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8F499" w14:textId="670389D1" w:rsidR="001D3E2A" w:rsidRPr="00FD6D3E" w:rsidRDefault="001D3E2A">
      <w:pPr>
        <w:rPr>
          <w:rFonts w:ascii="Times New Roman" w:hAnsi="Times New Roman" w:cs="Times New Roman"/>
        </w:rPr>
      </w:pPr>
      <w:r w:rsidRPr="00FD6D3E">
        <w:rPr>
          <w:rFonts w:ascii="Times New Roman" w:hAnsi="Times New Roman" w:cs="Times New Roman"/>
        </w:rPr>
        <w:t>REPORT</w:t>
      </w:r>
    </w:p>
    <w:p w14:paraId="3F6028A1" w14:textId="77777777" w:rsidR="001D3E2A" w:rsidRPr="00FD6D3E" w:rsidRDefault="001D3E2A">
      <w:pPr>
        <w:rPr>
          <w:rFonts w:ascii="Times New Roman" w:hAnsi="Times New Roman" w:cs="Times New Roman"/>
        </w:rPr>
      </w:pPr>
    </w:p>
    <w:p w14:paraId="0DCB1542" w14:textId="3C1BBB85" w:rsidR="001D3E2A" w:rsidRPr="00FD6D3E" w:rsidRDefault="001D3E2A">
      <w:pPr>
        <w:rPr>
          <w:rFonts w:ascii="Times New Roman" w:hAnsi="Times New Roman" w:cs="Times New Roman"/>
        </w:rPr>
      </w:pPr>
      <w:r w:rsidRPr="00FD6D3E">
        <w:rPr>
          <w:rFonts w:ascii="Times New Roman" w:hAnsi="Times New Roman" w:cs="Times New Roman"/>
        </w:rPr>
        <w:t>SUPERIOR INTERIORS</w:t>
      </w:r>
    </w:p>
    <w:p w14:paraId="7FC878E1" w14:textId="77777777" w:rsidR="001D3E2A" w:rsidRPr="00FD6D3E" w:rsidRDefault="001D3E2A">
      <w:pPr>
        <w:rPr>
          <w:rFonts w:ascii="Times New Roman" w:hAnsi="Times New Roman" w:cs="Times New Roman"/>
        </w:rPr>
      </w:pPr>
    </w:p>
    <w:p w14:paraId="48D23C7F" w14:textId="4467B3D2" w:rsidR="001D3E2A" w:rsidRPr="00FD6D3E" w:rsidRDefault="001D3E2A">
      <w:pPr>
        <w:rPr>
          <w:rFonts w:ascii="Times New Roman" w:hAnsi="Times New Roman" w:cs="Times New Roman"/>
        </w:rPr>
      </w:pPr>
      <w:r w:rsidRPr="00FD6D3E">
        <w:rPr>
          <w:rFonts w:ascii="Times New Roman" w:hAnsi="Times New Roman" w:cs="Times New Roman"/>
        </w:rPr>
        <w:t>EMILY NORVAL / ANDREA VOGEL</w:t>
      </w:r>
    </w:p>
    <w:p w14:paraId="42FB41E5" w14:textId="77777777" w:rsidR="001D3E2A" w:rsidRPr="00FD6D3E" w:rsidRDefault="001D3E2A">
      <w:pPr>
        <w:rPr>
          <w:rFonts w:ascii="Times New Roman" w:hAnsi="Times New Roman" w:cs="Times New Roman"/>
        </w:rPr>
      </w:pPr>
    </w:p>
    <w:p w14:paraId="0EF5A22E" w14:textId="0D5E900A" w:rsidR="001D3E2A" w:rsidRPr="00FD6D3E" w:rsidRDefault="001D3E2A">
      <w:pPr>
        <w:rPr>
          <w:rFonts w:ascii="Times New Roman" w:hAnsi="Times New Roman" w:cs="Times New Roman"/>
        </w:rPr>
      </w:pPr>
      <w:r w:rsidRPr="00FD6D3E">
        <w:rPr>
          <w:rFonts w:ascii="Times New Roman" w:hAnsi="Times New Roman" w:cs="Times New Roman"/>
        </w:rPr>
        <w:t xml:space="preserve">DESIGN IS ONE OF THE MOST IMPORTANT ASPECTS OF A RETAIL SPACE AND TRENDS ARE CONSTANSTLY CHANGING. </w:t>
      </w:r>
      <w:r w:rsidRPr="00C23C53">
        <w:rPr>
          <w:rFonts w:ascii="Times New Roman" w:hAnsi="Times New Roman" w:cs="Times New Roman"/>
          <w:b/>
        </w:rPr>
        <w:t>WEAR</w:t>
      </w:r>
      <w:r w:rsidRPr="00FD6D3E">
        <w:rPr>
          <w:rFonts w:ascii="Times New Roman" w:hAnsi="Times New Roman" w:cs="Times New Roman"/>
        </w:rPr>
        <w:t xml:space="preserve"> SPEAKS TO SOME OF THE WORLD’S TOP STORE DESIGN AGENCIES TO DISCOVER THEIR RECOMMENDATIONS FOR KEEPING UP APPEARANCES.</w:t>
      </w:r>
    </w:p>
    <w:p w14:paraId="7E5C8B7D" w14:textId="77777777" w:rsidR="001D3E2A" w:rsidRPr="00FD6D3E" w:rsidRDefault="001D3E2A">
      <w:pPr>
        <w:rPr>
          <w:rFonts w:ascii="Times New Roman" w:hAnsi="Times New Roman" w:cs="Times New Roman"/>
          <w:b/>
          <w:u w:val="single"/>
        </w:rPr>
      </w:pPr>
    </w:p>
    <w:p w14:paraId="0CB0FF97" w14:textId="2069AB02" w:rsidR="00A14475" w:rsidRPr="00FD6D3E" w:rsidRDefault="00E27219" w:rsidP="00A14475">
      <w:pPr>
        <w:widowControl w:val="0"/>
        <w:autoSpaceDE w:val="0"/>
        <w:autoSpaceDN w:val="0"/>
        <w:adjustRightInd w:val="0"/>
        <w:rPr>
          <w:rFonts w:ascii="Times New Roman" w:hAnsi="Times New Roman" w:cs="Times New Roman"/>
          <w:b/>
          <w:u w:val="single"/>
          <w:lang w:val="en-US"/>
        </w:rPr>
      </w:pPr>
      <w:r>
        <w:rPr>
          <w:rFonts w:ascii="Times New Roman" w:hAnsi="Times New Roman" w:cs="Times New Roman"/>
          <w:b/>
          <w:u w:val="single"/>
          <w:lang w:val="en-US"/>
        </w:rPr>
        <w:t>For</w:t>
      </w:r>
      <w:r w:rsidR="00975896" w:rsidRPr="00FD6D3E">
        <w:rPr>
          <w:rFonts w:ascii="Times New Roman" w:hAnsi="Times New Roman" w:cs="Times New Roman"/>
          <w:b/>
          <w:u w:val="single"/>
          <w:lang w:val="en-US"/>
        </w:rPr>
        <w:t>m Bureau, Moscow</w:t>
      </w:r>
    </w:p>
    <w:p w14:paraId="304104D4" w14:textId="77777777" w:rsidR="00E71C41" w:rsidRPr="00FD6D3E" w:rsidRDefault="00E71C41" w:rsidP="00A14475">
      <w:pPr>
        <w:widowControl w:val="0"/>
        <w:autoSpaceDE w:val="0"/>
        <w:autoSpaceDN w:val="0"/>
        <w:adjustRightInd w:val="0"/>
        <w:rPr>
          <w:rFonts w:ascii="Times New Roman" w:hAnsi="Times New Roman" w:cs="Times New Roman"/>
          <w:b/>
          <w:u w:val="single"/>
          <w:lang w:val="en-US"/>
        </w:rPr>
      </w:pPr>
    </w:p>
    <w:p w14:paraId="19C1E821" w14:textId="1FCD38DB" w:rsidR="00A14475" w:rsidRPr="00FD6D3E" w:rsidRDefault="00A14475" w:rsidP="00A14475">
      <w:pPr>
        <w:widowControl w:val="0"/>
        <w:autoSpaceDE w:val="0"/>
        <w:autoSpaceDN w:val="0"/>
        <w:adjustRightInd w:val="0"/>
        <w:rPr>
          <w:rFonts w:ascii="Times New Roman" w:hAnsi="Times New Roman" w:cs="Times New Roman"/>
          <w:b/>
          <w:lang w:val="en-US"/>
        </w:rPr>
      </w:pPr>
      <w:r w:rsidRPr="00FD6D3E">
        <w:rPr>
          <w:rFonts w:ascii="Times New Roman" w:hAnsi="Times New Roman" w:cs="Times New Roman"/>
          <w:b/>
          <w:lang w:val="en-US"/>
        </w:rPr>
        <w:t>What is the most important aspect of store design? </w:t>
      </w:r>
    </w:p>
    <w:p w14:paraId="3EF30C7C" w14:textId="6F8E5189" w:rsidR="00A14475" w:rsidRPr="00FD6D3E" w:rsidRDefault="00A14475" w:rsidP="00A14475">
      <w:pPr>
        <w:widowControl w:val="0"/>
        <w:autoSpaceDE w:val="0"/>
        <w:autoSpaceDN w:val="0"/>
        <w:adjustRightInd w:val="0"/>
        <w:rPr>
          <w:rFonts w:ascii="Times New Roman" w:hAnsi="Times New Roman" w:cs="Times New Roman"/>
          <w:lang w:val="en-US"/>
        </w:rPr>
      </w:pPr>
      <w:r w:rsidRPr="00FD6D3E">
        <w:rPr>
          <w:rFonts w:ascii="Times New Roman" w:hAnsi="Times New Roman" w:cs="Times New Roman"/>
          <w:lang w:val="en-US"/>
        </w:rPr>
        <w:t>A sense of ‘wow’, spatial diversity, attentio</w:t>
      </w:r>
      <w:bookmarkStart w:id="0" w:name="_GoBack"/>
      <w:bookmarkEnd w:id="0"/>
      <w:r w:rsidRPr="00FD6D3E">
        <w:rPr>
          <w:rFonts w:ascii="Times New Roman" w:hAnsi="Times New Roman" w:cs="Times New Roman"/>
          <w:lang w:val="en-US"/>
        </w:rPr>
        <w:t>n to detail and a strong sense of identity t</w:t>
      </w:r>
      <w:r w:rsidR="00215479">
        <w:rPr>
          <w:rFonts w:ascii="Times New Roman" w:hAnsi="Times New Roman" w:cs="Times New Roman"/>
          <w:lang w:val="en-US"/>
        </w:rPr>
        <w:t>o</w:t>
      </w:r>
      <w:r w:rsidRPr="00FD6D3E">
        <w:rPr>
          <w:rFonts w:ascii="Times New Roman" w:hAnsi="Times New Roman" w:cs="Times New Roman"/>
          <w:lang w:val="en-US"/>
        </w:rPr>
        <w:t xml:space="preserve"> </w:t>
      </w:r>
      <w:r w:rsidR="00215479">
        <w:rPr>
          <w:rFonts w:ascii="Times New Roman" w:hAnsi="Times New Roman" w:cs="Times New Roman"/>
          <w:lang w:val="en-US"/>
        </w:rPr>
        <w:t>create a memorable experience</w:t>
      </w:r>
      <w:r w:rsidR="00FD6D3E">
        <w:rPr>
          <w:rFonts w:ascii="Times New Roman" w:hAnsi="Times New Roman" w:cs="Times New Roman"/>
          <w:lang w:val="en-US"/>
        </w:rPr>
        <w:t xml:space="preserve"> </w:t>
      </w:r>
      <w:r w:rsidRPr="00FD6D3E">
        <w:rPr>
          <w:rFonts w:ascii="Times New Roman" w:hAnsi="Times New Roman" w:cs="Times New Roman"/>
          <w:lang w:val="en-US"/>
        </w:rPr>
        <w:t>setting the place apart from others. The eye has to travel! </w:t>
      </w:r>
    </w:p>
    <w:p w14:paraId="6B572381" w14:textId="5B12F8E9" w:rsidR="00A14475" w:rsidRPr="00FD6D3E" w:rsidRDefault="00A14475" w:rsidP="00A14475">
      <w:pPr>
        <w:widowControl w:val="0"/>
        <w:autoSpaceDE w:val="0"/>
        <w:autoSpaceDN w:val="0"/>
        <w:adjustRightInd w:val="0"/>
        <w:rPr>
          <w:rFonts w:ascii="Times New Roman" w:hAnsi="Times New Roman" w:cs="Times New Roman"/>
          <w:b/>
          <w:lang w:val="en-US"/>
        </w:rPr>
      </w:pPr>
      <w:r w:rsidRPr="00FD6D3E">
        <w:rPr>
          <w:rFonts w:ascii="Times New Roman" w:hAnsi="Times New Roman" w:cs="Times New Roman"/>
          <w:b/>
          <w:lang w:val="en-US"/>
        </w:rPr>
        <w:t>What are your tips for changing the loo</w:t>
      </w:r>
      <w:r w:rsidR="002D5F99" w:rsidRPr="00FD6D3E">
        <w:rPr>
          <w:rFonts w:ascii="Times New Roman" w:hAnsi="Times New Roman" w:cs="Times New Roman"/>
          <w:b/>
          <w:lang w:val="en-US"/>
        </w:rPr>
        <w:t>k of a store on a small budget?</w:t>
      </w:r>
    </w:p>
    <w:p w14:paraId="08F9F9C9" w14:textId="03741A24" w:rsidR="00A14475" w:rsidRPr="00FD6D3E" w:rsidRDefault="00A14475" w:rsidP="00A14475">
      <w:pPr>
        <w:widowControl w:val="0"/>
        <w:autoSpaceDE w:val="0"/>
        <w:autoSpaceDN w:val="0"/>
        <w:adjustRightInd w:val="0"/>
        <w:rPr>
          <w:rFonts w:ascii="Times New Roman" w:hAnsi="Times New Roman" w:cs="Times New Roman"/>
          <w:lang w:val="en-US"/>
        </w:rPr>
      </w:pPr>
      <w:r w:rsidRPr="00FD6D3E">
        <w:rPr>
          <w:rFonts w:ascii="Times New Roman" w:hAnsi="Times New Roman" w:cs="Times New Roman"/>
          <w:lang w:val="en-US"/>
        </w:rPr>
        <w:t xml:space="preserve">Use your imagination to turn any readily available cheap materials into unusual finishes and fixtures. Think of the interior as an event or art installation that tells a certain narrative. The material could be literally anything, as long as </w:t>
      </w:r>
      <w:r w:rsidR="00215479">
        <w:rPr>
          <w:rFonts w:ascii="Times New Roman" w:hAnsi="Times New Roman" w:cs="Times New Roman"/>
          <w:lang w:val="en-US"/>
        </w:rPr>
        <w:t xml:space="preserve">it </w:t>
      </w:r>
      <w:r w:rsidRPr="00FD6D3E">
        <w:rPr>
          <w:rFonts w:ascii="Times New Roman" w:hAnsi="Times New Roman" w:cs="Times New Roman"/>
          <w:lang w:val="en-US"/>
        </w:rPr>
        <w:t>communicates a strong central idea about the store. </w:t>
      </w:r>
    </w:p>
    <w:p w14:paraId="78F0597A" w14:textId="77777777" w:rsidR="00A14475" w:rsidRPr="00FD6D3E" w:rsidRDefault="00A14475" w:rsidP="00A14475">
      <w:pPr>
        <w:widowControl w:val="0"/>
        <w:autoSpaceDE w:val="0"/>
        <w:autoSpaceDN w:val="0"/>
        <w:adjustRightInd w:val="0"/>
        <w:rPr>
          <w:rFonts w:ascii="Times New Roman" w:hAnsi="Times New Roman" w:cs="Times New Roman"/>
          <w:lang w:val="en-US"/>
        </w:rPr>
      </w:pPr>
    </w:p>
    <w:p w14:paraId="12CE7174" w14:textId="6A108796" w:rsidR="00975896" w:rsidRPr="00FD6D3E" w:rsidRDefault="00975896" w:rsidP="00975896">
      <w:pPr>
        <w:widowControl w:val="0"/>
        <w:autoSpaceDE w:val="0"/>
        <w:autoSpaceDN w:val="0"/>
        <w:adjustRightInd w:val="0"/>
        <w:rPr>
          <w:rFonts w:ascii="Times New Roman" w:hAnsi="Times New Roman" w:cs="Times New Roman"/>
        </w:rPr>
      </w:pPr>
      <w:proofErr w:type="spellStart"/>
      <w:r w:rsidRPr="00FD6D3E">
        <w:rPr>
          <w:rFonts w:ascii="Times New Roman" w:hAnsi="Times New Roman" w:cs="Times New Roman"/>
          <w:b/>
          <w:u w:val="single"/>
        </w:rPr>
        <w:t>Daziel</w:t>
      </w:r>
      <w:proofErr w:type="spellEnd"/>
      <w:r w:rsidRPr="00FD6D3E">
        <w:rPr>
          <w:rFonts w:ascii="Times New Roman" w:hAnsi="Times New Roman" w:cs="Times New Roman"/>
          <w:b/>
          <w:u w:val="single"/>
        </w:rPr>
        <w:t xml:space="preserve"> + </w:t>
      </w:r>
      <w:proofErr w:type="spellStart"/>
      <w:r w:rsidRPr="00FD6D3E">
        <w:rPr>
          <w:rFonts w:ascii="Times New Roman" w:hAnsi="Times New Roman" w:cs="Times New Roman"/>
          <w:b/>
          <w:u w:val="single"/>
        </w:rPr>
        <w:t>Pow</w:t>
      </w:r>
      <w:proofErr w:type="spellEnd"/>
      <w:r w:rsidRPr="00FD6D3E">
        <w:rPr>
          <w:rFonts w:ascii="Times New Roman" w:hAnsi="Times New Roman" w:cs="Times New Roman"/>
          <w:b/>
          <w:u w:val="single"/>
        </w:rPr>
        <w:t>, London</w:t>
      </w:r>
      <w:r w:rsidRPr="00FD6D3E">
        <w:rPr>
          <w:rFonts w:ascii="Times New Roman" w:hAnsi="Times New Roman" w:cs="Times New Roman"/>
        </w:rPr>
        <w:t xml:space="preserve"> </w:t>
      </w:r>
      <w:r w:rsidRPr="00FD6D3E">
        <w:rPr>
          <w:rFonts w:ascii="Times New Roman" w:hAnsi="Times New Roman" w:cs="Times New Roman"/>
        </w:rPr>
        <w:br/>
      </w:r>
      <w:r w:rsidRPr="00FD6D3E">
        <w:rPr>
          <w:rFonts w:ascii="Times New Roman" w:hAnsi="Times New Roman" w:cs="Times New Roman"/>
        </w:rPr>
        <w:br/>
      </w:r>
      <w:r w:rsidRPr="00FD6D3E">
        <w:rPr>
          <w:rFonts w:ascii="Times New Roman" w:hAnsi="Times New Roman" w:cs="Times New Roman"/>
          <w:b/>
          <w:bCs/>
          <w:lang w:val="en-US"/>
        </w:rPr>
        <w:t xml:space="preserve">What is the future of store design </w:t>
      </w:r>
      <w:r w:rsidR="002D5F99" w:rsidRPr="00FD6D3E">
        <w:rPr>
          <w:rFonts w:ascii="Times New Roman" w:hAnsi="Times New Roman" w:cs="Times New Roman"/>
          <w:b/>
          <w:bCs/>
          <w:lang w:val="en-US"/>
        </w:rPr>
        <w:t>with</w:t>
      </w:r>
      <w:r w:rsidRPr="00FD6D3E">
        <w:rPr>
          <w:rFonts w:ascii="Times New Roman" w:hAnsi="Times New Roman" w:cs="Times New Roman"/>
          <w:b/>
          <w:bCs/>
          <w:lang w:val="en-US"/>
        </w:rPr>
        <w:t xml:space="preserve"> new innovations?</w:t>
      </w:r>
    </w:p>
    <w:p w14:paraId="67A88518" w14:textId="11881242" w:rsidR="00975896" w:rsidRPr="00FD6D3E" w:rsidRDefault="00215479" w:rsidP="00975896">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The increasing role of d</w:t>
      </w:r>
      <w:r w:rsidR="00975896" w:rsidRPr="00FD6D3E">
        <w:rPr>
          <w:rFonts w:ascii="Times New Roman" w:hAnsi="Times New Roman" w:cs="Times New Roman"/>
          <w:lang w:val="en-US"/>
        </w:rPr>
        <w:t>igital in the creation of the retail experience is significant, not just kiosks and interactive mirrors but emotional, engaging digital insertions and interactions are very powerful. This isn’t for everyone right now, but will become as typical as in-store communications or mannequin displays in the future.</w:t>
      </w:r>
      <w:r w:rsidR="002D5F99" w:rsidRPr="00FD6D3E">
        <w:rPr>
          <w:rFonts w:ascii="Times New Roman" w:hAnsi="Times New Roman" w:cs="Times New Roman"/>
          <w:lang w:val="en-US"/>
        </w:rPr>
        <w:t xml:space="preserve"> </w:t>
      </w:r>
      <w:r>
        <w:rPr>
          <w:rFonts w:ascii="Times New Roman" w:hAnsi="Times New Roman" w:cs="Times New Roman"/>
          <w:lang w:val="en-US"/>
        </w:rPr>
        <w:t>Innovations around customer s</w:t>
      </w:r>
      <w:r w:rsidR="00975896" w:rsidRPr="00FD6D3E">
        <w:rPr>
          <w:rFonts w:ascii="Times New Roman" w:hAnsi="Times New Roman" w:cs="Times New Roman"/>
          <w:lang w:val="en-US"/>
        </w:rPr>
        <w:t>ervice can completely transform the customer p</w:t>
      </w:r>
      <w:r>
        <w:rPr>
          <w:rFonts w:ascii="Times New Roman" w:hAnsi="Times New Roman" w:cs="Times New Roman"/>
          <w:lang w:val="en-US"/>
        </w:rPr>
        <w:t>erception of your brand. Style a</w:t>
      </w:r>
      <w:r w:rsidR="00975896" w:rsidRPr="00FD6D3E">
        <w:rPr>
          <w:rFonts w:ascii="Times New Roman" w:hAnsi="Times New Roman" w:cs="Times New Roman"/>
          <w:lang w:val="en-US"/>
        </w:rPr>
        <w:t>dvice, delivered at no cost to your customer, whether they are spending £20 or £200 is a great way to build loyalty.</w:t>
      </w:r>
    </w:p>
    <w:p w14:paraId="026C6709" w14:textId="77777777" w:rsidR="00DC1887" w:rsidRPr="00FD6D3E" w:rsidRDefault="00DC1887" w:rsidP="00975896">
      <w:pPr>
        <w:widowControl w:val="0"/>
        <w:autoSpaceDE w:val="0"/>
        <w:autoSpaceDN w:val="0"/>
        <w:adjustRightInd w:val="0"/>
        <w:rPr>
          <w:rFonts w:ascii="Times New Roman" w:hAnsi="Times New Roman" w:cs="Times New Roman"/>
          <w:lang w:val="en-US"/>
        </w:rPr>
      </w:pPr>
    </w:p>
    <w:p w14:paraId="08C53AD9" w14:textId="09A1AC1D" w:rsidR="001D3E2A" w:rsidRPr="00FD6D3E" w:rsidRDefault="001D3E2A" w:rsidP="00975896">
      <w:pPr>
        <w:widowControl w:val="0"/>
        <w:autoSpaceDE w:val="0"/>
        <w:autoSpaceDN w:val="0"/>
        <w:adjustRightInd w:val="0"/>
        <w:rPr>
          <w:rFonts w:ascii="Times New Roman" w:hAnsi="Times New Roman" w:cs="Times New Roman"/>
          <w:lang w:val="en-US"/>
        </w:rPr>
      </w:pPr>
      <w:r w:rsidRPr="00FD6D3E">
        <w:rPr>
          <w:rFonts w:ascii="Times New Roman" w:hAnsi="Times New Roman" w:cs="Times New Roman"/>
          <w:b/>
          <w:color w:val="131313"/>
          <w:u w:val="single"/>
        </w:rPr>
        <w:t>UXUS, Amsterdam</w:t>
      </w:r>
      <w:r w:rsidRPr="00FD6D3E">
        <w:rPr>
          <w:rFonts w:ascii="Times New Roman" w:hAnsi="Times New Roman" w:cs="Times New Roman"/>
          <w:b/>
          <w:color w:val="131313"/>
        </w:rPr>
        <w:br/>
      </w:r>
      <w:r w:rsidRPr="00FD6D3E">
        <w:rPr>
          <w:rFonts w:ascii="Times New Roman" w:hAnsi="Times New Roman" w:cs="Times New Roman"/>
          <w:b/>
          <w:color w:val="131313"/>
        </w:rPr>
        <w:br/>
        <w:t>What is the future of store design in terms of new innovations?</w:t>
      </w:r>
      <w:r w:rsidRPr="00FD6D3E">
        <w:rPr>
          <w:rFonts w:ascii="Times New Roman" w:hAnsi="Times New Roman" w:cs="Times New Roman"/>
          <w:color w:val="131313"/>
        </w:rPr>
        <w:br/>
        <w:t xml:space="preserve">Modular furnishings and materials that offer a “permanently temporary” ambiance will define store design in the future. A flexible retail space brings customers something new and fresh with each visit making the store a hub of activity for the community.                                                                    </w:t>
      </w:r>
      <w:r w:rsidRPr="00FD6D3E">
        <w:rPr>
          <w:rFonts w:ascii="Times New Roman" w:hAnsi="Times New Roman" w:cs="Times New Roman"/>
          <w:color w:val="131313"/>
        </w:rPr>
        <w:br/>
      </w:r>
      <w:r w:rsidRPr="00FD6D3E">
        <w:rPr>
          <w:rFonts w:ascii="Times New Roman" w:hAnsi="Times New Roman" w:cs="Times New Roman"/>
          <w:b/>
          <w:color w:val="131313"/>
        </w:rPr>
        <w:t xml:space="preserve">What are your tips for changing the look of a store on a small budget?       </w:t>
      </w:r>
      <w:r w:rsidRPr="00FD6D3E">
        <w:rPr>
          <w:rFonts w:ascii="Times New Roman" w:hAnsi="Times New Roman" w:cs="Times New Roman"/>
          <w:b/>
          <w:color w:val="131313"/>
        </w:rPr>
        <w:br/>
      </w:r>
      <w:r w:rsidRPr="00FD6D3E">
        <w:rPr>
          <w:rFonts w:ascii="Times New Roman" w:hAnsi="Times New Roman" w:cs="Times New Roman"/>
          <w:color w:val="131313"/>
        </w:rPr>
        <w:t>Integrating unique sensory hallmarks into the store design are a quick and affordable way to enhance the overall store environment. The use of music, light, sound, and smell can activate the overall space, increasing the awareness of customers while in-store and creating a memorable shopping experience.</w:t>
      </w:r>
    </w:p>
    <w:p w14:paraId="4242F6DA" w14:textId="77777777" w:rsidR="00D36829" w:rsidRPr="00FD6D3E" w:rsidRDefault="00D36829" w:rsidP="00975896">
      <w:pPr>
        <w:widowControl w:val="0"/>
        <w:autoSpaceDE w:val="0"/>
        <w:autoSpaceDN w:val="0"/>
        <w:adjustRightInd w:val="0"/>
        <w:rPr>
          <w:rFonts w:ascii="Times New Roman" w:hAnsi="Times New Roman" w:cs="Times New Roman"/>
          <w:lang w:val="en-US"/>
        </w:rPr>
      </w:pPr>
    </w:p>
    <w:p w14:paraId="3CC01F5B" w14:textId="77777777" w:rsidR="00D36829" w:rsidRPr="00FD6D3E" w:rsidRDefault="00D36829" w:rsidP="00D36829">
      <w:pPr>
        <w:rPr>
          <w:rFonts w:ascii="Times New Roman" w:hAnsi="Times New Roman" w:cs="Times New Roman"/>
          <w:b/>
          <w:u w:val="single"/>
          <w:lang w:val="en-US"/>
        </w:rPr>
      </w:pPr>
      <w:proofErr w:type="spellStart"/>
      <w:r w:rsidRPr="00FD6D3E">
        <w:rPr>
          <w:rFonts w:ascii="Times New Roman" w:hAnsi="Times New Roman" w:cs="Times New Roman"/>
          <w:b/>
          <w:u w:val="single"/>
          <w:lang w:val="en-US"/>
        </w:rPr>
        <w:t>DoepelStrijkers</w:t>
      </w:r>
      <w:proofErr w:type="spellEnd"/>
      <w:r w:rsidRPr="00FD6D3E">
        <w:rPr>
          <w:rFonts w:ascii="Times New Roman" w:hAnsi="Times New Roman" w:cs="Times New Roman"/>
          <w:b/>
          <w:u w:val="single"/>
          <w:lang w:val="en-US"/>
        </w:rPr>
        <w:t>, Rotterdam</w:t>
      </w:r>
    </w:p>
    <w:p w14:paraId="317FB9C1" w14:textId="77777777" w:rsidR="00D36829" w:rsidRPr="00FD6D3E" w:rsidRDefault="00D36829" w:rsidP="00D36829">
      <w:pPr>
        <w:pStyle w:val="NormalWeb"/>
        <w:rPr>
          <w:lang w:val="en-US"/>
        </w:rPr>
      </w:pPr>
      <w:r w:rsidRPr="00FD6D3E">
        <w:rPr>
          <w:b/>
          <w:lang w:val="en-US"/>
        </w:rPr>
        <w:lastRenderedPageBreak/>
        <w:br/>
        <w:t>What is the future of store design with new innovations?</w:t>
      </w:r>
      <w:r w:rsidRPr="00FD6D3E">
        <w:rPr>
          <w:b/>
          <w:lang w:val="en-US"/>
        </w:rPr>
        <w:br/>
      </w:r>
      <w:proofErr w:type="gramStart"/>
      <w:r w:rsidRPr="00FD6D3E">
        <w:rPr>
          <w:lang w:val="en-US"/>
        </w:rPr>
        <w:t>Durable, sustainable interiors.</w:t>
      </w:r>
      <w:proofErr w:type="gramEnd"/>
      <w:r w:rsidRPr="00FD6D3E">
        <w:rPr>
          <w:lang w:val="en-US"/>
        </w:rPr>
        <w:t xml:space="preserve"> No quick wins but solid solutions based on the brand. </w:t>
      </w:r>
    </w:p>
    <w:p w14:paraId="0C05F6D6" w14:textId="77777777" w:rsidR="00D36829" w:rsidRPr="00FD6D3E" w:rsidRDefault="00D36829" w:rsidP="00D36829">
      <w:pPr>
        <w:pStyle w:val="NormalWeb"/>
        <w:rPr>
          <w:lang w:val="en-US"/>
        </w:rPr>
      </w:pPr>
      <w:r w:rsidRPr="00FD6D3E">
        <w:rPr>
          <w:b/>
          <w:lang w:val="en-US"/>
        </w:rPr>
        <w:t>What are your tips for changing the look of a store on a small budget?</w:t>
      </w:r>
    </w:p>
    <w:p w14:paraId="5BDB1B6D" w14:textId="550374F5" w:rsidR="00D36829" w:rsidRPr="00FD6D3E" w:rsidRDefault="00D36829" w:rsidP="00D36829">
      <w:pPr>
        <w:pStyle w:val="NormalWeb"/>
        <w:rPr>
          <w:lang w:val="en-US"/>
        </w:rPr>
      </w:pPr>
      <w:proofErr w:type="gramStart"/>
      <w:r w:rsidRPr="00FD6D3E">
        <w:rPr>
          <w:lang w:val="en-US"/>
        </w:rPr>
        <w:t>A strong, consistent concept.</w:t>
      </w:r>
      <w:proofErr w:type="gramEnd"/>
      <w:r w:rsidRPr="00FD6D3E">
        <w:rPr>
          <w:lang w:val="en-US"/>
        </w:rPr>
        <w:t xml:space="preserve"> Story telling. Limit materials in a smart </w:t>
      </w:r>
      <w:r w:rsidR="006C37DB" w:rsidRPr="00FD6D3E">
        <w:rPr>
          <w:lang w:val="en-US"/>
        </w:rPr>
        <w:t>way;</w:t>
      </w:r>
      <w:r w:rsidRPr="00FD6D3E">
        <w:rPr>
          <w:lang w:val="en-US"/>
        </w:rPr>
        <w:t xml:space="preserve"> think smart about the build</w:t>
      </w:r>
      <w:r w:rsidR="006C37DB">
        <w:rPr>
          <w:lang w:val="en-US"/>
        </w:rPr>
        <w:t>ing prices, i.e. can it be built</w:t>
      </w:r>
      <w:r w:rsidRPr="00FD6D3E">
        <w:rPr>
          <w:lang w:val="en-US"/>
        </w:rPr>
        <w:t xml:space="preserve"> with unskilled people with a distance to the labor market? This can save money and adds economic and social value to the project.</w:t>
      </w:r>
    </w:p>
    <w:p w14:paraId="2F872F78" w14:textId="77777777" w:rsidR="00DC1887" w:rsidRPr="00FD6D3E" w:rsidRDefault="00DC1887" w:rsidP="00D36829">
      <w:pPr>
        <w:pStyle w:val="NormalWeb"/>
        <w:rPr>
          <w:lang w:val="en-US"/>
        </w:rPr>
      </w:pPr>
    </w:p>
    <w:p w14:paraId="364A7894" w14:textId="77777777" w:rsidR="00DC1887" w:rsidRPr="00FD6D3E" w:rsidRDefault="00DC1887" w:rsidP="00DC1887">
      <w:pPr>
        <w:widowControl w:val="0"/>
        <w:autoSpaceDE w:val="0"/>
        <w:autoSpaceDN w:val="0"/>
        <w:adjustRightInd w:val="0"/>
        <w:rPr>
          <w:rFonts w:ascii="Times New Roman" w:hAnsi="Times New Roman" w:cs="Times New Roman"/>
          <w:b/>
          <w:u w:val="single"/>
          <w:lang w:val="en-US"/>
        </w:rPr>
      </w:pPr>
      <w:r w:rsidRPr="00FD6D3E">
        <w:rPr>
          <w:rFonts w:ascii="Times New Roman" w:hAnsi="Times New Roman" w:cs="Times New Roman"/>
          <w:b/>
          <w:u w:val="single"/>
          <w:lang w:val="en-US"/>
        </w:rPr>
        <w:t>Studio 10, Florence</w:t>
      </w:r>
    </w:p>
    <w:p w14:paraId="62009543" w14:textId="77777777" w:rsidR="00DC1887" w:rsidRPr="00FD6D3E" w:rsidRDefault="00DC1887" w:rsidP="00DC1887">
      <w:pPr>
        <w:widowControl w:val="0"/>
        <w:autoSpaceDE w:val="0"/>
        <w:autoSpaceDN w:val="0"/>
        <w:adjustRightInd w:val="0"/>
        <w:rPr>
          <w:rFonts w:ascii="Times New Roman" w:hAnsi="Times New Roman" w:cs="Times New Roman"/>
          <w:b/>
          <w:u w:val="single"/>
          <w:lang w:val="en-US"/>
        </w:rPr>
      </w:pPr>
    </w:p>
    <w:p w14:paraId="4B6B20D4" w14:textId="77777777" w:rsidR="00DC1887" w:rsidRPr="00FD6D3E" w:rsidRDefault="00DC1887" w:rsidP="00DC1887">
      <w:pPr>
        <w:widowControl w:val="0"/>
        <w:autoSpaceDE w:val="0"/>
        <w:autoSpaceDN w:val="0"/>
        <w:adjustRightInd w:val="0"/>
        <w:rPr>
          <w:rFonts w:ascii="Times New Roman" w:hAnsi="Times New Roman" w:cs="Times New Roman"/>
          <w:b/>
          <w:lang w:val="en-US"/>
        </w:rPr>
      </w:pPr>
      <w:r w:rsidRPr="00FD6D3E">
        <w:rPr>
          <w:rFonts w:ascii="Times New Roman" w:hAnsi="Times New Roman" w:cs="Times New Roman"/>
          <w:b/>
          <w:lang w:val="en-US"/>
        </w:rPr>
        <w:t>What is the future of store design in terms of new innovations?</w:t>
      </w:r>
    </w:p>
    <w:p w14:paraId="67D737A9" w14:textId="4ADB3721" w:rsidR="00DC1887" w:rsidRPr="00FD6D3E" w:rsidRDefault="00DC1887" w:rsidP="00DC1887">
      <w:pPr>
        <w:widowControl w:val="0"/>
        <w:autoSpaceDE w:val="0"/>
        <w:autoSpaceDN w:val="0"/>
        <w:adjustRightInd w:val="0"/>
        <w:rPr>
          <w:rFonts w:ascii="Times New Roman" w:hAnsi="Times New Roman" w:cs="Times New Roman"/>
          <w:lang w:val="en-US"/>
        </w:rPr>
      </w:pPr>
      <w:r w:rsidRPr="00FD6D3E">
        <w:rPr>
          <w:rFonts w:ascii="Times New Roman" w:hAnsi="Times New Roman" w:cs="Times New Roman"/>
          <w:lang w:val="en-US"/>
        </w:rPr>
        <w:t>Today innovation is inside society. It's in the social interactions. The great majority of the items are always a little bit</w:t>
      </w:r>
      <w:r w:rsidR="00510156">
        <w:rPr>
          <w:rFonts w:ascii="Times New Roman" w:hAnsi="Times New Roman" w:cs="Times New Roman"/>
          <w:lang w:val="en-US"/>
        </w:rPr>
        <w:t xml:space="preserve"> behind as they </w:t>
      </w:r>
      <w:r w:rsidR="00180AD0">
        <w:rPr>
          <w:rFonts w:ascii="Times New Roman" w:hAnsi="Times New Roman" w:cs="Times New Roman"/>
          <w:lang w:val="en-US"/>
        </w:rPr>
        <w:t>follow</w:t>
      </w:r>
      <w:r w:rsidRPr="00FD6D3E">
        <w:rPr>
          <w:rFonts w:ascii="Times New Roman" w:hAnsi="Times New Roman" w:cs="Times New Roman"/>
          <w:lang w:val="en-US"/>
        </w:rPr>
        <w:t xml:space="preserve"> needs. You have to feel those needs before others and use what you find on the market while you wait for the industry to build innovative items. We installed a system inside </w:t>
      </w:r>
      <w:r w:rsidR="00510156" w:rsidRPr="00FD6D3E">
        <w:rPr>
          <w:rFonts w:ascii="Times New Roman" w:hAnsi="Times New Roman" w:cs="Times New Roman"/>
          <w:lang w:val="en-US"/>
        </w:rPr>
        <w:t xml:space="preserve">Replay </w:t>
      </w:r>
      <w:r w:rsidRPr="00FD6D3E">
        <w:rPr>
          <w:rFonts w:ascii="Times New Roman" w:hAnsi="Times New Roman" w:cs="Times New Roman"/>
          <w:lang w:val="en-US"/>
        </w:rPr>
        <w:t>stores in 2008 to take self-pictures while trying outfits in front of the mirrors. Everyone was taking pictures, even if no one knew that in the future these would be named ‘</w:t>
      </w:r>
      <w:proofErr w:type="spellStart"/>
      <w:r w:rsidRPr="00FD6D3E">
        <w:rPr>
          <w:rFonts w:ascii="Times New Roman" w:hAnsi="Times New Roman" w:cs="Times New Roman"/>
          <w:lang w:val="en-US"/>
        </w:rPr>
        <w:t>selfies</w:t>
      </w:r>
      <w:proofErr w:type="spellEnd"/>
      <w:r w:rsidRPr="00FD6D3E">
        <w:rPr>
          <w:rFonts w:ascii="Times New Roman" w:hAnsi="Times New Roman" w:cs="Times New Roman"/>
          <w:lang w:val="en-US"/>
        </w:rPr>
        <w:t>’. Way before other brands started doing the same, using "innovations". We used standard hardware and software that we were able to find at the time, but in a truly innovative way. </w:t>
      </w:r>
    </w:p>
    <w:p w14:paraId="7034D7DF" w14:textId="77777777" w:rsidR="00DC1887" w:rsidRPr="00FD6D3E" w:rsidRDefault="00DC1887" w:rsidP="00D36829">
      <w:pPr>
        <w:pStyle w:val="NormalWeb"/>
        <w:rPr>
          <w:lang w:val="en-US"/>
        </w:rPr>
      </w:pPr>
    </w:p>
    <w:p w14:paraId="276B500B" w14:textId="7AA61384" w:rsidR="002D5F99" w:rsidRPr="00FD6D3E" w:rsidRDefault="002D5F99" w:rsidP="002D5F99">
      <w:pPr>
        <w:widowControl w:val="0"/>
        <w:autoSpaceDE w:val="0"/>
        <w:autoSpaceDN w:val="0"/>
        <w:adjustRightInd w:val="0"/>
        <w:rPr>
          <w:rFonts w:ascii="Times New Roman" w:hAnsi="Times New Roman" w:cs="Times New Roman"/>
          <w:b/>
          <w:u w:val="single"/>
          <w:lang w:val="en-US"/>
        </w:rPr>
      </w:pPr>
      <w:proofErr w:type="spellStart"/>
      <w:r w:rsidRPr="00FD6D3E">
        <w:rPr>
          <w:rFonts w:ascii="Times New Roman" w:hAnsi="Times New Roman" w:cs="Times New Roman"/>
          <w:b/>
          <w:u w:val="single"/>
          <w:lang w:val="en-US"/>
        </w:rPr>
        <w:t>Brinkworth</w:t>
      </w:r>
      <w:proofErr w:type="spellEnd"/>
      <w:r w:rsidRPr="00FD6D3E">
        <w:rPr>
          <w:rFonts w:ascii="Times New Roman" w:hAnsi="Times New Roman" w:cs="Times New Roman"/>
          <w:b/>
          <w:u w:val="single"/>
          <w:lang w:val="en-US"/>
        </w:rPr>
        <w:t>, London</w:t>
      </w:r>
    </w:p>
    <w:p w14:paraId="5AEA893D" w14:textId="77777777" w:rsidR="002D5F99" w:rsidRPr="00FD6D3E" w:rsidRDefault="002D5F99" w:rsidP="002D5F99">
      <w:pPr>
        <w:widowControl w:val="0"/>
        <w:autoSpaceDE w:val="0"/>
        <w:autoSpaceDN w:val="0"/>
        <w:adjustRightInd w:val="0"/>
        <w:rPr>
          <w:rFonts w:ascii="Times New Roman" w:hAnsi="Times New Roman" w:cs="Times New Roman"/>
          <w:b/>
          <w:lang w:val="en-US"/>
        </w:rPr>
      </w:pPr>
    </w:p>
    <w:p w14:paraId="1C678885" w14:textId="682BADE1" w:rsidR="002D5F99" w:rsidRPr="00FD6D3E" w:rsidRDefault="002D5F99" w:rsidP="002D5F99">
      <w:pPr>
        <w:widowControl w:val="0"/>
        <w:autoSpaceDE w:val="0"/>
        <w:autoSpaceDN w:val="0"/>
        <w:adjustRightInd w:val="0"/>
        <w:rPr>
          <w:rFonts w:ascii="Times New Roman" w:hAnsi="Times New Roman" w:cs="Times New Roman"/>
          <w:b/>
          <w:lang w:val="en-US"/>
        </w:rPr>
      </w:pPr>
      <w:r w:rsidRPr="00FD6D3E">
        <w:rPr>
          <w:rFonts w:ascii="Times New Roman" w:hAnsi="Times New Roman" w:cs="Times New Roman"/>
          <w:b/>
          <w:lang w:val="en-US"/>
        </w:rPr>
        <w:t>What is the most important aspect of store design? </w:t>
      </w:r>
    </w:p>
    <w:p w14:paraId="05130619" w14:textId="77777777" w:rsidR="002D5F99" w:rsidRPr="00FD6D3E" w:rsidRDefault="002D5F99" w:rsidP="002D5F99">
      <w:pPr>
        <w:widowControl w:val="0"/>
        <w:tabs>
          <w:tab w:val="left" w:pos="220"/>
          <w:tab w:val="left" w:pos="720"/>
        </w:tabs>
        <w:autoSpaceDE w:val="0"/>
        <w:autoSpaceDN w:val="0"/>
        <w:adjustRightInd w:val="0"/>
        <w:rPr>
          <w:rFonts w:ascii="Times New Roman" w:hAnsi="Times New Roman" w:cs="Times New Roman"/>
          <w:lang w:val="en-US"/>
        </w:rPr>
      </w:pPr>
      <w:r w:rsidRPr="00FD6D3E">
        <w:rPr>
          <w:rFonts w:ascii="Times New Roman" w:hAnsi="Times New Roman" w:cs="Times New Roman"/>
          <w:lang w:val="en-US"/>
        </w:rPr>
        <w:t>A clear and appropriate design concept that reflects only that brands specific personality, which in turn differentiates it from others. This is the key to being noticed.</w:t>
      </w:r>
    </w:p>
    <w:p w14:paraId="168FB054" w14:textId="1F1ABA60" w:rsidR="002D5F99" w:rsidRPr="00FD6D3E" w:rsidRDefault="002D5F99" w:rsidP="002D5F99">
      <w:pPr>
        <w:widowControl w:val="0"/>
        <w:autoSpaceDE w:val="0"/>
        <w:autoSpaceDN w:val="0"/>
        <w:adjustRightInd w:val="0"/>
        <w:rPr>
          <w:rFonts w:ascii="Times New Roman" w:hAnsi="Times New Roman" w:cs="Times New Roman"/>
          <w:b/>
          <w:lang w:val="en-US"/>
        </w:rPr>
      </w:pPr>
      <w:r w:rsidRPr="00FD6D3E">
        <w:rPr>
          <w:rFonts w:ascii="Times New Roman" w:hAnsi="Times New Roman" w:cs="Times New Roman"/>
          <w:b/>
          <w:lang w:val="en-US"/>
        </w:rPr>
        <w:t>What are your tips for changing the look of a store on a small budget?</w:t>
      </w:r>
    </w:p>
    <w:p w14:paraId="4FD438A0" w14:textId="56DEC554" w:rsidR="002D5F99" w:rsidRPr="00FD6D3E" w:rsidRDefault="00362061" w:rsidP="002D5F99">
      <w:pPr>
        <w:widowControl w:val="0"/>
        <w:tabs>
          <w:tab w:val="left" w:pos="220"/>
          <w:tab w:val="left" w:pos="720"/>
        </w:tabs>
        <w:autoSpaceDE w:val="0"/>
        <w:autoSpaceDN w:val="0"/>
        <w:adjustRightInd w:val="0"/>
        <w:rPr>
          <w:rFonts w:ascii="Times New Roman" w:hAnsi="Times New Roman" w:cs="Times New Roman"/>
          <w:lang w:val="en-US"/>
        </w:rPr>
      </w:pPr>
      <w:r>
        <w:rPr>
          <w:rFonts w:ascii="Times New Roman" w:hAnsi="Times New Roman" w:cs="Times New Roman"/>
          <w:lang w:val="en-US"/>
        </w:rPr>
        <w:t>An installation-</w:t>
      </w:r>
      <w:r w:rsidR="002D5F99" w:rsidRPr="00FD6D3E">
        <w:rPr>
          <w:rFonts w:ascii="Times New Roman" w:hAnsi="Times New Roman" w:cs="Times New Roman"/>
          <w:lang w:val="en-US"/>
        </w:rPr>
        <w:t>based design concept rather than a full architectural intervention can work well. Another approach is to use simpl</w:t>
      </w:r>
      <w:r>
        <w:rPr>
          <w:rFonts w:ascii="Times New Roman" w:hAnsi="Times New Roman" w:cs="Times New Roman"/>
          <w:lang w:val="en-US"/>
        </w:rPr>
        <w:t>e materials and ready-</w:t>
      </w:r>
      <w:r w:rsidR="002D5F99" w:rsidRPr="00FD6D3E">
        <w:rPr>
          <w:rFonts w:ascii="Times New Roman" w:hAnsi="Times New Roman" w:cs="Times New Roman"/>
          <w:lang w:val="en-US"/>
        </w:rPr>
        <w:t xml:space="preserve">made pieces </w:t>
      </w:r>
      <w:r>
        <w:rPr>
          <w:rFonts w:ascii="Times New Roman" w:hAnsi="Times New Roman" w:cs="Times New Roman"/>
          <w:lang w:val="en-US"/>
        </w:rPr>
        <w:t>creatively. Customizing a ready-</w:t>
      </w:r>
      <w:r w:rsidR="002D5F99" w:rsidRPr="00FD6D3E">
        <w:rPr>
          <w:rFonts w:ascii="Times New Roman" w:hAnsi="Times New Roman" w:cs="Times New Roman"/>
          <w:lang w:val="en-US"/>
        </w:rPr>
        <w:t>made product, as we did for the Diesel Village store on Regent Street</w:t>
      </w:r>
      <w:r w:rsidR="00180AD0">
        <w:rPr>
          <w:rFonts w:ascii="Times New Roman" w:hAnsi="Times New Roman" w:cs="Times New Roman"/>
          <w:lang w:val="en-US"/>
        </w:rPr>
        <w:t xml:space="preserve"> in London</w:t>
      </w:r>
      <w:r w:rsidR="002D5F99" w:rsidRPr="00FD6D3E">
        <w:rPr>
          <w:rFonts w:ascii="Times New Roman" w:hAnsi="Times New Roman" w:cs="Times New Roman"/>
          <w:lang w:val="en-US"/>
        </w:rPr>
        <w:t>, maximized the overall impact within a large space at a low cost. These approaches are successful for fast changing or flexible scenarios.</w:t>
      </w:r>
    </w:p>
    <w:p w14:paraId="4FEA02E0" w14:textId="737D2D26" w:rsidR="00D36829" w:rsidRPr="00FD6D3E" w:rsidRDefault="001D3E2A" w:rsidP="00D36829">
      <w:pPr>
        <w:widowControl w:val="0"/>
        <w:autoSpaceDE w:val="0"/>
        <w:autoSpaceDN w:val="0"/>
        <w:adjustRightInd w:val="0"/>
        <w:rPr>
          <w:rFonts w:ascii="Times New Roman" w:hAnsi="Times New Roman" w:cs="Times New Roman"/>
          <w:b/>
          <w:color w:val="1A1A1A"/>
          <w:u w:val="single" w:color="1A1A1A"/>
          <w:lang w:val="en-US"/>
        </w:rPr>
      </w:pPr>
      <w:r w:rsidRPr="00FD6D3E">
        <w:rPr>
          <w:rFonts w:ascii="Times New Roman" w:hAnsi="Times New Roman" w:cs="Times New Roman"/>
          <w:b/>
          <w:u w:val="single"/>
          <w:lang w:val="en-US"/>
        </w:rPr>
        <w:br/>
      </w:r>
      <w:proofErr w:type="spellStart"/>
      <w:r w:rsidR="00D36829" w:rsidRPr="00FD6D3E">
        <w:rPr>
          <w:rFonts w:ascii="Times New Roman" w:hAnsi="Times New Roman" w:cs="Times New Roman"/>
          <w:b/>
          <w:u w:val="single"/>
          <w:lang w:val="en-US"/>
        </w:rPr>
        <w:t>Archiproba</w:t>
      </w:r>
      <w:proofErr w:type="spellEnd"/>
      <w:r w:rsidR="00D36829" w:rsidRPr="00FD6D3E">
        <w:rPr>
          <w:rFonts w:ascii="Times New Roman" w:hAnsi="Times New Roman" w:cs="Times New Roman"/>
          <w:b/>
          <w:u w:val="single"/>
          <w:lang w:val="en-US"/>
        </w:rPr>
        <w:t xml:space="preserve"> Studios, Moscow </w:t>
      </w:r>
    </w:p>
    <w:p w14:paraId="5F7D39BE" w14:textId="77777777" w:rsidR="00D36829" w:rsidRPr="00FD6D3E" w:rsidRDefault="00D36829" w:rsidP="00D36829">
      <w:pPr>
        <w:widowControl w:val="0"/>
        <w:autoSpaceDE w:val="0"/>
        <w:autoSpaceDN w:val="0"/>
        <w:adjustRightInd w:val="0"/>
        <w:rPr>
          <w:rFonts w:ascii="Times New Roman" w:hAnsi="Times New Roman" w:cs="Times New Roman"/>
          <w:color w:val="1A1A1A"/>
          <w:u w:val="single" w:color="1A1A1A"/>
          <w:lang w:val="en-US"/>
        </w:rPr>
      </w:pPr>
    </w:p>
    <w:p w14:paraId="363ABC4B" w14:textId="77777777" w:rsidR="00D36829" w:rsidRPr="00FD6D3E" w:rsidRDefault="00D36829" w:rsidP="00D36829">
      <w:pPr>
        <w:widowControl w:val="0"/>
        <w:autoSpaceDE w:val="0"/>
        <w:autoSpaceDN w:val="0"/>
        <w:adjustRightInd w:val="0"/>
        <w:rPr>
          <w:rFonts w:ascii="Times New Roman" w:hAnsi="Times New Roman" w:cs="Times New Roman"/>
          <w:b/>
          <w:color w:val="1A1A1A"/>
          <w:u w:color="1A1A1A"/>
          <w:lang w:val="en-US"/>
        </w:rPr>
      </w:pPr>
      <w:r w:rsidRPr="00FD6D3E">
        <w:rPr>
          <w:rFonts w:ascii="Times New Roman" w:hAnsi="Times New Roman" w:cs="Times New Roman"/>
          <w:b/>
          <w:color w:val="1A1A1A"/>
          <w:u w:color="1A1A1A"/>
          <w:lang w:val="en-US"/>
        </w:rPr>
        <w:t>What is the starting point for you when it comes to designing a new store?</w:t>
      </w:r>
    </w:p>
    <w:p w14:paraId="37753F15" w14:textId="78938F36" w:rsidR="00D36829" w:rsidRPr="00FD6D3E" w:rsidRDefault="00D36829" w:rsidP="00D36829">
      <w:pPr>
        <w:widowControl w:val="0"/>
        <w:autoSpaceDE w:val="0"/>
        <w:autoSpaceDN w:val="0"/>
        <w:adjustRightInd w:val="0"/>
        <w:rPr>
          <w:rFonts w:ascii="Times New Roman" w:hAnsi="Times New Roman" w:cs="Times New Roman"/>
          <w:color w:val="1A1A1A"/>
          <w:u w:color="1A1A1A"/>
          <w:lang w:val="en-US"/>
        </w:rPr>
      </w:pPr>
      <w:r w:rsidRPr="00FD6D3E">
        <w:rPr>
          <w:rFonts w:ascii="Times New Roman" w:hAnsi="Times New Roman" w:cs="Times New Roman"/>
          <w:color w:val="1A1A1A"/>
          <w:u w:color="1A1A1A"/>
          <w:lang w:val="en-US"/>
        </w:rPr>
        <w:t>At the beginning it is important to make an analysis of the existing space, its location in the city, the building where it is located, the audience for which it is meant. At first it is important to discover advantages of the space, such as original textures and elements, because they create a magic effect in the modern interior.</w:t>
      </w:r>
    </w:p>
    <w:p w14:paraId="159EF7A0" w14:textId="7E60C704" w:rsidR="00D36829" w:rsidRPr="00FD6D3E" w:rsidRDefault="00D36829" w:rsidP="00D36829">
      <w:pPr>
        <w:widowControl w:val="0"/>
        <w:autoSpaceDE w:val="0"/>
        <w:autoSpaceDN w:val="0"/>
        <w:adjustRightInd w:val="0"/>
        <w:rPr>
          <w:rFonts w:ascii="Times New Roman" w:hAnsi="Times New Roman" w:cs="Times New Roman"/>
          <w:b/>
          <w:color w:val="1A1A1A"/>
          <w:u w:color="1A1A1A"/>
          <w:lang w:val="en-US"/>
        </w:rPr>
      </w:pPr>
      <w:r w:rsidRPr="00FD6D3E">
        <w:rPr>
          <w:rFonts w:ascii="Times New Roman" w:hAnsi="Times New Roman" w:cs="Times New Roman"/>
          <w:b/>
          <w:color w:val="1A1A1A"/>
          <w:u w:color="1A1A1A"/>
          <w:lang w:val="en-US"/>
        </w:rPr>
        <w:t>What are your tips for changing the look of a store on a small budget?</w:t>
      </w:r>
    </w:p>
    <w:p w14:paraId="07DF92AA" w14:textId="7AB33CFA" w:rsidR="00D36829" w:rsidRPr="00FD6D3E" w:rsidRDefault="00D36829" w:rsidP="00D36829">
      <w:pPr>
        <w:widowControl w:val="0"/>
        <w:autoSpaceDE w:val="0"/>
        <w:autoSpaceDN w:val="0"/>
        <w:adjustRightInd w:val="0"/>
        <w:rPr>
          <w:rFonts w:ascii="Times New Roman" w:hAnsi="Times New Roman" w:cs="Times New Roman"/>
          <w:color w:val="1A1A1A"/>
          <w:u w:color="1A1A1A"/>
          <w:lang w:val="en-US"/>
        </w:rPr>
      </w:pPr>
      <w:r w:rsidRPr="00FD6D3E">
        <w:rPr>
          <w:rFonts w:ascii="Times New Roman" w:hAnsi="Times New Roman" w:cs="Times New Roman"/>
          <w:color w:val="1A1A1A"/>
          <w:u w:color="1A1A1A"/>
          <w:lang w:val="en-US"/>
        </w:rPr>
        <w:t>The most important is to keep the friendly environment. It can be created with the help of very simple means and at small budget, involving aged wood texture, subdued light, a bit of vintage furniture and live plants.</w:t>
      </w:r>
    </w:p>
    <w:p w14:paraId="594CBB21" w14:textId="77777777" w:rsidR="00975896" w:rsidRPr="00FD6D3E" w:rsidRDefault="00975896" w:rsidP="00975896">
      <w:pPr>
        <w:widowControl w:val="0"/>
        <w:autoSpaceDE w:val="0"/>
        <w:autoSpaceDN w:val="0"/>
        <w:adjustRightInd w:val="0"/>
        <w:rPr>
          <w:rFonts w:ascii="Times New Roman" w:hAnsi="Times New Roman" w:cs="Times New Roman"/>
          <w:lang w:val="en-US"/>
        </w:rPr>
      </w:pPr>
    </w:p>
    <w:p w14:paraId="595C8AF8" w14:textId="4E4C2CAD" w:rsidR="00D36829" w:rsidRPr="00FD6D3E" w:rsidRDefault="00D36829" w:rsidP="00D36829">
      <w:pPr>
        <w:widowControl w:val="0"/>
        <w:autoSpaceDE w:val="0"/>
        <w:autoSpaceDN w:val="0"/>
        <w:adjustRightInd w:val="0"/>
        <w:rPr>
          <w:rFonts w:ascii="Times New Roman" w:hAnsi="Times New Roman" w:cs="Times New Roman"/>
          <w:b/>
          <w:u w:val="single"/>
          <w:lang w:val="en-US"/>
        </w:rPr>
      </w:pPr>
      <w:r w:rsidRPr="00FD6D3E">
        <w:rPr>
          <w:rFonts w:ascii="Times New Roman" w:hAnsi="Times New Roman" w:cs="Times New Roman"/>
          <w:b/>
          <w:u w:val="single"/>
          <w:lang w:val="en-US"/>
        </w:rPr>
        <w:t>Portland, London</w:t>
      </w:r>
    </w:p>
    <w:p w14:paraId="6522AC3D" w14:textId="21F4217C" w:rsidR="00D36829" w:rsidRPr="00FD6D3E" w:rsidRDefault="00D36829" w:rsidP="00D36829">
      <w:pPr>
        <w:widowControl w:val="0"/>
        <w:autoSpaceDE w:val="0"/>
        <w:autoSpaceDN w:val="0"/>
        <w:adjustRightInd w:val="0"/>
        <w:rPr>
          <w:rFonts w:ascii="Times New Roman" w:hAnsi="Times New Roman" w:cs="Times New Roman"/>
          <w:b/>
          <w:lang w:val="en-US"/>
        </w:rPr>
      </w:pPr>
      <w:r w:rsidRPr="00FD6D3E">
        <w:rPr>
          <w:rFonts w:ascii="Times New Roman" w:hAnsi="Times New Roman" w:cs="Times New Roman"/>
          <w:lang w:val="en-US"/>
        </w:rPr>
        <w:br/>
      </w:r>
      <w:r w:rsidRPr="00FD6D3E">
        <w:rPr>
          <w:rFonts w:ascii="Times New Roman" w:hAnsi="Times New Roman" w:cs="Times New Roman"/>
          <w:b/>
          <w:lang w:val="en-US"/>
        </w:rPr>
        <w:t>What is the most important aspect of store design? </w:t>
      </w:r>
    </w:p>
    <w:p w14:paraId="7E368B01" w14:textId="572D572F" w:rsidR="00D36829" w:rsidRPr="00FD6D3E" w:rsidRDefault="00D36829" w:rsidP="00D36829">
      <w:pPr>
        <w:widowControl w:val="0"/>
        <w:autoSpaceDE w:val="0"/>
        <w:autoSpaceDN w:val="0"/>
        <w:adjustRightInd w:val="0"/>
        <w:rPr>
          <w:rFonts w:ascii="Times New Roman" w:hAnsi="Times New Roman" w:cs="Times New Roman"/>
          <w:lang w:val="en-US"/>
        </w:rPr>
      </w:pPr>
      <w:r w:rsidRPr="00FD6D3E">
        <w:rPr>
          <w:rFonts w:ascii="Times New Roman" w:hAnsi="Times New Roman" w:cs="Times New Roman"/>
          <w:lang w:val="en-US"/>
        </w:rPr>
        <w:t>Obviously it is key that the brand and product/service offer is engaging and the role of the store is to echo the personality of the brand across all of its key touch</w:t>
      </w:r>
      <w:r w:rsidR="00362061">
        <w:rPr>
          <w:rFonts w:ascii="Times New Roman" w:hAnsi="Times New Roman" w:cs="Times New Roman"/>
          <w:lang w:val="en-US"/>
        </w:rPr>
        <w:t xml:space="preserve"> </w:t>
      </w:r>
      <w:r w:rsidRPr="00FD6D3E">
        <w:rPr>
          <w:rFonts w:ascii="Times New Roman" w:hAnsi="Times New Roman" w:cs="Times New Roman"/>
          <w:lang w:val="en-US"/>
        </w:rPr>
        <w:t>points. The store also needs to be “</w:t>
      </w:r>
      <w:proofErr w:type="spellStart"/>
      <w:r w:rsidRPr="00FD6D3E">
        <w:rPr>
          <w:rFonts w:ascii="Times New Roman" w:hAnsi="Times New Roman" w:cs="Times New Roman"/>
          <w:lang w:val="en-US"/>
        </w:rPr>
        <w:t>shoppable</w:t>
      </w:r>
      <w:proofErr w:type="spellEnd"/>
      <w:r w:rsidRPr="00FD6D3E">
        <w:rPr>
          <w:rFonts w:ascii="Times New Roman" w:hAnsi="Times New Roman" w:cs="Times New Roman"/>
          <w:lang w:val="en-US"/>
        </w:rPr>
        <w:t xml:space="preserve">” as well as interesting and always </w:t>
      </w:r>
      <w:r w:rsidR="00362061">
        <w:rPr>
          <w:rFonts w:ascii="Times New Roman" w:hAnsi="Times New Roman" w:cs="Times New Roman"/>
          <w:lang w:val="en-US"/>
        </w:rPr>
        <w:t>provide an element of surprise</w:t>
      </w:r>
      <w:r w:rsidRPr="00FD6D3E">
        <w:rPr>
          <w:rFonts w:ascii="Times New Roman" w:hAnsi="Times New Roman" w:cs="Times New Roman"/>
          <w:lang w:val="en-US"/>
        </w:rPr>
        <w:t>.</w:t>
      </w:r>
    </w:p>
    <w:p w14:paraId="0D7FA651" w14:textId="12B8D2A3" w:rsidR="00D36829" w:rsidRPr="00FD6D3E" w:rsidRDefault="00E71C41" w:rsidP="00D36829">
      <w:pPr>
        <w:widowControl w:val="0"/>
        <w:autoSpaceDE w:val="0"/>
        <w:autoSpaceDN w:val="0"/>
        <w:adjustRightInd w:val="0"/>
        <w:rPr>
          <w:rFonts w:ascii="Times New Roman" w:hAnsi="Times New Roman" w:cs="Times New Roman"/>
          <w:lang w:val="en-US"/>
        </w:rPr>
      </w:pPr>
      <w:r w:rsidRPr="00FD6D3E">
        <w:rPr>
          <w:rFonts w:ascii="Times New Roman" w:hAnsi="Times New Roman" w:cs="Times New Roman"/>
          <w:b/>
          <w:bCs/>
          <w:lang w:val="en-US"/>
        </w:rPr>
        <w:t>Which</w:t>
      </w:r>
      <w:r w:rsidR="00D36829" w:rsidRPr="00FD6D3E">
        <w:rPr>
          <w:rFonts w:ascii="Times New Roman" w:hAnsi="Times New Roman" w:cs="Times New Roman"/>
          <w:b/>
          <w:bCs/>
          <w:lang w:val="en-US"/>
        </w:rPr>
        <w:t xml:space="preserve"> products/items can really make a difference to a fashion store?</w:t>
      </w:r>
    </w:p>
    <w:p w14:paraId="751C3C20" w14:textId="017683BD" w:rsidR="00D36829" w:rsidRPr="00FD6D3E" w:rsidRDefault="00D36829" w:rsidP="00D36829">
      <w:pPr>
        <w:rPr>
          <w:rFonts w:ascii="Times New Roman" w:hAnsi="Times New Roman" w:cs="Times New Roman"/>
        </w:rPr>
      </w:pPr>
      <w:r w:rsidRPr="00FD6D3E">
        <w:rPr>
          <w:rFonts w:ascii="Times New Roman" w:hAnsi="Times New Roman" w:cs="Times New Roman"/>
          <w:iCs/>
          <w:lang w:val="en-US"/>
        </w:rPr>
        <w:t xml:space="preserve">A </w:t>
      </w:r>
      <w:proofErr w:type="spellStart"/>
      <w:r w:rsidRPr="00FD6D3E">
        <w:rPr>
          <w:rFonts w:ascii="Times New Roman" w:hAnsi="Times New Roman" w:cs="Times New Roman"/>
          <w:iCs/>
          <w:lang w:val="en-US"/>
        </w:rPr>
        <w:t>personalised</w:t>
      </w:r>
      <w:proofErr w:type="spellEnd"/>
      <w:r w:rsidRPr="00FD6D3E">
        <w:rPr>
          <w:rFonts w:ascii="Times New Roman" w:hAnsi="Times New Roman" w:cs="Times New Roman"/>
          <w:iCs/>
          <w:lang w:val="en-US"/>
        </w:rPr>
        <w:t xml:space="preserve"> are</w:t>
      </w:r>
      <w:r w:rsidR="002445A6">
        <w:rPr>
          <w:rFonts w:ascii="Times New Roman" w:hAnsi="Times New Roman" w:cs="Times New Roman"/>
          <w:iCs/>
          <w:lang w:val="en-US"/>
        </w:rPr>
        <w:t>a in whatever way that may be,</w:t>
      </w:r>
      <w:r w:rsidRPr="00FD6D3E">
        <w:rPr>
          <w:rFonts w:ascii="Times New Roman" w:hAnsi="Times New Roman" w:cs="Times New Roman"/>
          <w:iCs/>
          <w:lang w:val="en-US"/>
        </w:rPr>
        <w:t xml:space="preserve"> </w:t>
      </w:r>
      <w:r w:rsidR="002445A6">
        <w:rPr>
          <w:rFonts w:ascii="Times New Roman" w:hAnsi="Times New Roman" w:cs="Times New Roman"/>
          <w:iCs/>
          <w:lang w:val="en-US"/>
        </w:rPr>
        <w:t xml:space="preserve">e.g. cross-product categories </w:t>
      </w:r>
      <w:r w:rsidRPr="00FD6D3E">
        <w:rPr>
          <w:rFonts w:ascii="Times New Roman" w:hAnsi="Times New Roman" w:cs="Times New Roman"/>
          <w:iCs/>
          <w:lang w:val="en-US"/>
        </w:rPr>
        <w:t xml:space="preserve">such as florists, art or hospitality.  </w:t>
      </w:r>
    </w:p>
    <w:p w14:paraId="64F721D8" w14:textId="77777777" w:rsidR="00FD6D3E" w:rsidRDefault="00FD6D3E" w:rsidP="00CC3E12">
      <w:pPr>
        <w:widowControl w:val="0"/>
        <w:autoSpaceDE w:val="0"/>
        <w:autoSpaceDN w:val="0"/>
        <w:adjustRightInd w:val="0"/>
        <w:spacing w:after="280"/>
        <w:rPr>
          <w:rFonts w:ascii="Times New Roman" w:hAnsi="Times New Roman" w:cs="Times New Roman"/>
          <w:lang w:val="en-US"/>
        </w:rPr>
      </w:pPr>
    </w:p>
    <w:p w14:paraId="4EFF30F5" w14:textId="5812D160" w:rsidR="00FD6D3E" w:rsidRPr="00FD6D3E" w:rsidRDefault="00FD6D3E" w:rsidP="00CC3E12">
      <w:pPr>
        <w:widowControl w:val="0"/>
        <w:autoSpaceDE w:val="0"/>
        <w:autoSpaceDN w:val="0"/>
        <w:adjustRightInd w:val="0"/>
        <w:spacing w:after="280"/>
        <w:rPr>
          <w:rFonts w:ascii="Times New Roman" w:hAnsi="Times New Roman" w:cs="Times New Roman"/>
          <w:color w:val="131313"/>
        </w:rPr>
      </w:pPr>
      <w:r w:rsidRPr="00FD6D3E">
        <w:rPr>
          <w:rFonts w:ascii="Times New Roman" w:hAnsi="Times New Roman" w:cs="Times New Roman"/>
          <w:color w:val="131313"/>
        </w:rPr>
        <w:t>WEAR ROUNDS UP THE MOST INNOVATIVE PRODUCTS ON THE MARKET TO MAKE YOUR STORE STAND OUT.</w:t>
      </w:r>
    </w:p>
    <w:p w14:paraId="4E2744D3" w14:textId="35C1B332" w:rsidR="006A4C99" w:rsidRPr="006A4C99" w:rsidRDefault="006A4C99" w:rsidP="006A4C99">
      <w:pPr>
        <w:rPr>
          <w:rFonts w:ascii="Times New Roman" w:eastAsia="Times New Roman" w:hAnsi="Times New Roman" w:cs="Times New Roman"/>
          <w:b/>
        </w:rPr>
      </w:pPr>
      <w:r w:rsidRPr="006A4C99">
        <w:rPr>
          <w:rFonts w:ascii="Times New Roman" w:eastAsia="Times New Roman" w:hAnsi="Times New Roman" w:cs="Times New Roman"/>
          <w:b/>
        </w:rPr>
        <w:t>EYE SEE MANNEQUIN</w:t>
      </w:r>
    </w:p>
    <w:p w14:paraId="2BAA4C57" w14:textId="41F39C83" w:rsidR="004B403B" w:rsidRDefault="006A4C99" w:rsidP="00CC3E12">
      <w:pPr>
        <w:widowControl w:val="0"/>
        <w:autoSpaceDE w:val="0"/>
        <w:autoSpaceDN w:val="0"/>
        <w:adjustRightInd w:val="0"/>
        <w:spacing w:after="280"/>
        <w:rPr>
          <w:rFonts w:ascii="Times New Roman" w:eastAsia="Times New Roman" w:hAnsi="Times New Roman" w:cs="Times New Roman"/>
          <w:b/>
        </w:rPr>
      </w:pPr>
      <w:r>
        <w:rPr>
          <w:rFonts w:ascii="Times New Roman" w:hAnsi="Times New Roman" w:cs="Times New Roman"/>
          <w:color w:val="131313"/>
        </w:rPr>
        <w:br/>
        <w:t xml:space="preserve">Italian company </w:t>
      </w:r>
      <w:proofErr w:type="spellStart"/>
      <w:r>
        <w:rPr>
          <w:rFonts w:ascii="Times New Roman" w:hAnsi="Times New Roman" w:cs="Times New Roman"/>
          <w:color w:val="131313"/>
        </w:rPr>
        <w:t>Almax</w:t>
      </w:r>
      <w:proofErr w:type="spellEnd"/>
      <w:r>
        <w:rPr>
          <w:rFonts w:ascii="Times New Roman" w:hAnsi="Times New Roman" w:cs="Times New Roman"/>
          <w:color w:val="131313"/>
        </w:rPr>
        <w:t xml:space="preserve"> </w:t>
      </w:r>
      <w:r w:rsidR="003D1D19">
        <w:rPr>
          <w:rFonts w:ascii="Times New Roman" w:hAnsi="Times New Roman" w:cs="Times New Roman"/>
          <w:color w:val="131313"/>
        </w:rPr>
        <w:t xml:space="preserve">has developed </w:t>
      </w:r>
      <w:r w:rsidR="004B403B">
        <w:rPr>
          <w:rFonts w:ascii="Times New Roman" w:hAnsi="Times New Roman" w:cs="Times New Roman"/>
          <w:color w:val="131313"/>
        </w:rPr>
        <w:t>the eye see</w:t>
      </w:r>
      <w:r w:rsidR="004B403B" w:rsidRPr="004B403B">
        <w:rPr>
          <w:rFonts w:ascii="Times New Roman" w:hAnsi="Times New Roman" w:cs="Times New Roman"/>
          <w:color w:val="000000"/>
        </w:rPr>
        <w:t>™</w:t>
      </w:r>
      <w:r w:rsidR="004B403B">
        <w:rPr>
          <w:rFonts w:ascii="Times New Roman" w:hAnsi="Times New Roman" w:cs="Times New Roman"/>
          <w:color w:val="000000"/>
        </w:rPr>
        <w:t xml:space="preserve">, </w:t>
      </w:r>
      <w:r w:rsidR="009B654B">
        <w:rPr>
          <w:rFonts w:ascii="Times New Roman" w:hAnsi="Times New Roman" w:cs="Times New Roman"/>
          <w:color w:val="000000"/>
        </w:rPr>
        <w:t>a mannequin with a</w:t>
      </w:r>
      <w:r w:rsidR="00DA07EC">
        <w:rPr>
          <w:rFonts w:ascii="Times New Roman" w:hAnsi="Times New Roman" w:cs="Times New Roman"/>
          <w:color w:val="000000"/>
        </w:rPr>
        <w:t xml:space="preserve"> camera </w:t>
      </w:r>
      <w:r w:rsidR="009B654B">
        <w:rPr>
          <w:rFonts w:ascii="Times New Roman" w:hAnsi="Times New Roman" w:cs="Times New Roman"/>
          <w:color w:val="000000"/>
        </w:rPr>
        <w:t>in</w:t>
      </w:r>
      <w:r w:rsidR="00DA07EC">
        <w:rPr>
          <w:rFonts w:ascii="Times New Roman" w:hAnsi="Times New Roman" w:cs="Times New Roman"/>
          <w:color w:val="000000"/>
        </w:rPr>
        <w:t xml:space="preserve"> its pupil, connected to face re</w:t>
      </w:r>
      <w:r w:rsidR="00CF40D1">
        <w:rPr>
          <w:rFonts w:ascii="Times New Roman" w:hAnsi="Times New Roman" w:cs="Times New Roman"/>
          <w:color w:val="000000"/>
        </w:rPr>
        <w:t>cognition software. This allows</w:t>
      </w:r>
      <w:r w:rsidR="00DA07EC">
        <w:rPr>
          <w:rFonts w:ascii="Times New Roman" w:hAnsi="Times New Roman" w:cs="Times New Roman"/>
          <w:color w:val="000000"/>
        </w:rPr>
        <w:t xml:space="preserve"> retailers to collect data about the customer looking at the mannequin, </w:t>
      </w:r>
      <w:r w:rsidR="009B654B">
        <w:rPr>
          <w:rFonts w:ascii="Times New Roman" w:hAnsi="Times New Roman" w:cs="Times New Roman"/>
          <w:color w:val="000000"/>
        </w:rPr>
        <w:t>like</w:t>
      </w:r>
      <w:r w:rsidR="00DA07EC">
        <w:rPr>
          <w:rFonts w:ascii="Times New Roman" w:hAnsi="Times New Roman" w:cs="Times New Roman"/>
          <w:color w:val="000000"/>
        </w:rPr>
        <w:t xml:space="preserve"> age range, gender and </w:t>
      </w:r>
      <w:r w:rsidR="009B654B">
        <w:rPr>
          <w:rFonts w:ascii="Times New Roman" w:hAnsi="Times New Roman" w:cs="Times New Roman"/>
          <w:color w:val="000000"/>
        </w:rPr>
        <w:t>they browsing time, and</w:t>
      </w:r>
      <w:r w:rsidR="00DA07EC">
        <w:rPr>
          <w:rFonts w:ascii="Times New Roman" w:hAnsi="Times New Roman" w:cs="Times New Roman"/>
          <w:color w:val="000000"/>
        </w:rPr>
        <w:t xml:space="preserve"> use this information </w:t>
      </w:r>
      <w:r w:rsidR="009B654B">
        <w:rPr>
          <w:rFonts w:ascii="Times New Roman" w:hAnsi="Times New Roman" w:cs="Times New Roman"/>
          <w:color w:val="000000"/>
        </w:rPr>
        <w:t>to target</w:t>
      </w:r>
      <w:r w:rsidR="00DA07EC">
        <w:rPr>
          <w:rFonts w:ascii="Times New Roman" w:hAnsi="Times New Roman" w:cs="Times New Roman"/>
          <w:color w:val="000000"/>
        </w:rPr>
        <w:t xml:space="preserve"> their marketing strategies. The mannequin </w:t>
      </w:r>
      <w:r w:rsidR="009B654B">
        <w:rPr>
          <w:rFonts w:ascii="Times New Roman" w:hAnsi="Times New Roman" w:cs="Times New Roman"/>
          <w:color w:val="000000"/>
        </w:rPr>
        <w:t>gathers</w:t>
      </w:r>
      <w:r w:rsidR="00DA07EC">
        <w:rPr>
          <w:rFonts w:ascii="Times New Roman" w:hAnsi="Times New Roman" w:cs="Times New Roman"/>
          <w:color w:val="000000"/>
        </w:rPr>
        <w:t xml:space="preserve"> in ‘real time’</w:t>
      </w:r>
      <w:r w:rsidR="009B654B">
        <w:rPr>
          <w:rFonts w:ascii="Times New Roman" w:hAnsi="Times New Roman" w:cs="Times New Roman"/>
          <w:color w:val="000000"/>
        </w:rPr>
        <w:t xml:space="preserve"> (without recording it)</w:t>
      </w:r>
      <w:r w:rsidR="00DA07EC">
        <w:rPr>
          <w:rFonts w:ascii="Times New Roman" w:hAnsi="Times New Roman" w:cs="Times New Roman"/>
          <w:color w:val="000000"/>
        </w:rPr>
        <w:t xml:space="preserve"> to avoid breaching customers’ privacy. </w:t>
      </w:r>
      <w:r w:rsidR="00DA07EC">
        <w:rPr>
          <w:rFonts w:ascii="Times New Roman" w:hAnsi="Times New Roman" w:cs="Times New Roman"/>
          <w:lang w:val="en-US"/>
        </w:rPr>
        <w:br/>
      </w:r>
      <w:hyperlink r:id="rId6" w:history="1">
        <w:r w:rsidR="00DA07EC" w:rsidRPr="00D834E5">
          <w:rPr>
            <w:rStyle w:val="Hyperlink"/>
            <w:rFonts w:ascii="Times New Roman" w:hAnsi="Times New Roman" w:cs="Times New Roman"/>
            <w:lang w:val="en-US"/>
          </w:rPr>
          <w:t>www.almax-italy.com</w:t>
        </w:r>
      </w:hyperlink>
      <w:r w:rsidR="00DA07EC">
        <w:rPr>
          <w:rFonts w:ascii="Times New Roman" w:hAnsi="Times New Roman" w:cs="Times New Roman"/>
          <w:lang w:val="en-US"/>
        </w:rPr>
        <w:t xml:space="preserve"> </w:t>
      </w:r>
      <w:r w:rsidR="00DA07EC">
        <w:rPr>
          <w:rFonts w:ascii="Times New Roman" w:hAnsi="Times New Roman" w:cs="Times New Roman"/>
          <w:lang w:val="en-US"/>
        </w:rPr>
        <w:br/>
      </w:r>
      <w:r w:rsidR="00DA07EC">
        <w:rPr>
          <w:rFonts w:ascii="Times New Roman" w:hAnsi="Times New Roman" w:cs="Times New Roman"/>
          <w:color w:val="000000"/>
        </w:rPr>
        <w:br/>
      </w:r>
      <w:r w:rsidR="00DA07EC" w:rsidRPr="00DA07EC">
        <w:rPr>
          <w:rFonts w:ascii="Times New Roman" w:eastAsia="Times New Roman" w:hAnsi="Times New Roman" w:cs="Times New Roman"/>
          <w:b/>
        </w:rPr>
        <w:t>TEAMLAB HANGER</w:t>
      </w:r>
    </w:p>
    <w:p w14:paraId="48E40E28" w14:textId="127961F7" w:rsidR="00DA07EC" w:rsidRPr="002445A6" w:rsidRDefault="00DA07EC" w:rsidP="00CC3E12">
      <w:pPr>
        <w:widowControl w:val="0"/>
        <w:autoSpaceDE w:val="0"/>
        <w:autoSpaceDN w:val="0"/>
        <w:adjustRightInd w:val="0"/>
        <w:spacing w:after="280"/>
        <w:rPr>
          <w:rFonts w:ascii="Times New Roman" w:eastAsia="Times New Roman" w:hAnsi="Times New Roman" w:cs="Times New Roman"/>
        </w:rPr>
      </w:pPr>
      <w:r>
        <w:rPr>
          <w:rFonts w:ascii="Times New Roman" w:eastAsia="Times New Roman" w:hAnsi="Times New Roman" w:cs="Times New Roman"/>
        </w:rPr>
        <w:t>Bridging the gap between digital and physical stores, this intera</w:t>
      </w:r>
      <w:r w:rsidR="002445A6">
        <w:rPr>
          <w:rFonts w:ascii="Times New Roman" w:eastAsia="Times New Roman" w:hAnsi="Times New Roman" w:cs="Times New Roman"/>
        </w:rPr>
        <w:t xml:space="preserve">ctive hanger contains a sensor, </w:t>
      </w:r>
      <w:r>
        <w:rPr>
          <w:rFonts w:ascii="Times New Roman" w:eastAsia="Times New Roman" w:hAnsi="Times New Roman" w:cs="Times New Roman"/>
        </w:rPr>
        <w:t xml:space="preserve">which is activated when a customer picks it up. </w:t>
      </w:r>
      <w:r w:rsidR="002445A6">
        <w:rPr>
          <w:rFonts w:ascii="Times New Roman" w:eastAsia="Times New Roman" w:hAnsi="Times New Roman" w:cs="Times New Roman"/>
        </w:rPr>
        <w:t xml:space="preserve">Developed by Japanese technology group </w:t>
      </w:r>
      <w:proofErr w:type="spellStart"/>
      <w:r w:rsidR="002445A6">
        <w:rPr>
          <w:rFonts w:ascii="Times New Roman" w:eastAsia="Times New Roman" w:hAnsi="Times New Roman" w:cs="Times New Roman"/>
        </w:rPr>
        <w:t>teamLab</w:t>
      </w:r>
      <w:proofErr w:type="spellEnd"/>
      <w:r w:rsidR="00367BA6">
        <w:rPr>
          <w:rFonts w:ascii="Times New Roman" w:eastAsia="Times New Roman" w:hAnsi="Times New Roman" w:cs="Times New Roman"/>
        </w:rPr>
        <w:t>, t</w:t>
      </w:r>
      <w:r>
        <w:rPr>
          <w:rFonts w:ascii="Times New Roman" w:eastAsia="Times New Roman" w:hAnsi="Times New Roman" w:cs="Times New Roman"/>
        </w:rPr>
        <w:t xml:space="preserve">he hangers are linked to screens in store, </w:t>
      </w:r>
      <w:r w:rsidR="002445A6">
        <w:rPr>
          <w:rFonts w:ascii="Times New Roman" w:eastAsia="Times New Roman" w:hAnsi="Times New Roman" w:cs="Times New Roman"/>
        </w:rPr>
        <w:t xml:space="preserve">so that videos or presentations can be triggered about the product the customer has </w:t>
      </w:r>
      <w:r w:rsidR="00367BA6">
        <w:rPr>
          <w:rFonts w:ascii="Times New Roman" w:eastAsia="Times New Roman" w:hAnsi="Times New Roman" w:cs="Times New Roman"/>
        </w:rPr>
        <w:t>selected</w:t>
      </w:r>
      <w:r w:rsidR="002445A6">
        <w:rPr>
          <w:rFonts w:ascii="Times New Roman" w:eastAsia="Times New Roman" w:hAnsi="Times New Roman" w:cs="Times New Roman"/>
        </w:rPr>
        <w:t>.</w:t>
      </w:r>
      <w:r>
        <w:rPr>
          <w:rFonts w:ascii="Times New Roman" w:eastAsia="Times New Roman" w:hAnsi="Times New Roman" w:cs="Times New Roman"/>
        </w:rPr>
        <w:br/>
      </w:r>
      <w:hyperlink r:id="rId7" w:history="1">
        <w:r w:rsidRPr="00D834E5">
          <w:rPr>
            <w:rStyle w:val="Hyperlink"/>
            <w:rFonts w:ascii="Times New Roman" w:eastAsia="Times New Roman" w:hAnsi="Times New Roman" w:cs="Times New Roman"/>
          </w:rPr>
          <w:t>www.team-lab.net</w:t>
        </w:r>
      </w:hyperlink>
      <w:r w:rsidR="002445A6">
        <w:rPr>
          <w:rFonts w:ascii="Times New Roman" w:eastAsia="Times New Roman" w:hAnsi="Times New Roman" w:cs="Times New Roman"/>
          <w:b/>
        </w:rPr>
        <w:br/>
      </w:r>
      <w:r w:rsidR="002445A6">
        <w:rPr>
          <w:rFonts w:ascii="Times New Roman" w:eastAsia="Times New Roman" w:hAnsi="Times New Roman" w:cs="Times New Roman"/>
          <w:b/>
        </w:rPr>
        <w:br/>
        <w:t>AROPROMO</w:t>
      </w:r>
    </w:p>
    <w:p w14:paraId="14BB5260" w14:textId="0CA97DDC" w:rsidR="002445A6" w:rsidRPr="002445A6" w:rsidRDefault="002445A6" w:rsidP="00CC3E12">
      <w:pPr>
        <w:widowControl w:val="0"/>
        <w:autoSpaceDE w:val="0"/>
        <w:autoSpaceDN w:val="0"/>
        <w:adjustRightInd w:val="0"/>
        <w:spacing w:after="280"/>
        <w:rPr>
          <w:rFonts w:ascii="Times New Roman" w:eastAsia="Times New Roman" w:hAnsi="Times New Roman" w:cs="Times New Roman"/>
        </w:rPr>
      </w:pPr>
      <w:proofErr w:type="spellStart"/>
      <w:r w:rsidRPr="002445A6">
        <w:rPr>
          <w:rFonts w:ascii="Times New Roman" w:eastAsia="Times New Roman" w:hAnsi="Times New Roman" w:cs="Times New Roman"/>
        </w:rPr>
        <w:t>Aropromo</w:t>
      </w:r>
      <w:proofErr w:type="spellEnd"/>
      <w:r w:rsidRPr="002445A6">
        <w:rPr>
          <w:rFonts w:ascii="Times New Roman" w:eastAsia="Times New Roman" w:hAnsi="Times New Roman" w:cs="Times New Roman"/>
        </w:rPr>
        <w:t xml:space="preserve"> allows retailers to incorporate scent into product displays, drawing customer attention and interaction. As a POS (Point of Sale) device, it is designed to emit the scent of the product being displayed </w:t>
      </w:r>
      <w:r>
        <w:rPr>
          <w:rFonts w:ascii="Times New Roman" w:eastAsia="Times New Roman" w:hAnsi="Times New Roman" w:cs="Times New Roman"/>
        </w:rPr>
        <w:t xml:space="preserve">via a push button or motion sensor </w:t>
      </w:r>
      <w:r w:rsidRPr="002445A6">
        <w:rPr>
          <w:rFonts w:ascii="Times New Roman" w:eastAsia="Times New Roman" w:hAnsi="Times New Roman" w:cs="Times New Roman"/>
        </w:rPr>
        <w:t xml:space="preserve">and is completely customisable to your brand. </w:t>
      </w:r>
      <w:r w:rsidR="00367BA6">
        <w:rPr>
          <w:rFonts w:ascii="Times New Roman" w:eastAsia="Times New Roman" w:hAnsi="Times New Roman" w:cs="Times New Roman"/>
        </w:rPr>
        <w:br/>
      </w:r>
      <w:hyperlink r:id="rId8" w:history="1">
        <w:r w:rsidR="00367BA6" w:rsidRPr="00D834E5">
          <w:rPr>
            <w:rStyle w:val="Hyperlink"/>
            <w:rFonts w:ascii="Times New Roman" w:eastAsia="Times New Roman" w:hAnsi="Times New Roman" w:cs="Times New Roman"/>
          </w:rPr>
          <w:t>www.air-aroma.com</w:t>
        </w:r>
      </w:hyperlink>
      <w:r w:rsidR="00367BA6">
        <w:rPr>
          <w:rFonts w:ascii="Times New Roman" w:eastAsia="Times New Roman" w:hAnsi="Times New Roman" w:cs="Times New Roman"/>
        </w:rPr>
        <w:t xml:space="preserve"> </w:t>
      </w:r>
    </w:p>
    <w:p w14:paraId="7C545E80" w14:textId="2B246774" w:rsidR="002445A6" w:rsidRDefault="002445A6" w:rsidP="00CC3E12">
      <w:pPr>
        <w:widowControl w:val="0"/>
        <w:autoSpaceDE w:val="0"/>
        <w:autoSpaceDN w:val="0"/>
        <w:adjustRightInd w:val="0"/>
        <w:spacing w:after="280"/>
        <w:rPr>
          <w:rFonts w:ascii="Times New Roman" w:eastAsia="Times New Roman" w:hAnsi="Times New Roman" w:cs="Times New Roman"/>
          <w:b/>
        </w:rPr>
      </w:pPr>
      <w:r>
        <w:rPr>
          <w:rFonts w:eastAsia="Times New Roman" w:cs="Times New Roman"/>
        </w:rPr>
        <w:t xml:space="preserve"> </w:t>
      </w:r>
      <w:r>
        <w:rPr>
          <w:rFonts w:ascii="Times New Roman" w:eastAsia="Times New Roman" w:hAnsi="Times New Roman" w:cs="Times New Roman"/>
          <w:b/>
        </w:rPr>
        <w:t>MAGIC MIRROR</w:t>
      </w:r>
    </w:p>
    <w:p w14:paraId="3AFD0207" w14:textId="5CDC122C" w:rsidR="008C6D7F" w:rsidRPr="008C6D7F" w:rsidRDefault="008C6D7F" w:rsidP="00CC3E12">
      <w:pPr>
        <w:widowControl w:val="0"/>
        <w:autoSpaceDE w:val="0"/>
        <w:autoSpaceDN w:val="0"/>
        <w:adjustRightInd w:val="0"/>
        <w:spacing w:after="280"/>
        <w:rPr>
          <w:rFonts w:ascii="Times New Roman" w:eastAsia="Times New Roman" w:hAnsi="Times New Roman" w:cs="Times New Roman"/>
        </w:rPr>
      </w:pPr>
      <w:r>
        <w:rPr>
          <w:rFonts w:ascii="Times New Roman" w:eastAsia="Times New Roman" w:hAnsi="Times New Roman" w:cs="Times New Roman"/>
        </w:rPr>
        <w:t>The Magic mirror</w:t>
      </w:r>
      <w:r w:rsidR="00312BDF">
        <w:rPr>
          <w:rFonts w:ascii="Times New Roman" w:eastAsia="Times New Roman" w:hAnsi="Times New Roman" w:cs="Times New Roman"/>
        </w:rPr>
        <w:t xml:space="preserve"> </w:t>
      </w:r>
      <w:r>
        <w:rPr>
          <w:rFonts w:ascii="Times New Roman" w:eastAsia="Times New Roman" w:hAnsi="Times New Roman" w:cs="Times New Roman"/>
        </w:rPr>
        <w:t xml:space="preserve">is a high-tech mirror containing cameras to allow customers to capture images as they try on clothes. Achieving a ‘retail theatre’ experience, the mirror allows shoppers </w:t>
      </w:r>
      <w:r w:rsidR="00312BDF">
        <w:rPr>
          <w:rFonts w:ascii="Times New Roman" w:eastAsia="Times New Roman" w:hAnsi="Times New Roman" w:cs="Times New Roman"/>
        </w:rPr>
        <w:t>to share photos to social media. It can also be personalised to your store’s own branding and used to collect customer data.</w:t>
      </w:r>
      <w:r w:rsidR="00312BDF">
        <w:rPr>
          <w:rFonts w:ascii="Times New Roman" w:eastAsia="Times New Roman" w:hAnsi="Times New Roman" w:cs="Times New Roman"/>
        </w:rPr>
        <w:br/>
      </w:r>
      <w:hyperlink r:id="rId9" w:history="1">
        <w:r w:rsidR="00312BDF" w:rsidRPr="00D834E5">
          <w:rPr>
            <w:rStyle w:val="Hyperlink"/>
            <w:rFonts w:ascii="Times New Roman" w:eastAsia="Times New Roman" w:hAnsi="Times New Roman" w:cs="Times New Roman"/>
          </w:rPr>
          <w:t>www.magicmirror.me</w:t>
        </w:r>
      </w:hyperlink>
      <w:r w:rsidR="00312BDF">
        <w:rPr>
          <w:rFonts w:ascii="Times New Roman" w:eastAsia="Times New Roman" w:hAnsi="Times New Roman" w:cs="Times New Roman"/>
        </w:rPr>
        <w:t xml:space="preserve"> </w:t>
      </w:r>
    </w:p>
    <w:p w14:paraId="1600B3A3" w14:textId="77777777" w:rsidR="007D4BD7" w:rsidRPr="007C337E" w:rsidRDefault="007D4BD7" w:rsidP="007D4BD7">
      <w:pPr>
        <w:rPr>
          <w:rFonts w:ascii="Times New Roman" w:hAnsi="Times New Roman" w:cs="Arial"/>
          <w:b/>
          <w:color w:val="262626"/>
          <w:szCs w:val="26"/>
        </w:rPr>
      </w:pPr>
      <w:proofErr w:type="spellStart"/>
      <w:r w:rsidRPr="007C337E">
        <w:rPr>
          <w:rFonts w:ascii="Times New Roman" w:hAnsi="Times New Roman" w:cs="Arial"/>
          <w:b/>
          <w:color w:val="262626"/>
          <w:szCs w:val="26"/>
        </w:rPr>
        <w:t>WeMo</w:t>
      </w:r>
      <w:proofErr w:type="spellEnd"/>
      <w:r w:rsidRPr="007C337E">
        <w:rPr>
          <w:rFonts w:ascii="Times New Roman" w:hAnsi="Times New Roman" w:cs="Arial"/>
          <w:b/>
          <w:color w:val="262626"/>
          <w:szCs w:val="26"/>
        </w:rPr>
        <w:t xml:space="preserve"> LIGHT SWITCH</w:t>
      </w:r>
    </w:p>
    <w:p w14:paraId="33F84297" w14:textId="77777777" w:rsidR="007D4BD7" w:rsidRPr="007C337E" w:rsidRDefault="007D4BD7" w:rsidP="007D4BD7">
      <w:pPr>
        <w:rPr>
          <w:rFonts w:ascii="Times New Roman" w:hAnsi="Times New Roman" w:cs="Arial"/>
          <w:color w:val="262626"/>
          <w:szCs w:val="26"/>
        </w:rPr>
      </w:pPr>
    </w:p>
    <w:p w14:paraId="561F748B" w14:textId="77777777" w:rsidR="007D4BD7" w:rsidRPr="007C337E" w:rsidRDefault="007D4BD7" w:rsidP="007D4BD7">
      <w:pPr>
        <w:rPr>
          <w:rFonts w:ascii="Times New Roman" w:hAnsi="Times New Roman" w:cs="Arial"/>
          <w:color w:val="262626"/>
          <w:szCs w:val="26"/>
        </w:rPr>
      </w:pPr>
      <w:r w:rsidRPr="007C337E">
        <w:rPr>
          <w:rFonts w:ascii="Times New Roman" w:hAnsi="Times New Roman" w:cs="Arial"/>
          <w:color w:val="262626"/>
          <w:szCs w:val="26"/>
        </w:rPr>
        <w:t xml:space="preserve">The Wi-Fi enabled </w:t>
      </w:r>
      <w:proofErr w:type="spellStart"/>
      <w:r w:rsidRPr="007C337E">
        <w:rPr>
          <w:rFonts w:ascii="Times New Roman" w:hAnsi="Times New Roman" w:cs="Arial"/>
          <w:color w:val="262626"/>
          <w:szCs w:val="26"/>
        </w:rPr>
        <w:t>WeMo</w:t>
      </w:r>
      <w:proofErr w:type="spellEnd"/>
      <w:r w:rsidRPr="007C337E">
        <w:rPr>
          <w:rFonts w:ascii="Times New Roman" w:hAnsi="Times New Roman" w:cs="Arial"/>
          <w:color w:val="262626"/>
          <w:szCs w:val="26"/>
        </w:rPr>
        <w:t xml:space="preserve"> Light Switch allows you to turn l</w:t>
      </w:r>
      <w:r>
        <w:rPr>
          <w:rFonts w:ascii="Times New Roman" w:hAnsi="Times New Roman" w:cs="Arial"/>
          <w:color w:val="262626"/>
          <w:szCs w:val="26"/>
        </w:rPr>
        <w:t xml:space="preserve">ights on and off from anywhere - </w:t>
      </w:r>
      <w:r w:rsidRPr="007C337E">
        <w:rPr>
          <w:rFonts w:ascii="Times New Roman" w:hAnsi="Times New Roman" w:cs="Arial"/>
          <w:color w:val="262626"/>
          <w:szCs w:val="26"/>
        </w:rPr>
        <w:t xml:space="preserve">from across the store, from the backyard, or from the other side of the world. </w:t>
      </w:r>
      <w:proofErr w:type="spellStart"/>
      <w:r w:rsidRPr="007C337E">
        <w:rPr>
          <w:rFonts w:ascii="Times New Roman" w:hAnsi="Times New Roman" w:cs="Arial"/>
          <w:color w:val="262626"/>
          <w:szCs w:val="26"/>
        </w:rPr>
        <w:t>WeMo</w:t>
      </w:r>
      <w:proofErr w:type="spellEnd"/>
      <w:r w:rsidRPr="007C337E">
        <w:rPr>
          <w:rFonts w:ascii="Times New Roman" w:hAnsi="Times New Roman" w:cs="Arial"/>
          <w:color w:val="262626"/>
          <w:szCs w:val="26"/>
        </w:rPr>
        <w:t xml:space="preserve"> Light Switch replaces a standard light switch in your </w:t>
      </w:r>
      <w:r>
        <w:rPr>
          <w:rFonts w:ascii="Times New Roman" w:hAnsi="Times New Roman" w:cs="Arial"/>
          <w:color w:val="262626"/>
          <w:szCs w:val="26"/>
        </w:rPr>
        <w:t>store</w:t>
      </w:r>
      <w:r w:rsidRPr="007C337E">
        <w:rPr>
          <w:rFonts w:ascii="Times New Roman" w:hAnsi="Times New Roman" w:cs="Arial"/>
          <w:color w:val="262626"/>
          <w:szCs w:val="26"/>
        </w:rPr>
        <w:t xml:space="preserve"> and can be controlled remotely with an Android smartphone or tablet, iPhone, </w:t>
      </w:r>
      <w:proofErr w:type="spellStart"/>
      <w:r w:rsidRPr="007C337E">
        <w:rPr>
          <w:rFonts w:ascii="Times New Roman" w:hAnsi="Times New Roman" w:cs="Arial"/>
          <w:color w:val="262626"/>
          <w:szCs w:val="26"/>
        </w:rPr>
        <w:t>iPad</w:t>
      </w:r>
      <w:proofErr w:type="spellEnd"/>
      <w:r w:rsidRPr="007C337E">
        <w:rPr>
          <w:rFonts w:ascii="Times New Roman" w:hAnsi="Times New Roman" w:cs="Arial"/>
          <w:color w:val="262626"/>
          <w:szCs w:val="26"/>
        </w:rPr>
        <w:t>, or iPod touch.</w:t>
      </w:r>
    </w:p>
    <w:p w14:paraId="0FC6E299" w14:textId="77777777" w:rsidR="007D4BD7" w:rsidRDefault="00E27219" w:rsidP="007D4BD7">
      <w:pPr>
        <w:rPr>
          <w:rFonts w:ascii="Times New Roman" w:hAnsi="Times New Roman" w:cs="Arial"/>
          <w:color w:val="262626"/>
          <w:szCs w:val="26"/>
        </w:rPr>
      </w:pPr>
      <w:hyperlink r:id="rId10" w:history="1">
        <w:r w:rsidR="007D4BD7" w:rsidRPr="001F759C">
          <w:rPr>
            <w:rStyle w:val="Hyperlink"/>
            <w:rFonts w:ascii="Times New Roman" w:hAnsi="Times New Roman" w:cs="Arial"/>
            <w:szCs w:val="26"/>
          </w:rPr>
          <w:t>www.belkin.com</w:t>
        </w:r>
      </w:hyperlink>
    </w:p>
    <w:p w14:paraId="5BEFC2D9" w14:textId="77777777" w:rsidR="007D4BD7" w:rsidRPr="007C337E" w:rsidRDefault="007D4BD7" w:rsidP="007D4BD7">
      <w:pPr>
        <w:rPr>
          <w:rFonts w:ascii="Times New Roman" w:hAnsi="Times New Roman" w:cs="Arial"/>
          <w:color w:val="262626"/>
          <w:szCs w:val="26"/>
        </w:rPr>
      </w:pPr>
    </w:p>
    <w:p w14:paraId="29F48348" w14:textId="77777777" w:rsidR="007D4BD7" w:rsidRPr="007C337E" w:rsidRDefault="007D4BD7" w:rsidP="007D4BD7">
      <w:pPr>
        <w:rPr>
          <w:rFonts w:ascii="Times New Roman" w:hAnsi="Times New Roman"/>
          <w:b/>
        </w:rPr>
      </w:pPr>
      <w:r w:rsidRPr="007C337E">
        <w:rPr>
          <w:rFonts w:ascii="Times New Roman" w:hAnsi="Times New Roman"/>
          <w:b/>
        </w:rPr>
        <w:t>SONY 4K ULTRA SHORT THROW PROJECTOR</w:t>
      </w:r>
    </w:p>
    <w:p w14:paraId="245D2FFC" w14:textId="77777777" w:rsidR="007D4BD7" w:rsidRPr="007C337E" w:rsidRDefault="007D4BD7" w:rsidP="007D4BD7">
      <w:pPr>
        <w:rPr>
          <w:rFonts w:ascii="Times New Roman" w:hAnsi="Times New Roman"/>
          <w:b/>
        </w:rPr>
      </w:pPr>
    </w:p>
    <w:p w14:paraId="26068D52" w14:textId="5CC31283" w:rsidR="007D4BD7" w:rsidRDefault="007D4BD7" w:rsidP="007D4BD7">
      <w:pPr>
        <w:rPr>
          <w:rFonts w:ascii="Times New Roman" w:hAnsi="Times New Roman" w:cs="Times"/>
          <w:szCs w:val="32"/>
          <w:lang w:eastAsia="de-DE"/>
        </w:rPr>
      </w:pPr>
      <w:r w:rsidRPr="007C337E">
        <w:rPr>
          <w:rFonts w:ascii="Times New Roman" w:hAnsi="Times New Roman" w:cs="Times"/>
          <w:szCs w:val="32"/>
          <w:lang w:eastAsia="de-DE"/>
        </w:rPr>
        <w:t>Unlike most projectors, the Sony 4k Short Throw Projector is housed in a lengthy case and uses a laser diode system to project a 4K Ultra High-Definition image up to 147-inches along any wall you set it up against. No installation, no fuss, jus</w:t>
      </w:r>
      <w:r>
        <w:rPr>
          <w:rFonts w:ascii="Times New Roman" w:hAnsi="Times New Roman" w:cs="Times"/>
          <w:szCs w:val="32"/>
          <w:lang w:eastAsia="de-DE"/>
        </w:rPr>
        <w:t xml:space="preserve">t a huge, spectacular picture - </w:t>
      </w:r>
      <w:r w:rsidRPr="007C337E">
        <w:rPr>
          <w:rFonts w:ascii="Times New Roman" w:hAnsi="Times New Roman" w:cs="Times"/>
          <w:szCs w:val="32"/>
          <w:lang w:eastAsia="de-DE"/>
        </w:rPr>
        <w:t>for a spectacular</w:t>
      </w:r>
      <w:r>
        <w:rPr>
          <w:rFonts w:ascii="Times New Roman" w:hAnsi="Times New Roman" w:cs="Times"/>
          <w:szCs w:val="32"/>
          <w:lang w:eastAsia="de-DE"/>
        </w:rPr>
        <w:t xml:space="preserve"> amount of money (</w:t>
      </w:r>
      <w:r w:rsidRPr="007C337E">
        <w:rPr>
          <w:rFonts w:ascii="Times New Roman" w:hAnsi="Times New Roman" w:cs="Times"/>
          <w:szCs w:val="32"/>
          <w:lang w:eastAsia="de-DE"/>
        </w:rPr>
        <w:t>40.000 USD)</w:t>
      </w:r>
    </w:p>
    <w:p w14:paraId="64685429" w14:textId="77777777" w:rsidR="007D4BD7" w:rsidRDefault="00E27219" w:rsidP="007D4BD7">
      <w:pPr>
        <w:rPr>
          <w:rFonts w:ascii="Times New Roman" w:hAnsi="Times New Roman" w:cs="Times"/>
          <w:szCs w:val="32"/>
          <w:lang w:eastAsia="de-DE"/>
        </w:rPr>
      </w:pPr>
      <w:hyperlink r:id="rId11" w:history="1">
        <w:r w:rsidR="007D4BD7" w:rsidRPr="001F759C">
          <w:rPr>
            <w:rStyle w:val="Hyperlink"/>
            <w:rFonts w:ascii="Times New Roman" w:hAnsi="Times New Roman" w:cs="Times"/>
            <w:szCs w:val="32"/>
            <w:lang w:eastAsia="de-DE"/>
          </w:rPr>
          <w:t>www.sony.com</w:t>
        </w:r>
      </w:hyperlink>
    </w:p>
    <w:p w14:paraId="11718CC7" w14:textId="77777777" w:rsidR="007D4BD7" w:rsidRPr="007C337E" w:rsidRDefault="007D4BD7" w:rsidP="007D4BD7">
      <w:pPr>
        <w:rPr>
          <w:rFonts w:ascii="Times New Roman" w:hAnsi="Times New Roman"/>
          <w:b/>
        </w:rPr>
      </w:pPr>
    </w:p>
    <w:p w14:paraId="4C3266A3" w14:textId="77777777" w:rsidR="007D4BD7" w:rsidRPr="007C337E" w:rsidRDefault="007D4BD7" w:rsidP="007D4BD7">
      <w:pPr>
        <w:rPr>
          <w:rFonts w:ascii="Times New Roman" w:hAnsi="Times New Roman"/>
          <w:b/>
        </w:rPr>
      </w:pPr>
      <w:r w:rsidRPr="007C337E">
        <w:rPr>
          <w:rFonts w:ascii="Times New Roman" w:hAnsi="Times New Roman"/>
          <w:b/>
        </w:rPr>
        <w:t>LASVIT: SUPERNOVA LAMP</w:t>
      </w:r>
    </w:p>
    <w:p w14:paraId="44986BD5" w14:textId="77777777" w:rsidR="007D4BD7" w:rsidRPr="007C337E" w:rsidRDefault="007D4BD7" w:rsidP="007D4BD7">
      <w:pPr>
        <w:autoSpaceDE w:val="0"/>
        <w:autoSpaceDN w:val="0"/>
        <w:adjustRightInd w:val="0"/>
        <w:jc w:val="both"/>
        <w:rPr>
          <w:rFonts w:ascii="Times New Roman" w:hAnsi="Times New Roman" w:cs="Helvetica-Bold"/>
          <w:bCs/>
          <w:lang w:val="en-US"/>
        </w:rPr>
      </w:pPr>
      <w:r>
        <w:rPr>
          <w:rFonts w:ascii="Times New Roman" w:hAnsi="Times New Roman" w:cs="Helvetica-Bold"/>
          <w:bCs/>
          <w:lang w:val="en-US"/>
        </w:rPr>
        <w:br/>
      </w:r>
      <w:r w:rsidRPr="007C337E">
        <w:rPr>
          <w:rFonts w:ascii="Times New Roman" w:hAnsi="Times New Roman" w:cs="Helvetica-Bold"/>
          <w:bCs/>
          <w:lang w:val="en-US"/>
        </w:rPr>
        <w:t xml:space="preserve">The interactive glass kinetic sculpture Supernova transforms itself in both time and space, responding to the viewer’s movement by changing its form. The installation is composed of clear glass elements with linear texture that creates fascinating light patterns while moving through various angles. </w:t>
      </w:r>
    </w:p>
    <w:p w14:paraId="266DA472" w14:textId="77777777" w:rsidR="007D4BD7" w:rsidRPr="002967C2" w:rsidRDefault="00E27219" w:rsidP="007D4BD7">
      <w:pPr>
        <w:rPr>
          <w:rFonts w:ascii="Times New Roman" w:hAnsi="Times New Roman"/>
        </w:rPr>
      </w:pPr>
      <w:hyperlink r:id="rId12" w:history="1">
        <w:r w:rsidR="007D4BD7" w:rsidRPr="002967C2">
          <w:rPr>
            <w:rStyle w:val="Hyperlink"/>
            <w:rFonts w:ascii="Times New Roman" w:hAnsi="Times New Roman"/>
          </w:rPr>
          <w:t>www.lasvit.com</w:t>
        </w:r>
      </w:hyperlink>
    </w:p>
    <w:p w14:paraId="3AA89F16" w14:textId="037502E7" w:rsidR="00362061" w:rsidRPr="002445A6" w:rsidRDefault="00362061" w:rsidP="008C6D7F">
      <w:pPr>
        <w:widowControl w:val="0"/>
        <w:autoSpaceDE w:val="0"/>
        <w:autoSpaceDN w:val="0"/>
        <w:adjustRightInd w:val="0"/>
        <w:spacing w:after="280"/>
        <w:rPr>
          <w:rFonts w:ascii="Times New Roman" w:eastAsia="Times New Roman" w:hAnsi="Times New Roman" w:cs="Times New Roman"/>
          <w:b/>
        </w:rPr>
      </w:pPr>
    </w:p>
    <w:sectPr w:rsidR="00362061" w:rsidRPr="002445A6"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Bold">
    <w:charset w:val="00"/>
    <w:family w:val="swiss"/>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475"/>
    <w:rsid w:val="00180AD0"/>
    <w:rsid w:val="001D3E2A"/>
    <w:rsid w:val="00215479"/>
    <w:rsid w:val="002445A6"/>
    <w:rsid w:val="002D5F99"/>
    <w:rsid w:val="002D60F9"/>
    <w:rsid w:val="00312BDF"/>
    <w:rsid w:val="00362061"/>
    <w:rsid w:val="00367BA6"/>
    <w:rsid w:val="003D1D19"/>
    <w:rsid w:val="004B403B"/>
    <w:rsid w:val="00510156"/>
    <w:rsid w:val="005E1F55"/>
    <w:rsid w:val="006A4C99"/>
    <w:rsid w:val="006C37DB"/>
    <w:rsid w:val="007D4BD7"/>
    <w:rsid w:val="008C6D7F"/>
    <w:rsid w:val="00975896"/>
    <w:rsid w:val="009B654B"/>
    <w:rsid w:val="00A14475"/>
    <w:rsid w:val="00C23C53"/>
    <w:rsid w:val="00CC3E12"/>
    <w:rsid w:val="00CF40D1"/>
    <w:rsid w:val="00D36829"/>
    <w:rsid w:val="00DA07EC"/>
    <w:rsid w:val="00DC1887"/>
    <w:rsid w:val="00E27219"/>
    <w:rsid w:val="00E71C41"/>
    <w:rsid w:val="00F36852"/>
    <w:rsid w:val="00FD6D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8AB4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F99"/>
    <w:rPr>
      <w:rFonts w:ascii="Times New Roman" w:eastAsiaTheme="minorHAnsi" w:hAnsi="Times New Roman" w:cs="Times New Roman"/>
      <w:lang w:val="nl-NL" w:eastAsia="nl-NL"/>
    </w:rPr>
  </w:style>
  <w:style w:type="character" w:styleId="Hyperlink">
    <w:name w:val="Hyperlink"/>
    <w:basedOn w:val="DefaultParagraphFont"/>
    <w:uiPriority w:val="99"/>
    <w:unhideWhenUsed/>
    <w:rsid w:val="00DA07E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F99"/>
    <w:rPr>
      <w:rFonts w:ascii="Times New Roman" w:eastAsiaTheme="minorHAnsi" w:hAnsi="Times New Roman" w:cs="Times New Roman"/>
      <w:lang w:val="nl-NL" w:eastAsia="nl-NL"/>
    </w:rPr>
  </w:style>
  <w:style w:type="character" w:styleId="Hyperlink">
    <w:name w:val="Hyperlink"/>
    <w:basedOn w:val="DefaultParagraphFont"/>
    <w:uiPriority w:val="99"/>
    <w:unhideWhenUsed/>
    <w:rsid w:val="00DA07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15248">
      <w:bodyDiv w:val="1"/>
      <w:marLeft w:val="0"/>
      <w:marRight w:val="0"/>
      <w:marTop w:val="0"/>
      <w:marBottom w:val="0"/>
      <w:divBdr>
        <w:top w:val="none" w:sz="0" w:space="0" w:color="auto"/>
        <w:left w:val="none" w:sz="0" w:space="0" w:color="auto"/>
        <w:bottom w:val="none" w:sz="0" w:space="0" w:color="auto"/>
        <w:right w:val="none" w:sz="0" w:space="0" w:color="auto"/>
      </w:divBdr>
      <w:divsChild>
        <w:div w:id="1901675661">
          <w:marLeft w:val="0"/>
          <w:marRight w:val="0"/>
          <w:marTop w:val="0"/>
          <w:marBottom w:val="0"/>
          <w:divBdr>
            <w:top w:val="none" w:sz="0" w:space="0" w:color="auto"/>
            <w:left w:val="none" w:sz="0" w:space="0" w:color="auto"/>
            <w:bottom w:val="none" w:sz="0" w:space="0" w:color="auto"/>
            <w:right w:val="none" w:sz="0" w:space="0" w:color="auto"/>
          </w:divBdr>
        </w:div>
        <w:div w:id="1834683998">
          <w:marLeft w:val="0"/>
          <w:marRight w:val="0"/>
          <w:marTop w:val="0"/>
          <w:marBottom w:val="0"/>
          <w:divBdr>
            <w:top w:val="none" w:sz="0" w:space="0" w:color="auto"/>
            <w:left w:val="none" w:sz="0" w:space="0" w:color="auto"/>
            <w:bottom w:val="none" w:sz="0" w:space="0" w:color="auto"/>
            <w:right w:val="none" w:sz="0" w:space="0" w:color="auto"/>
          </w:divBdr>
        </w:div>
        <w:div w:id="998387421">
          <w:marLeft w:val="0"/>
          <w:marRight w:val="0"/>
          <w:marTop w:val="0"/>
          <w:marBottom w:val="0"/>
          <w:divBdr>
            <w:top w:val="none" w:sz="0" w:space="0" w:color="auto"/>
            <w:left w:val="none" w:sz="0" w:space="0" w:color="auto"/>
            <w:bottom w:val="none" w:sz="0" w:space="0" w:color="auto"/>
            <w:right w:val="none" w:sz="0" w:space="0" w:color="auto"/>
          </w:divBdr>
        </w:div>
        <w:div w:id="163998936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ony.com" TargetMode="External"/><Relationship Id="rId12" Type="http://schemas.openxmlformats.org/officeDocument/2006/relationships/hyperlink" Target="http://www.lasvit.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lmax-italy.com" TargetMode="External"/><Relationship Id="rId7" Type="http://schemas.openxmlformats.org/officeDocument/2006/relationships/hyperlink" Target="http://www.team-lab.net" TargetMode="External"/><Relationship Id="rId8" Type="http://schemas.openxmlformats.org/officeDocument/2006/relationships/hyperlink" Target="http://www.air-aroma.com" TargetMode="External"/><Relationship Id="rId9" Type="http://schemas.openxmlformats.org/officeDocument/2006/relationships/hyperlink" Target="http://www.magicmirror.me" TargetMode="External"/><Relationship Id="rId10" Type="http://schemas.openxmlformats.org/officeDocument/2006/relationships/hyperlink" Target="http://www.belk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1277</Words>
  <Characters>7281</Characters>
  <Application>Microsoft Macintosh Word</Application>
  <DocSecurity>0</DocSecurity>
  <Lines>60</Lines>
  <Paragraphs>17</Paragraphs>
  <ScaleCrop>false</ScaleCrop>
  <Company>Emily Norval</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21</cp:revision>
  <dcterms:created xsi:type="dcterms:W3CDTF">2015-04-16T08:16:00Z</dcterms:created>
  <dcterms:modified xsi:type="dcterms:W3CDTF">2015-05-07T17:37:00Z</dcterms:modified>
</cp:coreProperties>
</file>