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3923E" w14:textId="199E3615" w:rsidR="00EF2238" w:rsidRDefault="00EF2238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报告</w:t>
      </w:r>
    </w:p>
    <w:p w14:paraId="658D8A22" w14:textId="77777777" w:rsidR="00EF2238" w:rsidRDefault="00EF2238">
      <w:pPr>
        <w:rPr>
          <w:rFonts w:ascii="Times New Roman" w:hAnsi="Times New Roman" w:cs="Times New Roman"/>
          <w:lang w:eastAsia="zh-CN"/>
        </w:rPr>
      </w:pPr>
    </w:p>
    <w:p w14:paraId="01F937A3" w14:textId="6FA53053" w:rsidR="00EF2238" w:rsidRDefault="00477941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一流的内饰</w:t>
      </w:r>
    </w:p>
    <w:p w14:paraId="771AA280" w14:textId="77777777" w:rsidR="00EF2238" w:rsidRDefault="00EF2238">
      <w:pPr>
        <w:rPr>
          <w:rFonts w:ascii="Times New Roman" w:hAnsi="Times New Roman" w:cs="Times New Roman"/>
          <w:lang w:eastAsia="zh-CN"/>
        </w:rPr>
      </w:pPr>
    </w:p>
    <w:p w14:paraId="48D0ABE5" w14:textId="77777777" w:rsidR="00EF2238" w:rsidRPr="00FD6D3E" w:rsidRDefault="00EF2238" w:rsidP="00EF2238">
      <w:pPr>
        <w:rPr>
          <w:rFonts w:ascii="Times New Roman" w:hAnsi="Times New Roman" w:cs="Times New Roman"/>
          <w:lang w:eastAsia="zh-CN"/>
        </w:rPr>
      </w:pPr>
      <w:r w:rsidRPr="00FD6D3E">
        <w:rPr>
          <w:rFonts w:ascii="Times New Roman" w:hAnsi="Times New Roman" w:cs="Times New Roman"/>
          <w:lang w:eastAsia="zh-CN"/>
        </w:rPr>
        <w:t>EMILY NORVAL / ANDREA VOGEL</w:t>
      </w:r>
    </w:p>
    <w:p w14:paraId="53D90CE6" w14:textId="77777777" w:rsidR="00EF2238" w:rsidRDefault="00EF2238">
      <w:pPr>
        <w:rPr>
          <w:rFonts w:ascii="Times New Roman" w:hAnsi="Times New Roman" w:cs="Times New Roman"/>
          <w:lang w:eastAsia="zh-CN"/>
        </w:rPr>
      </w:pPr>
    </w:p>
    <w:p w14:paraId="085F4FF4" w14:textId="70B3D974" w:rsidR="00EF2238" w:rsidRDefault="00477941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设计是零售店面最重要的方面之一，</w:t>
      </w:r>
      <w:r w:rsidR="00B943CB">
        <w:rPr>
          <w:rFonts w:ascii="Times New Roman" w:hAnsi="Times New Roman" w:cs="Times New Roman" w:hint="eastAsia"/>
          <w:lang w:eastAsia="zh-CN"/>
        </w:rPr>
        <w:t>而且趋势</w:t>
      </w:r>
      <w:r w:rsidR="00EF2238">
        <w:rPr>
          <w:rFonts w:ascii="Times New Roman" w:hAnsi="Times New Roman" w:cs="Times New Roman" w:hint="eastAsia"/>
          <w:lang w:eastAsia="zh-CN"/>
        </w:rPr>
        <w:t>不断更新变化。</w:t>
      </w:r>
      <w:r w:rsidR="00EF2238" w:rsidRPr="00C23C53">
        <w:rPr>
          <w:rFonts w:ascii="Times New Roman" w:hAnsi="Times New Roman" w:cs="Times New Roman"/>
          <w:b/>
          <w:lang w:eastAsia="zh-CN"/>
        </w:rPr>
        <w:t>WEAR</w:t>
      </w:r>
      <w:r w:rsidR="00EF2238">
        <w:rPr>
          <w:rFonts w:ascii="Times New Roman" w:hAnsi="Times New Roman" w:cs="Times New Roman" w:hint="eastAsia"/>
          <w:b/>
          <w:lang w:eastAsia="zh-CN"/>
        </w:rPr>
        <w:t xml:space="preserve"> </w:t>
      </w:r>
      <w:r w:rsidR="00B943CB">
        <w:rPr>
          <w:rFonts w:ascii="Times New Roman" w:hAnsi="Times New Roman" w:cs="Times New Roman" w:hint="eastAsia"/>
          <w:lang w:eastAsia="zh-CN"/>
        </w:rPr>
        <w:t>与</w:t>
      </w:r>
      <w:r>
        <w:rPr>
          <w:rFonts w:ascii="Times New Roman" w:hAnsi="Times New Roman" w:cs="Times New Roman" w:hint="eastAsia"/>
          <w:lang w:eastAsia="zh-CN"/>
        </w:rPr>
        <w:t>世界顶级店铺</w:t>
      </w:r>
      <w:r w:rsidR="00B943CB">
        <w:rPr>
          <w:rFonts w:ascii="Times New Roman" w:hAnsi="Times New Roman" w:cs="Times New Roman" w:hint="eastAsia"/>
          <w:lang w:eastAsia="zh-CN"/>
        </w:rPr>
        <w:t>设计公司</w:t>
      </w:r>
      <w:r w:rsidR="00EF2238">
        <w:rPr>
          <w:rFonts w:ascii="Times New Roman" w:hAnsi="Times New Roman" w:cs="Times New Roman" w:hint="eastAsia"/>
          <w:lang w:eastAsia="zh-CN"/>
        </w:rPr>
        <w:t>对话，</w:t>
      </w:r>
      <w:r w:rsidR="00B943CB">
        <w:rPr>
          <w:rFonts w:ascii="Times New Roman" w:hAnsi="Times New Roman" w:cs="Times New Roman" w:hint="eastAsia"/>
          <w:lang w:eastAsia="zh-CN"/>
        </w:rPr>
        <w:t>挖掘</w:t>
      </w:r>
      <w:r w:rsidR="00831226">
        <w:rPr>
          <w:rFonts w:ascii="Times New Roman" w:hAnsi="Times New Roman" w:cs="Times New Roman"/>
          <w:lang w:eastAsia="zh-CN"/>
        </w:rPr>
        <w:t>他们</w:t>
      </w:r>
      <w:r w:rsidR="00831226">
        <w:rPr>
          <w:rFonts w:ascii="Times New Roman" w:hAnsi="Times New Roman" w:cs="Times New Roman" w:hint="eastAsia"/>
          <w:lang w:eastAsia="zh-CN"/>
        </w:rPr>
        <w:t>保持</w:t>
      </w:r>
      <w:r w:rsidR="00831226">
        <w:rPr>
          <w:rFonts w:ascii="Times New Roman" w:hAnsi="Times New Roman" w:cs="Times New Roman"/>
          <w:lang w:eastAsia="zh-CN"/>
        </w:rPr>
        <w:t>店面</w:t>
      </w:r>
      <w:r w:rsidR="00B943CB">
        <w:rPr>
          <w:rFonts w:ascii="Times New Roman" w:hAnsi="Times New Roman" w:cs="Times New Roman"/>
          <w:lang w:eastAsia="zh-CN"/>
        </w:rPr>
        <w:t>与时俱进</w:t>
      </w:r>
      <w:r w:rsidR="00831226">
        <w:rPr>
          <w:rFonts w:ascii="Times New Roman" w:hAnsi="Times New Roman" w:cs="Times New Roman" w:hint="eastAsia"/>
          <w:lang w:eastAsia="zh-CN"/>
        </w:rPr>
        <w:t>的</w:t>
      </w:r>
      <w:r w:rsidR="00831226">
        <w:rPr>
          <w:rFonts w:ascii="Times New Roman" w:hAnsi="Times New Roman" w:cs="Times New Roman"/>
          <w:lang w:eastAsia="zh-CN"/>
        </w:rPr>
        <w:t>秘诀</w:t>
      </w:r>
      <w:r w:rsidR="00EF2238">
        <w:rPr>
          <w:rFonts w:ascii="Times New Roman" w:hAnsi="Times New Roman" w:cs="Times New Roman" w:hint="eastAsia"/>
          <w:lang w:eastAsia="zh-CN"/>
        </w:rPr>
        <w:t>。</w:t>
      </w:r>
    </w:p>
    <w:p w14:paraId="54EDC646" w14:textId="77777777" w:rsidR="00EF2238" w:rsidRPr="00FD6D3E" w:rsidRDefault="00EF2238">
      <w:pPr>
        <w:rPr>
          <w:rFonts w:ascii="Times New Roman" w:hAnsi="Times New Roman" w:cs="Times New Roman"/>
          <w:b/>
          <w:u w:val="single"/>
          <w:lang w:eastAsia="zh-CN"/>
        </w:rPr>
      </w:pPr>
    </w:p>
    <w:p w14:paraId="0CB0FF97" w14:textId="725F069D" w:rsidR="00A14475" w:rsidRPr="00FD6D3E" w:rsidRDefault="00E71D30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u w:val="single"/>
          <w:lang w:val="en-US" w:eastAsia="zh-CN"/>
        </w:rPr>
        <w:t>莫斯科</w:t>
      </w:r>
      <w:r w:rsidR="009308C3">
        <w:rPr>
          <w:rFonts w:ascii="Times New Roman" w:hAnsi="Times New Roman" w:cs="Times New Roman" w:hint="eastAsia"/>
          <w:b/>
          <w:u w:val="single"/>
          <w:lang w:val="en-US" w:eastAsia="zh-CN"/>
        </w:rPr>
        <w:t xml:space="preserve"> </w:t>
      </w:r>
      <w:r w:rsidR="002F7F8B">
        <w:rPr>
          <w:rFonts w:ascii="Times New Roman" w:hAnsi="Times New Roman" w:cs="Times New Roman"/>
          <w:b/>
          <w:u w:val="single"/>
          <w:lang w:val="en-US" w:eastAsia="zh-CN"/>
        </w:rPr>
        <w:t>For</w:t>
      </w:r>
      <w:r>
        <w:rPr>
          <w:rFonts w:ascii="Times New Roman" w:hAnsi="Times New Roman" w:cs="Times New Roman"/>
          <w:b/>
          <w:u w:val="single"/>
          <w:lang w:val="en-US" w:eastAsia="zh-CN"/>
        </w:rPr>
        <w:t>m Bureau</w:t>
      </w:r>
    </w:p>
    <w:p w14:paraId="304104D4" w14:textId="77777777" w:rsidR="00E71C41" w:rsidRPr="00FD6D3E" w:rsidRDefault="00E71C41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 w:eastAsia="zh-CN"/>
        </w:rPr>
      </w:pPr>
    </w:p>
    <w:p w14:paraId="6F578781" w14:textId="4DB19BA2" w:rsidR="00EF2238" w:rsidRPr="00EF2238" w:rsidRDefault="00477941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店铺设计最重要的</w:t>
      </w:r>
      <w:r w:rsidR="00EF2238" w:rsidRPr="00EF2238">
        <w:rPr>
          <w:rFonts w:ascii="Times New Roman" w:hAnsi="Times New Roman" w:cs="Times New Roman" w:hint="eastAsia"/>
          <w:b/>
          <w:lang w:val="en-US" w:eastAsia="zh-CN"/>
        </w:rPr>
        <w:t>是什么？</w:t>
      </w:r>
    </w:p>
    <w:p w14:paraId="5E30B451" w14:textId="36D278F6" w:rsidR="00EF2238" w:rsidRDefault="00EF2238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一种“哇”的感觉，空间多样性，关注细节和强烈的身份感，</w:t>
      </w:r>
      <w:r w:rsidR="003D57F9">
        <w:rPr>
          <w:rFonts w:ascii="Times New Roman" w:hAnsi="Times New Roman" w:cs="Times New Roman" w:hint="eastAsia"/>
          <w:lang w:val="en-US" w:eastAsia="zh-CN"/>
        </w:rPr>
        <w:t>通过店铺与众不同的设计</w:t>
      </w:r>
      <w:r w:rsidR="00477941">
        <w:rPr>
          <w:rFonts w:ascii="Times New Roman" w:hAnsi="Times New Roman" w:cs="Times New Roman" w:hint="eastAsia"/>
          <w:lang w:val="en-US" w:eastAsia="zh-CN"/>
        </w:rPr>
        <w:t>，打造一次难忘的体验。</w:t>
      </w:r>
      <w:r>
        <w:rPr>
          <w:rFonts w:ascii="Times New Roman" w:hAnsi="Times New Roman" w:cs="Times New Roman" w:hint="eastAsia"/>
          <w:lang w:val="en-US" w:eastAsia="zh-CN"/>
        </w:rPr>
        <w:t>眼睛必须要旅行！</w:t>
      </w:r>
    </w:p>
    <w:p w14:paraId="18C82322" w14:textId="67C89BCF" w:rsidR="004F448A" w:rsidRPr="00EF2238" w:rsidRDefault="004F448A" w:rsidP="004F44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如何利用小预算进行</w:t>
      </w:r>
      <w:r>
        <w:rPr>
          <w:rFonts w:ascii="Times New Roman" w:hAnsi="Times New Roman" w:cs="Times New Roman"/>
          <w:b/>
          <w:lang w:val="en-US" w:eastAsia="zh-CN"/>
        </w:rPr>
        <w:t>店铺大</w:t>
      </w:r>
      <w:r>
        <w:rPr>
          <w:rFonts w:ascii="Times New Roman" w:hAnsi="Times New Roman" w:cs="Times New Roman" w:hint="eastAsia"/>
          <w:b/>
          <w:lang w:val="en-US" w:eastAsia="zh-CN"/>
        </w:rPr>
        <w:t>改造，</w:t>
      </w:r>
      <w:r>
        <w:rPr>
          <w:rFonts w:ascii="Times New Roman" w:hAnsi="Times New Roman" w:cs="Times New Roman"/>
          <w:b/>
          <w:lang w:val="en-US" w:eastAsia="zh-CN"/>
        </w:rPr>
        <w:t>你有什么</w:t>
      </w:r>
      <w:r>
        <w:rPr>
          <w:rFonts w:ascii="Times New Roman" w:hAnsi="Times New Roman" w:cs="Times New Roman" w:hint="eastAsia"/>
          <w:b/>
          <w:lang w:val="en-US" w:eastAsia="zh-CN"/>
        </w:rPr>
        <w:t>好提示吗</w:t>
      </w:r>
      <w:r w:rsidRPr="00EF2238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5ABDB130" w14:textId="4A3F4D13" w:rsidR="00EF2238" w:rsidRDefault="00654490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发挥</w:t>
      </w:r>
      <w:r w:rsidR="00EF2238">
        <w:rPr>
          <w:rFonts w:ascii="Times New Roman" w:hAnsi="Times New Roman" w:cs="Times New Roman" w:hint="eastAsia"/>
          <w:lang w:val="en-US" w:eastAsia="zh-CN"/>
        </w:rPr>
        <w:t>你的想象力，把一切</w:t>
      </w:r>
      <w:r w:rsidR="00583A45">
        <w:rPr>
          <w:rFonts w:ascii="Times New Roman" w:hAnsi="Times New Roman" w:cs="Times New Roman" w:hint="eastAsia"/>
          <w:lang w:val="en-US" w:eastAsia="zh-CN"/>
        </w:rPr>
        <w:t>现成可用的廉价材料打造成不同寻常的装饰和灯具。把室内装潢视作一项重大事件或是讲述某个故事的艺术装置。任何材料都可以，只要能传达出店铺强烈的中心思想。</w:t>
      </w:r>
    </w:p>
    <w:p w14:paraId="19A354D6" w14:textId="77777777" w:rsidR="00EF2238" w:rsidRDefault="00EF2238" w:rsidP="00A144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A848030" w14:textId="2EF5BCA2" w:rsidR="00CE019F" w:rsidRDefault="00395885" w:rsidP="003D38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b/>
          <w:u w:val="single"/>
          <w:lang w:eastAsia="zh-CN"/>
        </w:rPr>
        <w:t>伦敦</w:t>
      </w:r>
      <w:r w:rsidR="009308C3">
        <w:rPr>
          <w:rFonts w:ascii="Times New Roman" w:hAnsi="Times New Roman" w:cs="Times New Roman" w:hint="eastAsia"/>
          <w:b/>
          <w:u w:val="single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eastAsia="zh-CN"/>
        </w:rPr>
        <w:t>Daziel</w:t>
      </w:r>
      <w:proofErr w:type="spellEnd"/>
      <w:r>
        <w:rPr>
          <w:rFonts w:ascii="Times New Roman" w:hAnsi="Times New Roman" w:cs="Times New Roman"/>
          <w:b/>
          <w:u w:val="single"/>
          <w:lang w:eastAsia="zh-CN"/>
        </w:rPr>
        <w:t xml:space="preserve"> + Pow</w:t>
      </w:r>
      <w:r w:rsidR="003D389B">
        <w:rPr>
          <w:rFonts w:ascii="Times New Roman" w:hAnsi="Times New Roman" w:cs="Times New Roman"/>
          <w:lang w:eastAsia="zh-CN"/>
        </w:rPr>
        <w:br/>
      </w:r>
    </w:p>
    <w:p w14:paraId="6C10B2F4" w14:textId="707FEF4E" w:rsidR="0045297C" w:rsidRPr="0048320E" w:rsidRDefault="0048320E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48320E">
        <w:rPr>
          <w:rFonts w:ascii="Times New Roman" w:hAnsi="Times New Roman" w:cs="Times New Roman" w:hint="eastAsia"/>
          <w:b/>
          <w:lang w:val="en-US" w:eastAsia="zh-CN"/>
        </w:rPr>
        <w:t>未来的</w:t>
      </w:r>
      <w:r>
        <w:rPr>
          <w:rFonts w:ascii="Times New Roman" w:hAnsi="Times New Roman" w:cs="Times New Roman" w:hint="eastAsia"/>
          <w:b/>
          <w:lang w:val="en-US" w:eastAsia="zh-CN"/>
        </w:rPr>
        <w:t>革新</w:t>
      </w:r>
      <w:r w:rsidR="008F2C38" w:rsidRPr="0048320E">
        <w:rPr>
          <w:rFonts w:ascii="Times New Roman" w:hAnsi="Times New Roman" w:cs="Times New Roman" w:hint="eastAsia"/>
          <w:b/>
          <w:lang w:val="en-US" w:eastAsia="zh-CN"/>
        </w:rPr>
        <w:t>店铺设计</w:t>
      </w:r>
      <w:r w:rsidR="0045297C" w:rsidRPr="0048320E">
        <w:rPr>
          <w:rFonts w:ascii="Times New Roman" w:hAnsi="Times New Roman" w:cs="Times New Roman" w:hint="eastAsia"/>
          <w:b/>
          <w:lang w:val="en-US" w:eastAsia="zh-CN"/>
        </w:rPr>
        <w:t>是什么？</w:t>
      </w:r>
    </w:p>
    <w:p w14:paraId="2973A752" w14:textId="4344A81B" w:rsidR="0045297C" w:rsidRDefault="00AD4A7F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数码</w:t>
      </w:r>
      <w:r w:rsidR="001D4D75">
        <w:rPr>
          <w:rFonts w:ascii="Times New Roman" w:hAnsi="Times New Roman" w:cs="Times New Roman" w:hint="eastAsia"/>
          <w:lang w:val="en-US" w:eastAsia="zh-CN"/>
        </w:rPr>
        <w:t>在</w:t>
      </w:r>
      <w:r w:rsidR="009C7AA4">
        <w:rPr>
          <w:rFonts w:ascii="Times New Roman" w:hAnsi="Times New Roman" w:cs="Times New Roman" w:hint="eastAsia"/>
          <w:lang w:val="en-US" w:eastAsia="zh-CN"/>
        </w:rPr>
        <w:t>创造</w:t>
      </w:r>
      <w:r w:rsidR="00455741">
        <w:rPr>
          <w:rFonts w:ascii="Times New Roman" w:hAnsi="Times New Roman" w:cs="Times New Roman" w:hint="eastAsia"/>
          <w:lang w:val="en-US" w:eastAsia="zh-CN"/>
        </w:rPr>
        <w:t>零售体</w:t>
      </w:r>
      <w:r w:rsidR="009C7AA4">
        <w:rPr>
          <w:rFonts w:ascii="Times New Roman" w:hAnsi="Times New Roman" w:cs="Times New Roman" w:hint="eastAsia"/>
          <w:lang w:val="en-US" w:eastAsia="zh-CN"/>
        </w:rPr>
        <w:t>验</w:t>
      </w:r>
      <w:r w:rsidR="008F2C38">
        <w:rPr>
          <w:rFonts w:ascii="Times New Roman" w:hAnsi="Times New Roman" w:cs="Times New Roman" w:hint="eastAsia"/>
          <w:lang w:val="en-US" w:eastAsia="zh-CN"/>
        </w:rPr>
        <w:t>扮演</w:t>
      </w:r>
      <w:r w:rsidR="00455741">
        <w:rPr>
          <w:rFonts w:ascii="Times New Roman" w:hAnsi="Times New Roman" w:cs="Times New Roman" w:hint="eastAsia"/>
          <w:lang w:val="en-US" w:eastAsia="zh-CN"/>
        </w:rPr>
        <w:t>着</w:t>
      </w:r>
      <w:r w:rsidR="008F2C38">
        <w:rPr>
          <w:rFonts w:ascii="Times New Roman" w:hAnsi="Times New Roman" w:cs="Times New Roman" w:hint="eastAsia"/>
          <w:lang w:val="en-US" w:eastAsia="zh-CN"/>
        </w:rPr>
        <w:t>日益重要的角色，</w:t>
      </w:r>
      <w:r w:rsidR="001226B4">
        <w:rPr>
          <w:rFonts w:ascii="Times New Roman" w:hAnsi="Times New Roman" w:cs="Times New Roman" w:hint="eastAsia"/>
          <w:lang w:val="en-US" w:eastAsia="zh-CN"/>
        </w:rPr>
        <w:t>这</w:t>
      </w:r>
      <w:r w:rsidR="008F2C38">
        <w:rPr>
          <w:rFonts w:ascii="Times New Roman" w:hAnsi="Times New Roman" w:cs="Times New Roman" w:hint="eastAsia"/>
          <w:lang w:val="en-US" w:eastAsia="zh-CN"/>
        </w:rPr>
        <w:t>不仅仅指</w:t>
      </w:r>
      <w:r w:rsidR="003D389B">
        <w:rPr>
          <w:rFonts w:ascii="Times New Roman" w:hAnsi="Times New Roman" w:cs="Times New Roman" w:hint="eastAsia"/>
          <w:lang w:val="en-US" w:eastAsia="zh-CN"/>
        </w:rPr>
        <w:t>设立资讯站</w:t>
      </w:r>
      <w:r w:rsidR="008F2C38">
        <w:rPr>
          <w:rFonts w:ascii="Times New Roman" w:hAnsi="Times New Roman" w:cs="Times New Roman" w:hint="eastAsia"/>
          <w:lang w:val="en-US" w:eastAsia="zh-CN"/>
        </w:rPr>
        <w:t>和互动</w:t>
      </w:r>
      <w:r w:rsidR="003D389B">
        <w:rPr>
          <w:rFonts w:ascii="Times New Roman" w:hAnsi="Times New Roman" w:cs="Times New Roman" w:hint="eastAsia"/>
          <w:lang w:val="en-US" w:eastAsia="zh-CN"/>
        </w:rPr>
        <w:t>触摸屏，更</w:t>
      </w:r>
      <w:r w:rsidR="008F2C38">
        <w:rPr>
          <w:rFonts w:ascii="Times New Roman" w:hAnsi="Times New Roman" w:cs="Times New Roman" w:hint="eastAsia"/>
          <w:lang w:val="en-US" w:eastAsia="zh-CN"/>
        </w:rPr>
        <w:t>指</w:t>
      </w:r>
      <w:r w:rsidR="003D389B">
        <w:rPr>
          <w:rFonts w:ascii="Times New Roman" w:hAnsi="Times New Roman" w:cs="Times New Roman" w:hint="eastAsia"/>
          <w:lang w:val="en-US" w:eastAsia="zh-CN"/>
        </w:rPr>
        <w:t>安装带有</w:t>
      </w:r>
      <w:r w:rsidR="008F2C38">
        <w:rPr>
          <w:rFonts w:ascii="Times New Roman" w:hAnsi="Times New Roman" w:cs="Times New Roman" w:hint="eastAsia"/>
          <w:lang w:val="en-US" w:eastAsia="zh-CN"/>
        </w:rPr>
        <w:t>情感</w:t>
      </w:r>
      <w:r w:rsidR="003D389B">
        <w:rPr>
          <w:rFonts w:ascii="Times New Roman" w:hAnsi="Times New Roman" w:cs="Times New Roman" w:hint="eastAsia"/>
          <w:lang w:val="en-US" w:eastAsia="zh-CN"/>
        </w:rPr>
        <w:t>的、吸引人的数码设备</w:t>
      </w:r>
      <w:r w:rsidR="003D389B">
        <w:rPr>
          <w:rFonts w:ascii="Times New Roman" w:hAnsi="Times New Roman" w:cs="Times New Roman"/>
          <w:lang w:val="en-US" w:eastAsia="zh-CN"/>
        </w:rPr>
        <w:t>，</w:t>
      </w:r>
      <w:r w:rsidR="003D389B">
        <w:rPr>
          <w:rFonts w:ascii="Times New Roman" w:hAnsi="Times New Roman" w:cs="Times New Roman" w:hint="eastAsia"/>
          <w:lang w:val="en-US" w:eastAsia="zh-CN"/>
        </w:rPr>
        <w:t>增强</w:t>
      </w:r>
      <w:r w:rsidR="001D4D75">
        <w:rPr>
          <w:rFonts w:ascii="Times New Roman" w:hAnsi="Times New Roman" w:cs="Times New Roman" w:hint="eastAsia"/>
          <w:lang w:val="en-US" w:eastAsia="zh-CN"/>
        </w:rPr>
        <w:t>互动</w:t>
      </w:r>
      <w:r w:rsidR="003D389B">
        <w:rPr>
          <w:rFonts w:ascii="Times New Roman" w:hAnsi="Times New Roman" w:cs="Times New Roman" w:hint="eastAsia"/>
          <w:lang w:val="en-US" w:eastAsia="zh-CN"/>
        </w:rPr>
        <w:t>体验</w:t>
      </w:r>
      <w:r w:rsidR="001D4D75">
        <w:rPr>
          <w:rFonts w:ascii="Times New Roman" w:hAnsi="Times New Roman" w:cs="Times New Roman" w:hint="eastAsia"/>
          <w:lang w:val="en-US" w:eastAsia="zh-CN"/>
        </w:rPr>
        <w:t>。</w:t>
      </w:r>
      <w:r w:rsidR="003D389B">
        <w:rPr>
          <w:rFonts w:ascii="Times New Roman" w:hAnsi="Times New Roman" w:cs="Times New Roman" w:hint="eastAsia"/>
          <w:lang w:val="en-US" w:eastAsia="zh-CN"/>
        </w:rPr>
        <w:t>虽然</w:t>
      </w:r>
      <w:r w:rsidR="001D4D75">
        <w:rPr>
          <w:rFonts w:ascii="Times New Roman" w:hAnsi="Times New Roman" w:cs="Times New Roman" w:hint="eastAsia"/>
          <w:lang w:val="en-US" w:eastAsia="zh-CN"/>
        </w:rPr>
        <w:t>目前</w:t>
      </w:r>
      <w:r w:rsidR="008F2C38">
        <w:rPr>
          <w:rFonts w:ascii="Times New Roman" w:hAnsi="Times New Roman" w:cs="Times New Roman" w:hint="eastAsia"/>
          <w:lang w:val="en-US" w:eastAsia="zh-CN"/>
        </w:rPr>
        <w:t>并非所有店铺都</w:t>
      </w:r>
      <w:r w:rsidR="003D389B">
        <w:rPr>
          <w:rFonts w:ascii="Times New Roman" w:hAnsi="Times New Roman" w:cs="Times New Roman" w:hint="eastAsia"/>
          <w:lang w:val="en-US" w:eastAsia="zh-CN"/>
        </w:rPr>
        <w:t>能</w:t>
      </w:r>
      <w:r w:rsidR="003D389B">
        <w:rPr>
          <w:rFonts w:ascii="Times New Roman" w:hAnsi="Times New Roman" w:cs="Times New Roman"/>
          <w:lang w:val="en-US" w:eastAsia="zh-CN"/>
        </w:rPr>
        <w:t>做到这种地步，</w:t>
      </w:r>
      <w:r w:rsidR="003D389B">
        <w:rPr>
          <w:rFonts w:ascii="Times New Roman" w:hAnsi="Times New Roman" w:cs="Times New Roman" w:hint="eastAsia"/>
          <w:lang w:val="en-US" w:eastAsia="zh-CN"/>
        </w:rPr>
        <w:t>但此</w:t>
      </w:r>
      <w:r w:rsidR="003D389B">
        <w:rPr>
          <w:rFonts w:ascii="Times New Roman" w:hAnsi="Times New Roman" w:cs="Times New Roman"/>
          <w:lang w:val="en-US" w:eastAsia="zh-CN"/>
        </w:rPr>
        <w:t>趋势在</w:t>
      </w:r>
      <w:r w:rsidR="003D389B">
        <w:rPr>
          <w:rFonts w:ascii="Times New Roman" w:hAnsi="Times New Roman" w:cs="Times New Roman" w:hint="eastAsia"/>
          <w:lang w:val="en-US" w:eastAsia="zh-CN"/>
        </w:rPr>
        <w:t>未来一定会成为店内通讯或模特陈列的典范</w:t>
      </w:r>
      <w:r w:rsidR="008F2C38">
        <w:rPr>
          <w:rFonts w:ascii="Times New Roman" w:hAnsi="Times New Roman" w:cs="Times New Roman" w:hint="eastAsia"/>
          <w:lang w:val="en-US" w:eastAsia="zh-CN"/>
        </w:rPr>
        <w:t>。以</w:t>
      </w:r>
      <w:r w:rsidR="001D4D75">
        <w:rPr>
          <w:rFonts w:ascii="Times New Roman" w:hAnsi="Times New Roman" w:cs="Times New Roman" w:hint="eastAsia"/>
          <w:lang w:val="en-US" w:eastAsia="zh-CN"/>
        </w:rPr>
        <w:t>客户服务</w:t>
      </w:r>
      <w:r w:rsidR="008F2C38">
        <w:rPr>
          <w:rFonts w:ascii="Times New Roman" w:hAnsi="Times New Roman" w:cs="Times New Roman" w:hint="eastAsia"/>
          <w:lang w:val="en-US" w:eastAsia="zh-CN"/>
        </w:rPr>
        <w:t>为基础的创新完全能改变客户对</w:t>
      </w:r>
      <w:r w:rsidR="001D4D75">
        <w:rPr>
          <w:rFonts w:ascii="Times New Roman" w:hAnsi="Times New Roman" w:cs="Times New Roman" w:hint="eastAsia"/>
          <w:lang w:val="en-US" w:eastAsia="zh-CN"/>
        </w:rPr>
        <w:t>品牌的认知。</w:t>
      </w:r>
      <w:r w:rsidR="00CE019F">
        <w:rPr>
          <w:rFonts w:ascii="Times New Roman" w:hAnsi="Times New Roman" w:cs="Times New Roman" w:hint="eastAsia"/>
          <w:lang w:val="en-US" w:eastAsia="zh-CN"/>
        </w:rPr>
        <w:t>不管客户是消费</w:t>
      </w:r>
      <w:r w:rsidR="00CE019F">
        <w:rPr>
          <w:rFonts w:ascii="Times New Roman" w:hAnsi="Times New Roman" w:cs="Times New Roman" w:hint="eastAsia"/>
          <w:lang w:val="en-US" w:eastAsia="zh-CN"/>
        </w:rPr>
        <w:t>20</w:t>
      </w:r>
      <w:r w:rsidR="00CE019F">
        <w:rPr>
          <w:rFonts w:ascii="Times New Roman" w:hAnsi="Times New Roman" w:cs="Times New Roman" w:hint="eastAsia"/>
          <w:lang w:val="en-US" w:eastAsia="zh-CN"/>
        </w:rPr>
        <w:t>英镑还是</w:t>
      </w:r>
      <w:r w:rsidR="00CE019F">
        <w:rPr>
          <w:rFonts w:ascii="Times New Roman" w:hAnsi="Times New Roman" w:cs="Times New Roman" w:hint="eastAsia"/>
          <w:lang w:val="en-US" w:eastAsia="zh-CN"/>
        </w:rPr>
        <w:t>200</w:t>
      </w:r>
      <w:r w:rsidR="00CE019F">
        <w:rPr>
          <w:rFonts w:ascii="Times New Roman" w:hAnsi="Times New Roman" w:cs="Times New Roman" w:hint="eastAsia"/>
          <w:lang w:val="en-US" w:eastAsia="zh-CN"/>
        </w:rPr>
        <w:t>英镑，都</w:t>
      </w:r>
      <w:r w:rsidR="008F2C38">
        <w:rPr>
          <w:rFonts w:ascii="Times New Roman" w:hAnsi="Times New Roman" w:cs="Times New Roman" w:hint="eastAsia"/>
          <w:lang w:val="en-US" w:eastAsia="zh-CN"/>
        </w:rPr>
        <w:t>应该</w:t>
      </w:r>
      <w:r w:rsidR="00CE019F">
        <w:rPr>
          <w:rFonts w:ascii="Times New Roman" w:hAnsi="Times New Roman" w:cs="Times New Roman" w:hint="eastAsia"/>
          <w:lang w:val="en-US" w:eastAsia="zh-CN"/>
        </w:rPr>
        <w:t>向他们</w:t>
      </w:r>
      <w:r w:rsidR="003D389B">
        <w:rPr>
          <w:rFonts w:ascii="Times New Roman" w:hAnsi="Times New Roman" w:cs="Times New Roman" w:hint="eastAsia"/>
          <w:lang w:val="en-US" w:eastAsia="zh-CN"/>
        </w:rPr>
        <w:t>提供免费的形象</w:t>
      </w:r>
      <w:r w:rsidR="001D4D75">
        <w:rPr>
          <w:rFonts w:ascii="Times New Roman" w:hAnsi="Times New Roman" w:cs="Times New Roman" w:hint="eastAsia"/>
          <w:lang w:val="en-US" w:eastAsia="zh-CN"/>
        </w:rPr>
        <w:t>建议</w:t>
      </w:r>
      <w:r w:rsidR="00CE019F">
        <w:rPr>
          <w:rFonts w:ascii="Times New Roman" w:hAnsi="Times New Roman" w:cs="Times New Roman" w:hint="eastAsia"/>
          <w:lang w:val="en-US" w:eastAsia="zh-CN"/>
        </w:rPr>
        <w:t>，这是建立忠诚度非常棒的一个方式。</w:t>
      </w:r>
    </w:p>
    <w:p w14:paraId="60293186" w14:textId="77777777" w:rsidR="00CE019F" w:rsidRDefault="00CE019F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31313"/>
          <w:u w:val="single"/>
          <w:lang w:eastAsia="zh-CN"/>
        </w:rPr>
      </w:pPr>
    </w:p>
    <w:p w14:paraId="34708008" w14:textId="053A770C" w:rsidR="00CE019F" w:rsidRDefault="000A7988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31313"/>
          <w:lang w:eastAsia="zh-CN"/>
        </w:rPr>
      </w:pPr>
      <w:r>
        <w:rPr>
          <w:rFonts w:ascii="Times New Roman" w:hAnsi="Times New Roman" w:cs="Times New Roman" w:hint="eastAsia"/>
          <w:b/>
          <w:color w:val="131313"/>
          <w:u w:val="single"/>
          <w:lang w:eastAsia="zh-CN"/>
        </w:rPr>
        <w:t>阿姆斯特丹</w:t>
      </w:r>
      <w:r w:rsidR="009308C3">
        <w:rPr>
          <w:rFonts w:ascii="Times New Roman" w:hAnsi="Times New Roman" w:cs="Times New Roman" w:hint="eastAsia"/>
          <w:b/>
          <w:color w:val="131313"/>
          <w:u w:val="single"/>
          <w:lang w:eastAsia="zh-CN"/>
        </w:rPr>
        <w:t xml:space="preserve"> </w:t>
      </w:r>
      <w:r w:rsidR="001D3E2A" w:rsidRPr="00FD6D3E">
        <w:rPr>
          <w:rFonts w:ascii="Times New Roman" w:hAnsi="Times New Roman" w:cs="Times New Roman"/>
          <w:b/>
          <w:color w:val="131313"/>
          <w:u w:val="single"/>
          <w:lang w:eastAsia="zh-CN"/>
        </w:rPr>
        <w:t>U</w:t>
      </w:r>
      <w:r w:rsidR="00BC79E8">
        <w:rPr>
          <w:rFonts w:ascii="Times New Roman" w:hAnsi="Times New Roman" w:cs="Times New Roman"/>
          <w:b/>
          <w:color w:val="131313"/>
          <w:u w:val="single"/>
          <w:lang w:eastAsia="zh-CN"/>
        </w:rPr>
        <w:t>XUS</w:t>
      </w:r>
    </w:p>
    <w:p w14:paraId="350136EA" w14:textId="6B67FC26" w:rsidR="00BC79E8" w:rsidRPr="0048320E" w:rsidRDefault="001D3E2A" w:rsidP="00BC79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FD6D3E">
        <w:rPr>
          <w:rFonts w:ascii="Times New Roman" w:hAnsi="Times New Roman" w:cs="Times New Roman"/>
          <w:b/>
          <w:color w:val="131313"/>
          <w:lang w:eastAsia="zh-CN"/>
        </w:rPr>
        <w:br/>
      </w:r>
      <w:r w:rsidR="00BC79E8" w:rsidRPr="0048320E">
        <w:rPr>
          <w:rFonts w:ascii="Times New Roman" w:hAnsi="Times New Roman" w:cs="Times New Roman" w:hint="eastAsia"/>
          <w:b/>
          <w:lang w:val="en-US" w:eastAsia="zh-CN"/>
        </w:rPr>
        <w:t>未来的</w:t>
      </w:r>
      <w:r w:rsidR="00BC79E8">
        <w:rPr>
          <w:rFonts w:ascii="Times New Roman" w:hAnsi="Times New Roman" w:cs="Times New Roman" w:hint="eastAsia"/>
          <w:b/>
          <w:lang w:val="en-US" w:eastAsia="zh-CN"/>
        </w:rPr>
        <w:t>革新</w:t>
      </w:r>
      <w:r w:rsidR="00BC79E8" w:rsidRPr="0048320E">
        <w:rPr>
          <w:rFonts w:ascii="Times New Roman" w:hAnsi="Times New Roman" w:cs="Times New Roman" w:hint="eastAsia"/>
          <w:b/>
          <w:lang w:val="en-US" w:eastAsia="zh-CN"/>
        </w:rPr>
        <w:t>店铺设计</w:t>
      </w:r>
      <w:r w:rsidR="0051583C">
        <w:rPr>
          <w:rFonts w:ascii="Times New Roman" w:hAnsi="Times New Roman" w:cs="Times New Roman" w:hint="eastAsia"/>
          <w:b/>
          <w:lang w:val="en-US" w:eastAsia="zh-CN"/>
        </w:rPr>
        <w:t>是怎样</w:t>
      </w:r>
      <w:r w:rsidR="0051583C">
        <w:rPr>
          <w:rFonts w:ascii="Times New Roman" w:hAnsi="Times New Roman" w:cs="Times New Roman"/>
          <w:b/>
          <w:lang w:val="en-US" w:eastAsia="zh-CN"/>
        </w:rPr>
        <w:t>的</w:t>
      </w:r>
      <w:r w:rsidR="00BC79E8" w:rsidRPr="0048320E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26442854" w14:textId="1A3A3E46" w:rsidR="00EA0D09" w:rsidRDefault="009B470A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境氛围</w:t>
      </w:r>
      <w:r w:rsidR="00C343F5">
        <w:rPr>
          <w:rFonts w:ascii="Times New Roman" w:hAnsi="Times New Roman" w:cs="Times New Roman" w:hint="eastAsia"/>
          <w:lang w:val="en-US" w:eastAsia="zh-CN"/>
        </w:rPr>
        <w:t>。</w:t>
      </w:r>
      <w:r w:rsidR="0051583C">
        <w:rPr>
          <w:rFonts w:ascii="Times New Roman" w:hAnsi="Times New Roman" w:cs="Times New Roman" w:hint="eastAsia"/>
          <w:lang w:val="en-US" w:eastAsia="zh-CN"/>
        </w:rPr>
        <w:t>灵活多变的零售空间</w:t>
      </w:r>
      <w:r w:rsidR="0051583C">
        <w:rPr>
          <w:rFonts w:ascii="Times New Roman" w:hAnsi="Times New Roman" w:cs="Times New Roman"/>
          <w:lang w:val="en-US" w:eastAsia="zh-CN"/>
        </w:rPr>
        <w:t>能为</w:t>
      </w:r>
      <w:r w:rsidR="0051583C">
        <w:rPr>
          <w:rFonts w:ascii="Times New Roman" w:hAnsi="Times New Roman" w:cs="Times New Roman" w:hint="eastAsia"/>
          <w:lang w:val="en-US" w:eastAsia="zh-CN"/>
        </w:rPr>
        <w:t>顾客的每次到访</w:t>
      </w:r>
      <w:r w:rsidR="0051583C">
        <w:rPr>
          <w:rFonts w:ascii="Times New Roman" w:hAnsi="Times New Roman" w:cs="Times New Roman"/>
          <w:lang w:val="en-US" w:eastAsia="zh-CN"/>
        </w:rPr>
        <w:t>带来</w:t>
      </w:r>
      <w:r>
        <w:rPr>
          <w:rFonts w:ascii="Times New Roman" w:hAnsi="Times New Roman" w:cs="Times New Roman" w:hint="eastAsia"/>
          <w:lang w:val="en-US" w:eastAsia="zh-CN"/>
        </w:rPr>
        <w:t>耳目一新</w:t>
      </w:r>
      <w:r w:rsidR="0051583C">
        <w:rPr>
          <w:rFonts w:ascii="Times New Roman" w:hAnsi="Times New Roman" w:cs="Times New Roman" w:hint="eastAsia"/>
          <w:lang w:val="en-US" w:eastAsia="zh-CN"/>
        </w:rPr>
        <w:t>的</w:t>
      </w:r>
      <w:r w:rsidR="0051583C">
        <w:rPr>
          <w:rFonts w:ascii="Times New Roman" w:hAnsi="Times New Roman" w:cs="Times New Roman"/>
          <w:lang w:val="en-US" w:eastAsia="zh-CN"/>
        </w:rPr>
        <w:t>感觉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="0051583C">
        <w:rPr>
          <w:rFonts w:ascii="Times New Roman" w:hAnsi="Times New Roman" w:cs="Times New Roman" w:hint="eastAsia"/>
          <w:lang w:val="en-US" w:eastAsia="zh-CN"/>
        </w:rPr>
        <w:t>店铺</w:t>
      </w:r>
      <w:r w:rsidR="0051583C">
        <w:rPr>
          <w:rFonts w:ascii="Times New Roman" w:hAnsi="Times New Roman" w:cs="Times New Roman"/>
          <w:lang w:val="en-US" w:eastAsia="zh-CN"/>
        </w:rPr>
        <w:t>也因而</w:t>
      </w:r>
      <w:r w:rsidR="0051583C">
        <w:rPr>
          <w:rFonts w:ascii="Times New Roman" w:hAnsi="Times New Roman" w:cs="Times New Roman" w:hint="eastAsia"/>
          <w:lang w:val="en-US" w:eastAsia="zh-CN"/>
        </w:rPr>
        <w:t>成为社群</w:t>
      </w:r>
      <w:r>
        <w:rPr>
          <w:rFonts w:ascii="Times New Roman" w:hAnsi="Times New Roman" w:cs="Times New Roman" w:hint="eastAsia"/>
          <w:lang w:val="en-US" w:eastAsia="zh-CN"/>
        </w:rPr>
        <w:t>活动</w:t>
      </w:r>
      <w:r w:rsidR="00CF6477">
        <w:rPr>
          <w:rFonts w:ascii="Times New Roman" w:hAnsi="Times New Roman" w:cs="Times New Roman" w:hint="eastAsia"/>
          <w:lang w:val="en-US" w:eastAsia="zh-CN"/>
        </w:rPr>
        <w:t>的中心枢纽。</w:t>
      </w:r>
    </w:p>
    <w:p w14:paraId="6921E124" w14:textId="3A56784E" w:rsidR="004F448A" w:rsidRPr="00EF2238" w:rsidRDefault="004F448A" w:rsidP="004F44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如何利用小预算进行</w:t>
      </w:r>
      <w:r>
        <w:rPr>
          <w:rFonts w:ascii="Times New Roman" w:hAnsi="Times New Roman" w:cs="Times New Roman"/>
          <w:b/>
          <w:lang w:val="en-US" w:eastAsia="zh-CN"/>
        </w:rPr>
        <w:t>店铺大</w:t>
      </w:r>
      <w:r>
        <w:rPr>
          <w:rFonts w:ascii="Times New Roman" w:hAnsi="Times New Roman" w:cs="Times New Roman" w:hint="eastAsia"/>
          <w:b/>
          <w:lang w:val="en-US" w:eastAsia="zh-CN"/>
        </w:rPr>
        <w:t>改造，</w:t>
      </w:r>
      <w:r>
        <w:rPr>
          <w:rFonts w:ascii="Times New Roman" w:hAnsi="Times New Roman" w:cs="Times New Roman"/>
          <w:b/>
          <w:lang w:val="en-US" w:eastAsia="zh-CN"/>
        </w:rPr>
        <w:t>你有什么</w:t>
      </w:r>
      <w:r>
        <w:rPr>
          <w:rFonts w:ascii="Times New Roman" w:hAnsi="Times New Roman" w:cs="Times New Roman" w:hint="eastAsia"/>
          <w:b/>
          <w:lang w:val="en-US" w:eastAsia="zh-CN"/>
        </w:rPr>
        <w:t>好提示吗</w:t>
      </w:r>
      <w:r w:rsidRPr="00EF2238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2F872F78" w14:textId="209C7B45" w:rsidR="00DC1887" w:rsidRPr="0079235C" w:rsidRDefault="00AD51DB" w:rsidP="007923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将独特的感官标志与店铺设计融为一体是提升</w:t>
      </w:r>
      <w:r w:rsidR="00CF6477">
        <w:rPr>
          <w:rFonts w:ascii="Times New Roman" w:hAnsi="Times New Roman" w:cs="Times New Roman" w:hint="eastAsia"/>
          <w:lang w:val="en-US" w:eastAsia="zh-CN"/>
        </w:rPr>
        <w:t>店铺</w:t>
      </w:r>
      <w:r w:rsidR="004F448A">
        <w:rPr>
          <w:rFonts w:ascii="Times New Roman" w:hAnsi="Times New Roman" w:cs="Times New Roman" w:hint="eastAsia"/>
          <w:lang w:val="en-US" w:eastAsia="zh-CN"/>
        </w:rPr>
        <w:t>整体环境的一种既快速又经济的方法。音乐、灯光、</w:t>
      </w:r>
      <w:r>
        <w:rPr>
          <w:rFonts w:ascii="Times New Roman" w:hAnsi="Times New Roman" w:cs="Times New Roman" w:hint="eastAsia"/>
          <w:lang w:val="en-US" w:eastAsia="zh-CN"/>
        </w:rPr>
        <w:t>声音和气味</w:t>
      </w:r>
      <w:r w:rsidR="00140CA3">
        <w:rPr>
          <w:rFonts w:ascii="Times New Roman" w:hAnsi="Times New Roman" w:cs="Times New Roman" w:hint="eastAsia"/>
          <w:lang w:val="en-US" w:eastAsia="zh-CN"/>
        </w:rPr>
        <w:t>都</w:t>
      </w:r>
      <w:r w:rsidR="00CF6477">
        <w:rPr>
          <w:rFonts w:ascii="Times New Roman" w:hAnsi="Times New Roman" w:cs="Times New Roman" w:hint="eastAsia"/>
          <w:lang w:val="en-US" w:eastAsia="zh-CN"/>
        </w:rPr>
        <w:t>可以</w:t>
      </w:r>
      <w:r w:rsidR="00140CA3">
        <w:rPr>
          <w:rFonts w:ascii="Times New Roman" w:hAnsi="Times New Roman" w:cs="Times New Roman" w:hint="eastAsia"/>
          <w:lang w:val="en-US" w:eastAsia="zh-CN"/>
        </w:rPr>
        <w:t>用来</w:t>
      </w:r>
      <w:r w:rsidR="00CF6477">
        <w:rPr>
          <w:rFonts w:ascii="Times New Roman" w:hAnsi="Times New Roman" w:cs="Times New Roman" w:hint="eastAsia"/>
          <w:lang w:val="en-US" w:eastAsia="zh-CN"/>
        </w:rPr>
        <w:t>激活整体空间，</w:t>
      </w:r>
      <w:r>
        <w:rPr>
          <w:rFonts w:ascii="Times New Roman" w:hAnsi="Times New Roman" w:cs="Times New Roman" w:hint="eastAsia"/>
          <w:lang w:val="en-US" w:eastAsia="zh-CN"/>
        </w:rPr>
        <w:t>增强店内</w:t>
      </w:r>
      <w:r w:rsidR="00140CA3">
        <w:rPr>
          <w:rFonts w:ascii="Times New Roman" w:hAnsi="Times New Roman" w:cs="Times New Roman" w:hint="eastAsia"/>
          <w:lang w:val="en-US" w:eastAsia="zh-CN"/>
        </w:rPr>
        <w:t>顾客意识的同时，还能营造</w:t>
      </w:r>
      <w:r w:rsidR="001D5D6B">
        <w:rPr>
          <w:rFonts w:ascii="Times New Roman" w:hAnsi="Times New Roman" w:cs="Times New Roman" w:hint="eastAsia"/>
          <w:lang w:val="en-US" w:eastAsia="zh-CN"/>
        </w:rPr>
        <w:t>难忘的购物体验。</w:t>
      </w:r>
    </w:p>
    <w:p w14:paraId="12220C6A" w14:textId="77777777" w:rsidR="00FA7463" w:rsidRDefault="00FA7463" w:rsidP="00D36829">
      <w:pPr>
        <w:pStyle w:val="NormalWeb"/>
        <w:rPr>
          <w:b/>
          <w:u w:val="single"/>
          <w:lang w:val="en-US" w:eastAsia="zh-CN"/>
        </w:rPr>
      </w:pPr>
    </w:p>
    <w:p w14:paraId="5E20BD83" w14:textId="7177C129" w:rsidR="001D5D6B" w:rsidRDefault="008D725C" w:rsidP="00D36829">
      <w:pPr>
        <w:pStyle w:val="NormalWeb"/>
        <w:rPr>
          <w:lang w:val="en-US" w:eastAsia="zh-CN"/>
        </w:rPr>
      </w:pPr>
      <w:r>
        <w:rPr>
          <w:rFonts w:eastAsiaTheme="minorEastAsia" w:hint="eastAsia"/>
          <w:b/>
          <w:u w:val="single"/>
          <w:lang w:val="en-US" w:eastAsia="zh-CN"/>
        </w:rPr>
        <w:t>鹿特丹</w:t>
      </w:r>
      <w:proofErr w:type="spellStart"/>
      <w:r>
        <w:rPr>
          <w:b/>
          <w:u w:val="single"/>
          <w:lang w:val="en-US"/>
        </w:rPr>
        <w:t>DoepelStrijkers</w:t>
      </w:r>
      <w:proofErr w:type="spellEnd"/>
    </w:p>
    <w:p w14:paraId="3C67EF65" w14:textId="77777777" w:rsidR="001D5D6B" w:rsidRDefault="001D5D6B" w:rsidP="00D36829">
      <w:pPr>
        <w:pStyle w:val="NormalWeb"/>
        <w:rPr>
          <w:lang w:val="en-US" w:eastAsia="zh-CN"/>
        </w:rPr>
      </w:pPr>
    </w:p>
    <w:p w14:paraId="3F1F9E3A" w14:textId="77777777" w:rsidR="008D725C" w:rsidRPr="0048320E" w:rsidRDefault="008D725C" w:rsidP="008D72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48320E">
        <w:rPr>
          <w:rFonts w:ascii="Times New Roman" w:hAnsi="Times New Roman" w:cs="Times New Roman" w:hint="eastAsia"/>
          <w:b/>
          <w:lang w:val="en-US" w:eastAsia="zh-CN"/>
        </w:rPr>
        <w:t>未来的</w:t>
      </w:r>
      <w:r>
        <w:rPr>
          <w:rFonts w:ascii="Times New Roman" w:hAnsi="Times New Roman" w:cs="Times New Roman" w:hint="eastAsia"/>
          <w:b/>
          <w:lang w:val="en-US" w:eastAsia="zh-CN"/>
        </w:rPr>
        <w:t>革新</w:t>
      </w:r>
      <w:r w:rsidRPr="0048320E">
        <w:rPr>
          <w:rFonts w:ascii="Times New Roman" w:hAnsi="Times New Roman" w:cs="Times New Roman" w:hint="eastAsia"/>
          <w:b/>
          <w:lang w:val="en-US" w:eastAsia="zh-CN"/>
        </w:rPr>
        <w:t>店铺设计</w:t>
      </w:r>
      <w:r>
        <w:rPr>
          <w:rFonts w:ascii="Times New Roman" w:hAnsi="Times New Roman" w:cs="Times New Roman" w:hint="eastAsia"/>
          <w:b/>
          <w:lang w:val="en-US" w:eastAsia="zh-CN"/>
        </w:rPr>
        <w:t>是怎样</w:t>
      </w:r>
      <w:r>
        <w:rPr>
          <w:rFonts w:ascii="Times New Roman" w:hAnsi="Times New Roman" w:cs="Times New Roman"/>
          <w:b/>
          <w:lang w:val="en-US" w:eastAsia="zh-CN"/>
        </w:rPr>
        <w:t>的</w:t>
      </w:r>
      <w:r w:rsidRPr="0048320E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1C499536" w14:textId="69BF3096" w:rsidR="001D5D6B" w:rsidRDefault="008D725C" w:rsidP="00D36829">
      <w:pPr>
        <w:pStyle w:val="NormalWeb"/>
        <w:rPr>
          <w:lang w:val="en-US" w:eastAsia="zh-CN"/>
        </w:rPr>
      </w:pPr>
      <w:r>
        <w:rPr>
          <w:rFonts w:hint="eastAsia"/>
          <w:lang w:val="en-US" w:eastAsia="zh-CN"/>
        </w:rPr>
        <w:t>坚固耐用</w:t>
      </w:r>
      <w:r>
        <w:rPr>
          <w:rFonts w:eastAsiaTheme="minorEastAsia" w:hint="eastAsia"/>
          <w:lang w:val="en-US" w:eastAsia="zh-CN"/>
        </w:rPr>
        <w:t>、</w:t>
      </w:r>
      <w:r w:rsidR="001D5D6B">
        <w:rPr>
          <w:rFonts w:hint="eastAsia"/>
          <w:lang w:val="en-US" w:eastAsia="zh-CN"/>
        </w:rPr>
        <w:t>可持续</w:t>
      </w:r>
      <w:r w:rsidR="00AD51DB">
        <w:rPr>
          <w:rFonts w:hint="eastAsia"/>
          <w:lang w:val="en-US" w:eastAsia="zh-CN"/>
        </w:rPr>
        <w:t>发展</w:t>
      </w:r>
      <w:r>
        <w:rPr>
          <w:rFonts w:hint="eastAsia"/>
          <w:lang w:val="en-US" w:eastAsia="zh-CN"/>
        </w:rPr>
        <w:t>的</w:t>
      </w:r>
      <w:r>
        <w:rPr>
          <w:rFonts w:eastAsiaTheme="minorEastAsia" w:hint="eastAsia"/>
          <w:lang w:val="en-US" w:eastAsia="zh-CN"/>
        </w:rPr>
        <w:t>室内</w:t>
      </w:r>
      <w:r>
        <w:rPr>
          <w:rFonts w:eastAsiaTheme="minorEastAsia"/>
          <w:lang w:val="en-US" w:eastAsia="zh-CN"/>
        </w:rPr>
        <w:t>装饰</w:t>
      </w:r>
      <w:r w:rsidR="001D5D6B">
        <w:rPr>
          <w:rFonts w:hint="eastAsia"/>
          <w:lang w:val="en-US" w:eastAsia="zh-CN"/>
        </w:rPr>
        <w:t>。没有</w:t>
      </w:r>
      <w:r>
        <w:rPr>
          <w:rFonts w:eastAsiaTheme="minorEastAsia" w:hint="eastAsia"/>
          <w:lang w:val="en-US" w:eastAsia="zh-CN"/>
        </w:rPr>
        <w:t>捷径</w:t>
      </w:r>
      <w:r w:rsidR="00FA7463">
        <w:rPr>
          <w:rFonts w:hint="eastAsia"/>
          <w:lang w:val="en-US" w:eastAsia="zh-CN"/>
        </w:rPr>
        <w:t>，只有</w:t>
      </w:r>
      <w:r w:rsidR="001D5D6B">
        <w:rPr>
          <w:rFonts w:hint="eastAsia"/>
          <w:lang w:val="en-US" w:eastAsia="zh-CN"/>
        </w:rPr>
        <w:t>基于品牌</w:t>
      </w:r>
      <w:r w:rsidR="00FA7463">
        <w:rPr>
          <w:rFonts w:hint="eastAsia"/>
          <w:lang w:val="en-US" w:eastAsia="zh-CN"/>
        </w:rPr>
        <w:t>的</w:t>
      </w:r>
      <w:r>
        <w:rPr>
          <w:rFonts w:eastAsiaTheme="minorEastAsia" w:hint="eastAsia"/>
          <w:lang w:val="en-US" w:eastAsia="zh-CN"/>
        </w:rPr>
        <w:t>稳固</w:t>
      </w:r>
      <w:r w:rsidR="00FA7463">
        <w:rPr>
          <w:rFonts w:hint="eastAsia"/>
          <w:lang w:val="en-US" w:eastAsia="zh-CN"/>
        </w:rPr>
        <w:t>解决方案。</w:t>
      </w:r>
    </w:p>
    <w:p w14:paraId="6DA1B032" w14:textId="77777777" w:rsidR="008D725C" w:rsidRPr="00EF2238" w:rsidRDefault="008D725C" w:rsidP="008D72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如何利用小预算进行</w:t>
      </w:r>
      <w:r>
        <w:rPr>
          <w:rFonts w:ascii="Times New Roman" w:hAnsi="Times New Roman" w:cs="Times New Roman"/>
          <w:b/>
          <w:lang w:val="en-US" w:eastAsia="zh-CN"/>
        </w:rPr>
        <w:t>店铺大</w:t>
      </w:r>
      <w:r>
        <w:rPr>
          <w:rFonts w:ascii="Times New Roman" w:hAnsi="Times New Roman" w:cs="Times New Roman" w:hint="eastAsia"/>
          <w:b/>
          <w:lang w:val="en-US" w:eastAsia="zh-CN"/>
        </w:rPr>
        <w:t>改造，</w:t>
      </w:r>
      <w:r>
        <w:rPr>
          <w:rFonts w:ascii="Times New Roman" w:hAnsi="Times New Roman" w:cs="Times New Roman"/>
          <w:b/>
          <w:lang w:val="en-US" w:eastAsia="zh-CN"/>
        </w:rPr>
        <w:t>你有什么</w:t>
      </w:r>
      <w:r>
        <w:rPr>
          <w:rFonts w:ascii="Times New Roman" w:hAnsi="Times New Roman" w:cs="Times New Roman" w:hint="eastAsia"/>
          <w:b/>
          <w:lang w:val="en-US" w:eastAsia="zh-CN"/>
        </w:rPr>
        <w:t>好提示吗</w:t>
      </w:r>
      <w:r w:rsidRPr="00EF2238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60249C9E" w14:textId="242E55C0" w:rsidR="001D5D6B" w:rsidRDefault="008D725C" w:rsidP="00D36829">
      <w:pPr>
        <w:pStyle w:val="NormalWeb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强</w:t>
      </w:r>
      <w:r>
        <w:rPr>
          <w:rFonts w:eastAsiaTheme="minorEastAsia" w:hint="eastAsia"/>
          <w:lang w:val="en-US" w:eastAsia="zh-CN"/>
        </w:rPr>
        <w:t>势而</w:t>
      </w:r>
      <w:r>
        <w:rPr>
          <w:rFonts w:eastAsiaTheme="minorEastAsia"/>
          <w:lang w:val="en-US" w:eastAsia="zh-CN"/>
        </w:rPr>
        <w:t>有连贯性的</w:t>
      </w:r>
      <w:r w:rsidR="00FB099C">
        <w:rPr>
          <w:rFonts w:hint="eastAsia"/>
          <w:lang w:val="en-US" w:eastAsia="zh-CN"/>
        </w:rPr>
        <w:t>概念。故事讲述。</w:t>
      </w:r>
      <w:r w:rsidR="00C751F9">
        <w:rPr>
          <w:rFonts w:hint="eastAsia"/>
          <w:lang w:val="en-US" w:eastAsia="zh-CN"/>
        </w:rPr>
        <w:t>以巧妙的</w:t>
      </w:r>
      <w:r w:rsidR="00C751F9">
        <w:rPr>
          <w:rFonts w:eastAsiaTheme="minorEastAsia" w:hint="eastAsia"/>
          <w:lang w:val="en-US" w:eastAsia="zh-CN"/>
        </w:rPr>
        <w:t>方式</w:t>
      </w:r>
      <w:r>
        <w:rPr>
          <w:rFonts w:eastAsiaTheme="minorEastAsia" w:hint="eastAsia"/>
          <w:lang w:val="en-US" w:eastAsia="zh-CN"/>
        </w:rPr>
        <w:t>限制</w:t>
      </w:r>
      <w:r w:rsidR="00C751F9">
        <w:rPr>
          <w:rFonts w:eastAsiaTheme="minorEastAsia" w:hint="eastAsia"/>
          <w:lang w:val="en-US" w:eastAsia="zh-CN"/>
        </w:rPr>
        <w:t>过多</w:t>
      </w:r>
      <w:r w:rsidR="00C751F9">
        <w:rPr>
          <w:rFonts w:eastAsiaTheme="minorEastAsia"/>
          <w:lang w:val="en-US" w:eastAsia="zh-CN"/>
        </w:rPr>
        <w:t>不同</w:t>
      </w:r>
      <w:r w:rsidR="00303961">
        <w:rPr>
          <w:rFonts w:hint="eastAsia"/>
          <w:lang w:val="en-US" w:eastAsia="zh-CN"/>
        </w:rPr>
        <w:t>材料</w:t>
      </w:r>
      <w:r>
        <w:rPr>
          <w:rFonts w:eastAsiaTheme="minorEastAsia" w:hint="eastAsia"/>
          <w:lang w:val="en-US" w:eastAsia="zh-CN"/>
        </w:rPr>
        <w:t>的</w:t>
      </w:r>
      <w:r w:rsidR="00C751F9">
        <w:rPr>
          <w:rFonts w:eastAsiaTheme="minorEastAsia" w:hint="eastAsia"/>
          <w:lang w:val="en-US" w:eastAsia="zh-CN"/>
        </w:rPr>
        <w:t>运</w:t>
      </w:r>
      <w:r>
        <w:rPr>
          <w:rFonts w:eastAsiaTheme="minorEastAsia"/>
          <w:lang w:val="en-US" w:eastAsia="zh-CN"/>
        </w:rPr>
        <w:t>用</w:t>
      </w:r>
      <w:r w:rsidR="00303961">
        <w:rPr>
          <w:rFonts w:hint="eastAsia"/>
          <w:lang w:val="en-US" w:eastAsia="zh-CN"/>
        </w:rPr>
        <w:t>；</w:t>
      </w:r>
      <w:r w:rsidR="00D21AD4">
        <w:rPr>
          <w:rFonts w:hint="eastAsia"/>
          <w:lang w:val="en-US" w:eastAsia="zh-CN"/>
        </w:rPr>
        <w:t>精打细算</w:t>
      </w:r>
      <w:r w:rsidR="00C751F9">
        <w:rPr>
          <w:rFonts w:eastAsiaTheme="minorEastAsia" w:hint="eastAsia"/>
          <w:lang w:val="en-US" w:eastAsia="zh-CN"/>
        </w:rPr>
        <w:t>造价</w:t>
      </w:r>
      <w:r w:rsidR="00FB099C">
        <w:rPr>
          <w:rFonts w:hint="eastAsia"/>
          <w:lang w:val="en-US" w:eastAsia="zh-CN"/>
        </w:rPr>
        <w:t>，例如，</w:t>
      </w:r>
      <w:r w:rsidR="0079235C">
        <w:rPr>
          <w:rFonts w:eastAsiaTheme="minorEastAsia" w:hint="eastAsia"/>
          <w:lang w:val="en-US" w:eastAsia="zh-CN"/>
        </w:rPr>
        <w:t>工程</w:t>
      </w:r>
      <w:r w:rsidR="0079235C">
        <w:rPr>
          <w:rFonts w:eastAsiaTheme="minorEastAsia"/>
          <w:lang w:val="en-US" w:eastAsia="zh-CN"/>
        </w:rPr>
        <w:t>是否能交给</w:t>
      </w:r>
      <w:r w:rsidR="0079235C">
        <w:rPr>
          <w:rFonts w:hint="eastAsia"/>
          <w:lang w:val="en-US" w:eastAsia="zh-CN"/>
        </w:rPr>
        <w:t>离劳动力市场有一段</w:t>
      </w:r>
      <w:r w:rsidR="0079235C">
        <w:rPr>
          <w:rFonts w:eastAsiaTheme="minorEastAsia" w:hint="eastAsia"/>
          <w:lang w:val="en-US" w:eastAsia="zh-CN"/>
        </w:rPr>
        <w:t>价位</w:t>
      </w:r>
      <w:r w:rsidR="0079235C">
        <w:rPr>
          <w:rFonts w:hint="eastAsia"/>
          <w:lang w:val="en-US" w:eastAsia="zh-CN"/>
        </w:rPr>
        <w:t>的非技术人员</w:t>
      </w:r>
      <w:r w:rsidR="0079235C">
        <w:rPr>
          <w:rFonts w:eastAsiaTheme="minorEastAsia" w:hint="eastAsia"/>
          <w:lang w:val="en-US" w:eastAsia="zh-CN"/>
        </w:rPr>
        <w:t>完成</w:t>
      </w:r>
      <w:r w:rsidR="00303961">
        <w:rPr>
          <w:rFonts w:hint="eastAsia"/>
          <w:lang w:val="en-US" w:eastAsia="zh-CN"/>
        </w:rPr>
        <w:t>？这</w:t>
      </w:r>
      <w:r w:rsidR="0079235C">
        <w:rPr>
          <w:rFonts w:hint="eastAsia"/>
          <w:lang w:val="en-US" w:eastAsia="zh-CN"/>
        </w:rPr>
        <w:t>不仅可以节省资金，</w:t>
      </w:r>
      <w:r w:rsidR="00FB099C">
        <w:rPr>
          <w:rFonts w:hint="eastAsia"/>
          <w:lang w:val="en-US" w:eastAsia="zh-CN"/>
        </w:rPr>
        <w:t>还</w:t>
      </w:r>
      <w:r w:rsidR="0079235C">
        <w:rPr>
          <w:rFonts w:eastAsiaTheme="minorEastAsia" w:hint="eastAsia"/>
          <w:lang w:val="en-US" w:eastAsia="zh-CN"/>
        </w:rPr>
        <w:t>可</w:t>
      </w:r>
      <w:r w:rsidR="0079235C">
        <w:rPr>
          <w:rFonts w:hint="eastAsia"/>
          <w:lang w:val="en-US" w:eastAsia="zh-CN"/>
        </w:rPr>
        <w:t>增加</w:t>
      </w:r>
      <w:r w:rsidR="00FB099C">
        <w:rPr>
          <w:rFonts w:hint="eastAsia"/>
          <w:lang w:val="en-US" w:eastAsia="zh-CN"/>
        </w:rPr>
        <w:t>项目的经济和社会价值。</w:t>
      </w:r>
    </w:p>
    <w:p w14:paraId="77994DAF" w14:textId="77777777" w:rsidR="001D5D6B" w:rsidRDefault="001D5D6B" w:rsidP="00D36829">
      <w:pPr>
        <w:pStyle w:val="NormalWeb"/>
        <w:rPr>
          <w:lang w:val="en-US" w:eastAsia="zh-CN"/>
        </w:rPr>
      </w:pPr>
    </w:p>
    <w:p w14:paraId="355B57AA" w14:textId="49DB82EC" w:rsidR="00E00E04" w:rsidRPr="00FD6D3E" w:rsidRDefault="0079235C" w:rsidP="00E00E0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u w:val="single"/>
          <w:lang w:val="en-US" w:eastAsia="zh-CN"/>
        </w:rPr>
        <w:t>佛罗伦萨</w:t>
      </w:r>
      <w:r w:rsidR="009308C3">
        <w:rPr>
          <w:rFonts w:ascii="Times New Roman" w:hAnsi="Times New Roman" w:cs="Times New Roman" w:hint="eastAsia"/>
          <w:b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u w:val="single"/>
          <w:lang w:val="en-US" w:eastAsia="zh-CN"/>
        </w:rPr>
        <w:t>Studio 10</w:t>
      </w:r>
    </w:p>
    <w:p w14:paraId="69431B3D" w14:textId="77777777" w:rsidR="00E00E04" w:rsidRDefault="00E00E04" w:rsidP="00D36829">
      <w:pPr>
        <w:pStyle w:val="NormalWeb"/>
        <w:rPr>
          <w:lang w:val="en-US" w:eastAsia="zh-CN"/>
        </w:rPr>
      </w:pPr>
    </w:p>
    <w:p w14:paraId="25F35671" w14:textId="77777777" w:rsidR="0079235C" w:rsidRPr="0048320E" w:rsidRDefault="0079235C" w:rsidP="007923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48320E">
        <w:rPr>
          <w:rFonts w:ascii="Times New Roman" w:hAnsi="Times New Roman" w:cs="Times New Roman" w:hint="eastAsia"/>
          <w:b/>
          <w:lang w:val="en-US" w:eastAsia="zh-CN"/>
        </w:rPr>
        <w:t>未来的</w:t>
      </w:r>
      <w:r>
        <w:rPr>
          <w:rFonts w:ascii="Times New Roman" w:hAnsi="Times New Roman" w:cs="Times New Roman" w:hint="eastAsia"/>
          <w:b/>
          <w:lang w:val="en-US" w:eastAsia="zh-CN"/>
        </w:rPr>
        <w:t>革新</w:t>
      </w:r>
      <w:r w:rsidRPr="0048320E">
        <w:rPr>
          <w:rFonts w:ascii="Times New Roman" w:hAnsi="Times New Roman" w:cs="Times New Roman" w:hint="eastAsia"/>
          <w:b/>
          <w:lang w:val="en-US" w:eastAsia="zh-CN"/>
        </w:rPr>
        <w:t>店铺设计</w:t>
      </w:r>
      <w:r>
        <w:rPr>
          <w:rFonts w:ascii="Times New Roman" w:hAnsi="Times New Roman" w:cs="Times New Roman" w:hint="eastAsia"/>
          <w:b/>
          <w:lang w:val="en-US" w:eastAsia="zh-CN"/>
        </w:rPr>
        <w:t>是怎样</w:t>
      </w:r>
      <w:r>
        <w:rPr>
          <w:rFonts w:ascii="Times New Roman" w:hAnsi="Times New Roman" w:cs="Times New Roman"/>
          <w:b/>
          <w:lang w:val="en-US" w:eastAsia="zh-CN"/>
        </w:rPr>
        <w:t>的</w:t>
      </w:r>
      <w:r w:rsidRPr="0048320E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4583B0C0" w14:textId="67E3C3C7" w:rsidR="00ED38F6" w:rsidRDefault="004F77FD" w:rsidP="00D36829">
      <w:pPr>
        <w:pStyle w:val="NormalWeb"/>
        <w:rPr>
          <w:lang w:val="en-US" w:eastAsia="zh-CN"/>
        </w:rPr>
      </w:pPr>
      <w:r>
        <w:rPr>
          <w:rFonts w:hint="eastAsia"/>
          <w:lang w:val="en-US" w:eastAsia="zh-CN"/>
        </w:rPr>
        <w:t>如今，</w:t>
      </w:r>
      <w:r>
        <w:rPr>
          <w:rFonts w:eastAsiaTheme="minorEastAsia" w:hint="eastAsia"/>
          <w:lang w:val="en-US" w:eastAsia="zh-CN"/>
        </w:rPr>
        <w:t>创</w:t>
      </w:r>
      <w:r w:rsidR="00B12BA9">
        <w:rPr>
          <w:rFonts w:hint="eastAsia"/>
          <w:lang w:val="en-US" w:eastAsia="zh-CN"/>
        </w:rPr>
        <w:t>新是</w:t>
      </w:r>
      <w:r w:rsidR="00774947">
        <w:rPr>
          <w:rFonts w:eastAsiaTheme="minorEastAsia" w:hint="eastAsia"/>
          <w:lang w:val="en-US" w:eastAsia="zh-CN"/>
        </w:rPr>
        <w:t>孕育</w:t>
      </w:r>
      <w:r w:rsidR="00774947">
        <w:rPr>
          <w:rFonts w:eastAsiaTheme="minorEastAsia"/>
          <w:lang w:val="en-US" w:eastAsia="zh-CN"/>
        </w:rPr>
        <w:t>于</w:t>
      </w:r>
      <w:r w:rsidR="00A4525C">
        <w:rPr>
          <w:rFonts w:hint="eastAsia"/>
          <w:lang w:val="en-US" w:eastAsia="zh-CN"/>
        </w:rPr>
        <w:t>社会</w:t>
      </w:r>
      <w:r w:rsidR="00B12BA9">
        <w:rPr>
          <w:rFonts w:eastAsiaTheme="minorEastAsia" w:hint="eastAsia"/>
          <w:lang w:val="en-US" w:eastAsia="zh-CN"/>
        </w:rPr>
        <w:t>内部、</w:t>
      </w:r>
      <w:r w:rsidR="001F0DFF">
        <w:rPr>
          <w:rFonts w:hint="eastAsia"/>
          <w:lang w:val="en-US" w:eastAsia="zh-CN"/>
        </w:rPr>
        <w:t>社会互动</w:t>
      </w:r>
      <w:r w:rsidR="00B12BA9">
        <w:rPr>
          <w:rFonts w:eastAsiaTheme="minorEastAsia"/>
          <w:lang w:val="en-US" w:eastAsia="zh-CN"/>
        </w:rPr>
        <w:t>的</w:t>
      </w:r>
      <w:r w:rsidR="001F0DFF">
        <w:rPr>
          <w:rFonts w:eastAsiaTheme="minorEastAsia" w:hint="eastAsia"/>
          <w:lang w:val="en-US" w:eastAsia="zh-CN"/>
        </w:rPr>
        <w:t>产物</w:t>
      </w:r>
      <w:r w:rsidR="00DA7499">
        <w:rPr>
          <w:rFonts w:hint="eastAsia"/>
          <w:lang w:val="en-US" w:eastAsia="zh-CN"/>
        </w:rPr>
        <w:t>。</w:t>
      </w:r>
      <w:r w:rsidR="001F0DFF">
        <w:rPr>
          <w:rFonts w:eastAsiaTheme="minorEastAsia" w:hint="eastAsia"/>
          <w:lang w:val="en-US" w:eastAsia="zh-CN"/>
        </w:rPr>
        <w:t>市面</w:t>
      </w:r>
      <w:r w:rsidR="00DA7499">
        <w:rPr>
          <w:rFonts w:hint="eastAsia"/>
          <w:lang w:val="en-US" w:eastAsia="zh-CN"/>
        </w:rPr>
        <w:t>绝大部分商品都稍显落后，</w:t>
      </w:r>
      <w:r w:rsidR="00DA7499">
        <w:rPr>
          <w:rFonts w:eastAsiaTheme="minorEastAsia" w:hint="eastAsia"/>
          <w:lang w:val="en-US" w:eastAsia="zh-CN"/>
        </w:rPr>
        <w:t>皆因</w:t>
      </w:r>
      <w:r w:rsidR="00774947">
        <w:rPr>
          <w:rFonts w:eastAsiaTheme="minorEastAsia" w:hint="eastAsia"/>
          <w:lang w:val="en-US" w:eastAsia="zh-CN"/>
        </w:rPr>
        <w:t>它们</w:t>
      </w:r>
      <w:r w:rsidR="00DA7499">
        <w:rPr>
          <w:rFonts w:eastAsiaTheme="minorEastAsia"/>
          <w:lang w:val="en-US" w:eastAsia="zh-CN"/>
        </w:rPr>
        <w:t>有</w:t>
      </w:r>
      <w:r w:rsidR="00774947">
        <w:rPr>
          <w:rFonts w:eastAsiaTheme="minorEastAsia" w:hint="eastAsia"/>
          <w:lang w:val="en-US" w:eastAsia="zh-CN"/>
        </w:rPr>
        <w:t>市场</w:t>
      </w:r>
      <w:r w:rsidR="00DA7499">
        <w:rPr>
          <w:rFonts w:eastAsiaTheme="minorEastAsia"/>
          <w:lang w:val="en-US" w:eastAsia="zh-CN"/>
        </w:rPr>
        <w:t>需求才</w:t>
      </w:r>
      <w:r w:rsidR="001F0DFF">
        <w:rPr>
          <w:rFonts w:eastAsiaTheme="minorEastAsia" w:hint="eastAsia"/>
          <w:lang w:val="en-US" w:eastAsia="zh-CN"/>
        </w:rPr>
        <w:t>会</w:t>
      </w:r>
      <w:r w:rsidR="00DA7499">
        <w:rPr>
          <w:rFonts w:eastAsiaTheme="minorEastAsia"/>
          <w:lang w:val="en-US" w:eastAsia="zh-CN"/>
        </w:rPr>
        <w:t>投入</w:t>
      </w:r>
      <w:r w:rsidR="00026112">
        <w:rPr>
          <w:rFonts w:hint="eastAsia"/>
          <w:lang w:val="en-US" w:eastAsia="zh-CN"/>
        </w:rPr>
        <w:t>生产</w:t>
      </w:r>
      <w:r w:rsidR="00E00E04">
        <w:rPr>
          <w:rFonts w:hint="eastAsia"/>
          <w:lang w:val="en-US" w:eastAsia="zh-CN"/>
        </w:rPr>
        <w:t>。</w:t>
      </w:r>
      <w:r w:rsidR="001F0DFF">
        <w:rPr>
          <w:rFonts w:eastAsiaTheme="minorEastAsia" w:hint="eastAsia"/>
          <w:lang w:val="en-US" w:eastAsia="zh-CN"/>
        </w:rPr>
        <w:t>因此，</w:t>
      </w:r>
      <w:r w:rsidR="00E00E04">
        <w:rPr>
          <w:rFonts w:hint="eastAsia"/>
          <w:lang w:val="en-US" w:eastAsia="zh-CN"/>
        </w:rPr>
        <w:t>你必须</w:t>
      </w:r>
      <w:r w:rsidR="001F0DFF">
        <w:rPr>
          <w:rFonts w:hint="eastAsia"/>
          <w:lang w:val="en-US" w:eastAsia="zh-CN"/>
        </w:rPr>
        <w:t>要</w:t>
      </w:r>
      <w:r w:rsidR="001F0DFF">
        <w:rPr>
          <w:rFonts w:eastAsiaTheme="minorEastAsia" w:hint="eastAsia"/>
          <w:lang w:val="en-US" w:eastAsia="zh-CN"/>
        </w:rPr>
        <w:t>快人一步感悟</w:t>
      </w:r>
      <w:r w:rsidR="001F0DFF">
        <w:rPr>
          <w:rFonts w:eastAsiaTheme="minorEastAsia"/>
          <w:lang w:val="en-US" w:eastAsia="zh-CN"/>
        </w:rPr>
        <w:t>这些</w:t>
      </w:r>
      <w:r w:rsidR="001F0DFF">
        <w:rPr>
          <w:rFonts w:eastAsiaTheme="minorEastAsia" w:hint="eastAsia"/>
          <w:lang w:val="en-US" w:eastAsia="zh-CN"/>
        </w:rPr>
        <w:t>商业需求</w:t>
      </w:r>
      <w:r w:rsidR="00163926">
        <w:rPr>
          <w:rFonts w:hint="eastAsia"/>
          <w:lang w:val="en-US" w:eastAsia="zh-CN"/>
        </w:rPr>
        <w:t>，并且在</w:t>
      </w:r>
      <w:r w:rsidR="001F0DFF">
        <w:rPr>
          <w:rFonts w:eastAsiaTheme="minorEastAsia" w:hint="eastAsia"/>
          <w:lang w:val="en-US" w:eastAsia="zh-CN"/>
        </w:rPr>
        <w:t>你</w:t>
      </w:r>
      <w:r w:rsidR="001F0DFF">
        <w:rPr>
          <w:rFonts w:eastAsiaTheme="minorEastAsia"/>
          <w:lang w:val="en-US" w:eastAsia="zh-CN"/>
        </w:rPr>
        <w:t>等业界</w:t>
      </w:r>
      <w:r w:rsidR="00E00E04">
        <w:rPr>
          <w:rFonts w:hint="eastAsia"/>
          <w:lang w:val="en-US" w:eastAsia="zh-CN"/>
        </w:rPr>
        <w:t>生产</w:t>
      </w:r>
      <w:r w:rsidR="00163926">
        <w:rPr>
          <w:rFonts w:hint="eastAsia"/>
          <w:lang w:val="en-US" w:eastAsia="zh-CN"/>
        </w:rPr>
        <w:t>出</w:t>
      </w:r>
      <w:r w:rsidR="001F0DFF">
        <w:rPr>
          <w:rFonts w:eastAsiaTheme="minorEastAsia" w:hint="eastAsia"/>
          <w:lang w:val="en-US" w:eastAsia="zh-CN"/>
        </w:rPr>
        <w:t>这些</w:t>
      </w:r>
      <w:r w:rsidR="00E00E04">
        <w:rPr>
          <w:rFonts w:hint="eastAsia"/>
          <w:lang w:val="en-US" w:eastAsia="zh-CN"/>
        </w:rPr>
        <w:t>革新</w:t>
      </w:r>
      <w:r w:rsidR="001F0DFF">
        <w:rPr>
          <w:rFonts w:eastAsiaTheme="minorEastAsia" w:hint="eastAsia"/>
          <w:lang w:val="en-US" w:eastAsia="zh-CN"/>
        </w:rPr>
        <w:t>潮流</w:t>
      </w:r>
      <w:r w:rsidR="001F0DFF">
        <w:rPr>
          <w:rFonts w:eastAsiaTheme="minorEastAsia"/>
          <w:lang w:val="en-US" w:eastAsia="zh-CN"/>
        </w:rPr>
        <w:t>物</w:t>
      </w:r>
      <w:r w:rsidR="00E00E04">
        <w:rPr>
          <w:rFonts w:hint="eastAsia"/>
          <w:lang w:val="en-US" w:eastAsia="zh-CN"/>
        </w:rPr>
        <w:t>品</w:t>
      </w:r>
      <w:r w:rsidR="00163926">
        <w:rPr>
          <w:rFonts w:hint="eastAsia"/>
          <w:lang w:val="en-US" w:eastAsia="zh-CN"/>
        </w:rPr>
        <w:t>前</w:t>
      </w:r>
      <w:r w:rsidR="001F0DFF">
        <w:rPr>
          <w:rFonts w:eastAsiaTheme="minorEastAsia" w:hint="eastAsia"/>
          <w:lang w:val="en-US" w:eastAsia="zh-CN"/>
        </w:rPr>
        <w:t>，善</w:t>
      </w:r>
      <w:r w:rsidR="001F0DFF">
        <w:rPr>
          <w:rFonts w:eastAsiaTheme="minorEastAsia"/>
          <w:lang w:val="en-US" w:eastAsia="zh-CN"/>
        </w:rPr>
        <w:t>用</w:t>
      </w:r>
      <w:r w:rsidR="00163926">
        <w:rPr>
          <w:rFonts w:hint="eastAsia"/>
          <w:lang w:val="en-US" w:eastAsia="zh-CN"/>
        </w:rPr>
        <w:t>市场上</w:t>
      </w:r>
      <w:r w:rsidR="00774947">
        <w:rPr>
          <w:rFonts w:eastAsiaTheme="minorEastAsia"/>
          <w:lang w:val="en-US" w:eastAsia="zh-CN"/>
        </w:rPr>
        <w:t>的</w:t>
      </w:r>
      <w:r w:rsidR="001F0DFF">
        <w:rPr>
          <w:rFonts w:eastAsiaTheme="minorEastAsia" w:hint="eastAsia"/>
          <w:lang w:val="en-US" w:eastAsia="zh-CN"/>
        </w:rPr>
        <w:t>现有资源</w:t>
      </w:r>
      <w:r w:rsidR="001F0DFF">
        <w:rPr>
          <w:rFonts w:eastAsiaTheme="minorEastAsia"/>
          <w:lang w:val="en-US" w:eastAsia="zh-CN"/>
        </w:rPr>
        <w:t>。</w:t>
      </w:r>
      <w:r w:rsidR="001F0DFF">
        <w:rPr>
          <w:rFonts w:eastAsiaTheme="minorEastAsia" w:hint="eastAsia"/>
          <w:lang w:val="en-US" w:eastAsia="zh-CN"/>
        </w:rPr>
        <w:t>我们</w:t>
      </w:r>
      <w:r w:rsidR="00774947">
        <w:rPr>
          <w:rFonts w:eastAsiaTheme="minorEastAsia"/>
          <w:lang w:val="en-US" w:eastAsia="zh-CN"/>
        </w:rPr>
        <w:t>早</w:t>
      </w:r>
      <w:r w:rsidR="00774947">
        <w:rPr>
          <w:rFonts w:eastAsiaTheme="minorEastAsia" w:hint="eastAsia"/>
          <w:lang w:val="en-US" w:eastAsia="zh-CN"/>
        </w:rPr>
        <w:t>于</w:t>
      </w:r>
      <w:r w:rsidR="00E00E04">
        <w:rPr>
          <w:rFonts w:hint="eastAsia"/>
          <w:lang w:val="en-US" w:eastAsia="zh-CN"/>
        </w:rPr>
        <w:t>2008</w:t>
      </w:r>
      <w:r w:rsidR="00163926">
        <w:rPr>
          <w:rFonts w:hint="eastAsia"/>
          <w:lang w:val="en-US" w:eastAsia="zh-CN"/>
        </w:rPr>
        <w:t>年</w:t>
      </w:r>
      <w:r w:rsidR="001F0DFF">
        <w:rPr>
          <w:rFonts w:eastAsiaTheme="minorEastAsia" w:hint="eastAsia"/>
          <w:lang w:val="en-US" w:eastAsia="zh-CN"/>
        </w:rPr>
        <w:t>便在</w:t>
      </w:r>
      <w:r w:rsidR="00E00E04" w:rsidRPr="00FD6D3E">
        <w:rPr>
          <w:lang w:val="en-US"/>
        </w:rPr>
        <w:t>Replay</w:t>
      </w:r>
      <w:r w:rsidR="00E00E04">
        <w:rPr>
          <w:rFonts w:hint="eastAsia"/>
          <w:lang w:val="en-US" w:eastAsia="zh-CN"/>
        </w:rPr>
        <w:t>店铺</w:t>
      </w:r>
      <w:r w:rsidR="001F0DFF">
        <w:rPr>
          <w:rFonts w:eastAsiaTheme="minorEastAsia" w:hint="eastAsia"/>
          <w:lang w:val="en-US" w:eastAsia="zh-CN"/>
        </w:rPr>
        <w:t>里</w:t>
      </w:r>
      <w:r w:rsidR="00E00E04">
        <w:rPr>
          <w:rFonts w:hint="eastAsia"/>
          <w:lang w:val="en-US" w:eastAsia="zh-CN"/>
        </w:rPr>
        <w:t>安装</w:t>
      </w:r>
      <w:r w:rsidR="00ED38F6">
        <w:rPr>
          <w:rFonts w:hint="eastAsia"/>
          <w:lang w:val="en-US" w:eastAsia="zh-CN"/>
        </w:rPr>
        <w:t>了一套</w:t>
      </w:r>
      <w:r w:rsidR="00774947">
        <w:rPr>
          <w:rFonts w:eastAsiaTheme="minorEastAsia" w:hint="eastAsia"/>
          <w:lang w:val="en-US" w:eastAsia="zh-CN"/>
        </w:rPr>
        <w:t>顾客可</w:t>
      </w:r>
      <w:r w:rsidR="00774947">
        <w:rPr>
          <w:rFonts w:eastAsiaTheme="minorEastAsia"/>
          <w:lang w:val="en-US" w:eastAsia="zh-CN"/>
        </w:rPr>
        <w:t>在镜子</w:t>
      </w:r>
      <w:r w:rsidR="00774947">
        <w:rPr>
          <w:rFonts w:eastAsiaTheme="minorEastAsia" w:hint="eastAsia"/>
          <w:lang w:val="en-US" w:eastAsia="zh-CN"/>
        </w:rPr>
        <w:t>前</w:t>
      </w:r>
      <w:r w:rsidR="00774947">
        <w:rPr>
          <w:rFonts w:hint="eastAsia"/>
          <w:lang w:val="en-US" w:eastAsia="zh-CN"/>
        </w:rPr>
        <w:t>试穿衣服</w:t>
      </w:r>
      <w:r w:rsidR="00774947">
        <w:rPr>
          <w:rFonts w:eastAsiaTheme="minorEastAsia" w:hint="eastAsia"/>
          <w:lang w:val="en-US" w:eastAsia="zh-CN"/>
        </w:rPr>
        <w:t>时为</w:t>
      </w:r>
      <w:r w:rsidR="00774947">
        <w:rPr>
          <w:rFonts w:eastAsiaTheme="minorEastAsia"/>
          <w:lang w:val="en-US" w:eastAsia="zh-CN"/>
        </w:rPr>
        <w:t>自己</w:t>
      </w:r>
      <w:r w:rsidR="00774947">
        <w:rPr>
          <w:rFonts w:eastAsiaTheme="minorEastAsia" w:hint="eastAsia"/>
          <w:lang w:val="en-US" w:eastAsia="zh-CN"/>
        </w:rPr>
        <w:t>拍照的</w:t>
      </w:r>
      <w:r w:rsidR="00774947">
        <w:rPr>
          <w:rFonts w:hint="eastAsia"/>
          <w:lang w:val="en-US" w:eastAsia="zh-CN"/>
        </w:rPr>
        <w:t>系统</w:t>
      </w:r>
      <w:r w:rsidR="00ED38F6">
        <w:rPr>
          <w:rFonts w:hint="eastAsia"/>
          <w:lang w:val="en-US" w:eastAsia="zh-CN"/>
        </w:rPr>
        <w:t>。</w:t>
      </w:r>
      <w:r w:rsidR="001F0DFF">
        <w:rPr>
          <w:rFonts w:eastAsiaTheme="minorEastAsia" w:hint="eastAsia"/>
          <w:lang w:val="en-US" w:eastAsia="zh-CN"/>
        </w:rPr>
        <w:t>当时根本</w:t>
      </w:r>
      <w:r w:rsidR="00ED38F6">
        <w:rPr>
          <w:rFonts w:hint="eastAsia"/>
          <w:lang w:val="en-US" w:eastAsia="zh-CN"/>
        </w:rPr>
        <w:t>没有人知道</w:t>
      </w:r>
      <w:r w:rsidR="00E00E04">
        <w:rPr>
          <w:rFonts w:hint="eastAsia"/>
          <w:lang w:val="en-US" w:eastAsia="zh-CN"/>
        </w:rPr>
        <w:t>这些东西</w:t>
      </w:r>
      <w:r w:rsidR="00ED38F6">
        <w:rPr>
          <w:rFonts w:hint="eastAsia"/>
          <w:lang w:val="en-US" w:eastAsia="zh-CN"/>
        </w:rPr>
        <w:t>在将来</w:t>
      </w:r>
      <w:r w:rsidR="00E00E04">
        <w:rPr>
          <w:rFonts w:hint="eastAsia"/>
          <w:lang w:val="en-US" w:eastAsia="zh-CN"/>
        </w:rPr>
        <w:t>会被称为“</w:t>
      </w:r>
      <w:proofErr w:type="spellStart"/>
      <w:r w:rsidR="001F0DFF">
        <w:rPr>
          <w:lang w:val="en-US"/>
        </w:rPr>
        <w:t>selfies</w:t>
      </w:r>
      <w:proofErr w:type="spellEnd"/>
      <w:r w:rsidR="00E00E04">
        <w:rPr>
          <w:rFonts w:hint="eastAsia"/>
          <w:lang w:val="en-US" w:eastAsia="zh-CN"/>
        </w:rPr>
        <w:t>”</w:t>
      </w:r>
      <w:r w:rsidR="00B8064F">
        <w:rPr>
          <w:rFonts w:eastAsiaTheme="minorEastAsia" w:hint="eastAsia"/>
          <w:lang w:val="en-US" w:eastAsia="zh-CN"/>
        </w:rPr>
        <w:t>。</w:t>
      </w:r>
      <w:r w:rsidR="00774947">
        <w:rPr>
          <w:rFonts w:eastAsiaTheme="minorEastAsia" w:hint="eastAsia"/>
          <w:lang w:val="en-US" w:eastAsia="zh-CN"/>
        </w:rPr>
        <w:t>我们</w:t>
      </w:r>
      <w:r w:rsidR="00B8064F">
        <w:rPr>
          <w:rFonts w:eastAsiaTheme="minorEastAsia" w:hint="eastAsia"/>
          <w:lang w:val="en-US" w:eastAsia="zh-CN"/>
        </w:rPr>
        <w:t>在</w:t>
      </w:r>
      <w:r w:rsidR="00774947">
        <w:rPr>
          <w:rFonts w:eastAsiaTheme="minorEastAsia"/>
          <w:lang w:val="en-US" w:eastAsia="zh-CN"/>
        </w:rPr>
        <w:t>其他品牌开始启用</w:t>
      </w:r>
      <w:r w:rsidR="00163926">
        <w:rPr>
          <w:rFonts w:hint="eastAsia"/>
          <w:lang w:val="en-US" w:eastAsia="zh-CN"/>
        </w:rPr>
        <w:t>“革新品”</w:t>
      </w:r>
      <w:r w:rsidR="00774947">
        <w:rPr>
          <w:rFonts w:eastAsiaTheme="minorEastAsia" w:hint="eastAsia"/>
          <w:lang w:val="en-US" w:eastAsia="zh-CN"/>
        </w:rPr>
        <w:t>前</w:t>
      </w:r>
      <w:r w:rsidR="00774947">
        <w:rPr>
          <w:rFonts w:eastAsiaTheme="minorEastAsia"/>
          <w:lang w:val="en-US" w:eastAsia="zh-CN"/>
        </w:rPr>
        <w:t>便</w:t>
      </w:r>
      <w:r w:rsidR="00B8064F">
        <w:rPr>
          <w:rFonts w:eastAsiaTheme="minorEastAsia" w:hint="eastAsia"/>
          <w:lang w:val="en-US" w:eastAsia="zh-CN"/>
        </w:rPr>
        <w:t>已</w:t>
      </w:r>
      <w:r w:rsidR="00774947">
        <w:rPr>
          <w:rFonts w:eastAsiaTheme="minorEastAsia"/>
          <w:lang w:val="en-US" w:eastAsia="zh-CN"/>
        </w:rPr>
        <w:t>先发制人</w:t>
      </w:r>
      <w:r w:rsidR="00B8064F">
        <w:rPr>
          <w:rFonts w:eastAsiaTheme="minorEastAsia" w:hint="eastAsia"/>
          <w:lang w:val="en-US" w:eastAsia="zh-CN"/>
        </w:rPr>
        <w:t>，</w:t>
      </w:r>
      <w:r w:rsidR="00B8064F">
        <w:rPr>
          <w:rFonts w:eastAsiaTheme="minorEastAsia"/>
          <w:lang w:val="en-US" w:eastAsia="zh-CN"/>
        </w:rPr>
        <w:t>而且</w:t>
      </w:r>
      <w:r w:rsidR="00774947">
        <w:rPr>
          <w:rFonts w:eastAsiaTheme="minorEastAsia"/>
          <w:lang w:val="en-US" w:eastAsia="zh-CN"/>
        </w:rPr>
        <w:t>使用的</w:t>
      </w:r>
      <w:r w:rsidR="00774947">
        <w:rPr>
          <w:rFonts w:eastAsiaTheme="minorEastAsia" w:hint="eastAsia"/>
          <w:lang w:val="en-US" w:eastAsia="zh-CN"/>
        </w:rPr>
        <w:t>便</w:t>
      </w:r>
      <w:r w:rsidR="00D84EE7">
        <w:rPr>
          <w:rFonts w:hint="eastAsia"/>
          <w:lang w:val="en-US" w:eastAsia="zh-CN"/>
        </w:rPr>
        <w:t>是当时能找到的标准</w:t>
      </w:r>
      <w:r w:rsidR="00163926">
        <w:rPr>
          <w:rFonts w:hint="eastAsia"/>
          <w:lang w:val="en-US" w:eastAsia="zh-CN"/>
        </w:rPr>
        <w:t>硬件和软件，</w:t>
      </w:r>
      <w:r w:rsidR="00774947">
        <w:rPr>
          <w:rFonts w:eastAsiaTheme="minorEastAsia" w:hint="eastAsia"/>
          <w:lang w:val="en-US" w:eastAsia="zh-CN"/>
        </w:rPr>
        <w:t>只不过</w:t>
      </w:r>
      <w:r w:rsidR="00163926">
        <w:rPr>
          <w:rFonts w:hint="eastAsia"/>
          <w:lang w:val="en-US" w:eastAsia="zh-CN"/>
        </w:rPr>
        <w:t>以</w:t>
      </w:r>
      <w:r w:rsidR="00ED38F6">
        <w:rPr>
          <w:rFonts w:hint="eastAsia"/>
          <w:lang w:val="en-US" w:eastAsia="zh-CN"/>
        </w:rPr>
        <w:t>一种真正</w:t>
      </w:r>
      <w:r w:rsidR="00774947">
        <w:rPr>
          <w:rFonts w:hint="eastAsia"/>
          <w:lang w:val="en-US" w:eastAsia="zh-CN"/>
        </w:rPr>
        <w:t>的</w:t>
      </w:r>
      <w:r w:rsidR="00774947">
        <w:rPr>
          <w:rFonts w:eastAsiaTheme="minorEastAsia" w:hint="eastAsia"/>
          <w:lang w:val="en-US" w:eastAsia="zh-CN"/>
        </w:rPr>
        <w:t>创新方式</w:t>
      </w:r>
      <w:r w:rsidR="00774947">
        <w:rPr>
          <w:rFonts w:eastAsiaTheme="minorEastAsia"/>
          <w:lang w:val="en-US" w:eastAsia="zh-CN"/>
        </w:rPr>
        <w:t>去</w:t>
      </w:r>
      <w:r w:rsidR="00D84EE7">
        <w:rPr>
          <w:rFonts w:hint="eastAsia"/>
          <w:lang w:val="en-US" w:eastAsia="zh-CN"/>
        </w:rPr>
        <w:t>用</w:t>
      </w:r>
      <w:r w:rsidR="00774947">
        <w:rPr>
          <w:rFonts w:eastAsiaTheme="minorEastAsia" w:hint="eastAsia"/>
          <w:lang w:val="en-US" w:eastAsia="zh-CN"/>
        </w:rPr>
        <w:t>罢了</w:t>
      </w:r>
      <w:r w:rsidR="00ED38F6">
        <w:rPr>
          <w:rFonts w:hint="eastAsia"/>
          <w:lang w:val="en-US" w:eastAsia="zh-CN"/>
        </w:rPr>
        <w:t>。</w:t>
      </w:r>
    </w:p>
    <w:p w14:paraId="235C205C" w14:textId="77777777" w:rsidR="00ED38F6" w:rsidRDefault="00ED38F6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 w:eastAsia="zh-CN"/>
        </w:rPr>
      </w:pPr>
    </w:p>
    <w:p w14:paraId="037E64E1" w14:textId="1E053C00" w:rsidR="00ED38F6" w:rsidRPr="00FD6D3E" w:rsidRDefault="009308C3" w:rsidP="00ED38F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u w:val="single"/>
          <w:lang w:val="en-US" w:eastAsia="zh-CN"/>
        </w:rPr>
        <w:t>伦敦</w:t>
      </w:r>
      <w:r>
        <w:rPr>
          <w:rFonts w:ascii="Times New Roman" w:hAnsi="Times New Roman" w:cs="Times New Roman" w:hint="eastAsia"/>
          <w:b/>
          <w:u w:val="single"/>
          <w:lang w:val="en-US" w:eastAsia="zh-CN"/>
        </w:rPr>
        <w:t xml:space="preserve"> </w:t>
      </w:r>
      <w:proofErr w:type="spellStart"/>
      <w:r w:rsidR="00ED38F6" w:rsidRPr="00FD6D3E">
        <w:rPr>
          <w:rFonts w:ascii="Times New Roman" w:hAnsi="Times New Roman" w:cs="Times New Roman"/>
          <w:b/>
          <w:u w:val="single"/>
          <w:lang w:val="en-US" w:eastAsia="zh-CN"/>
        </w:rPr>
        <w:t>Brinkworth</w:t>
      </w:r>
      <w:proofErr w:type="spellEnd"/>
      <w:r w:rsidR="00ED38F6" w:rsidRPr="00FD6D3E">
        <w:rPr>
          <w:rFonts w:ascii="Times New Roman" w:hAnsi="Times New Roman" w:cs="Times New Roman"/>
          <w:b/>
          <w:u w:val="single"/>
          <w:lang w:val="en-US" w:eastAsia="zh-CN"/>
        </w:rPr>
        <w:t>, London</w:t>
      </w:r>
    </w:p>
    <w:p w14:paraId="1E686FA9" w14:textId="77777777" w:rsidR="00ED38F6" w:rsidRDefault="00ED38F6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 w:eastAsia="zh-CN"/>
        </w:rPr>
      </w:pPr>
    </w:p>
    <w:p w14:paraId="279073B9" w14:textId="1A21DF7A" w:rsidR="00ED38F6" w:rsidRDefault="00ED38F6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ED38F6">
        <w:rPr>
          <w:rFonts w:ascii="Times New Roman" w:hAnsi="Times New Roman" w:cs="Times New Roman" w:hint="eastAsia"/>
          <w:b/>
          <w:lang w:val="en-US" w:eastAsia="zh-CN"/>
        </w:rPr>
        <w:t>店铺设计</w:t>
      </w:r>
      <w:r w:rsidR="00590E45">
        <w:rPr>
          <w:rFonts w:ascii="Times New Roman" w:hAnsi="Times New Roman" w:cs="Times New Roman" w:hint="eastAsia"/>
          <w:b/>
          <w:lang w:val="en-US" w:eastAsia="zh-CN"/>
        </w:rPr>
        <w:t>最重要的</w:t>
      </w:r>
      <w:r>
        <w:rPr>
          <w:rFonts w:ascii="Times New Roman" w:hAnsi="Times New Roman" w:cs="Times New Roman" w:hint="eastAsia"/>
          <w:b/>
          <w:lang w:val="en-US" w:eastAsia="zh-CN"/>
        </w:rPr>
        <w:t>是什么？</w:t>
      </w:r>
    </w:p>
    <w:p w14:paraId="19CE9060" w14:textId="60B09800" w:rsidR="00ED38F6" w:rsidRPr="00ED38F6" w:rsidRDefault="009308C3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能够</w:t>
      </w:r>
      <w:r>
        <w:rPr>
          <w:rFonts w:ascii="Times New Roman" w:hAnsi="Times New Roman" w:cs="Times New Roman"/>
          <w:lang w:val="en-US" w:eastAsia="zh-CN"/>
        </w:rPr>
        <w:t>反映品牌</w:t>
      </w:r>
      <w:r>
        <w:rPr>
          <w:rFonts w:ascii="Times New Roman" w:hAnsi="Times New Roman" w:cs="Times New Roman" w:hint="eastAsia"/>
          <w:lang w:val="en-US" w:eastAsia="zh-CN"/>
        </w:rPr>
        <w:t>独特</w:t>
      </w:r>
      <w:r>
        <w:rPr>
          <w:rFonts w:ascii="Times New Roman" w:hAnsi="Times New Roman" w:cs="Times New Roman"/>
          <w:lang w:val="en-US" w:eastAsia="zh-CN"/>
        </w:rPr>
        <w:t>个性</w:t>
      </w:r>
      <w:r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/>
          <w:lang w:val="en-US" w:eastAsia="zh-CN"/>
        </w:rPr>
        <w:t>反过来又</w:t>
      </w:r>
      <w:r>
        <w:rPr>
          <w:rFonts w:ascii="Times New Roman" w:hAnsi="Times New Roman" w:cs="Times New Roman" w:hint="eastAsia"/>
          <w:lang w:val="en-US" w:eastAsia="zh-CN"/>
        </w:rPr>
        <w:t>令</w:t>
      </w:r>
      <w:r w:rsidR="00B9174A">
        <w:rPr>
          <w:rFonts w:ascii="Times New Roman" w:hAnsi="Times New Roman" w:cs="Times New Roman" w:hint="eastAsia"/>
          <w:lang w:val="en-US" w:eastAsia="zh-CN"/>
        </w:rPr>
        <w:t>该品牌有别于其他牌子</w:t>
      </w:r>
      <w:r w:rsidR="00B9174A"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清晰</w:t>
      </w:r>
      <w:r w:rsidR="00B9174A">
        <w:rPr>
          <w:rFonts w:ascii="Times New Roman" w:hAnsi="Times New Roman" w:cs="Times New Roman" w:hint="eastAsia"/>
          <w:lang w:val="en-US" w:eastAsia="zh-CN"/>
        </w:rPr>
        <w:t>而</w:t>
      </w:r>
      <w:r w:rsidR="00B9174A">
        <w:rPr>
          <w:rFonts w:ascii="Times New Roman" w:hAnsi="Times New Roman" w:cs="Times New Roman"/>
          <w:lang w:val="en-US" w:eastAsia="zh-CN"/>
        </w:rPr>
        <w:t>恰当的</w:t>
      </w:r>
      <w:r>
        <w:rPr>
          <w:rFonts w:ascii="Times New Roman" w:hAnsi="Times New Roman" w:cs="Times New Roman"/>
          <w:lang w:val="en-US" w:eastAsia="zh-CN"/>
        </w:rPr>
        <w:t>设计</w:t>
      </w:r>
      <w:r w:rsidR="002E0F0B">
        <w:rPr>
          <w:rFonts w:ascii="Times New Roman" w:hAnsi="Times New Roman" w:cs="Times New Roman" w:hint="eastAsia"/>
          <w:lang w:val="en-US" w:eastAsia="zh-CN"/>
        </w:rPr>
        <w:t>理</w:t>
      </w:r>
      <w:r>
        <w:rPr>
          <w:rFonts w:ascii="Times New Roman" w:hAnsi="Times New Roman" w:cs="Times New Roman" w:hint="eastAsia"/>
          <w:lang w:val="en-US" w:eastAsia="zh-CN"/>
        </w:rPr>
        <w:t>念</w:t>
      </w:r>
      <w:r>
        <w:rPr>
          <w:rFonts w:ascii="Times New Roman" w:hAnsi="Times New Roman" w:cs="Times New Roman"/>
          <w:lang w:val="en-US" w:eastAsia="zh-CN"/>
        </w:rPr>
        <w:t>，</w:t>
      </w:r>
      <w:r w:rsidR="00B9174A">
        <w:rPr>
          <w:rFonts w:ascii="Times New Roman" w:hAnsi="Times New Roman" w:cs="Times New Roman" w:hint="eastAsia"/>
          <w:lang w:val="en-US" w:eastAsia="zh-CN"/>
        </w:rPr>
        <w:t>是</w:t>
      </w:r>
      <w:r w:rsidR="00B9174A">
        <w:rPr>
          <w:rFonts w:ascii="Times New Roman" w:hAnsi="Times New Roman" w:cs="Times New Roman"/>
          <w:lang w:val="en-US" w:eastAsia="zh-CN"/>
        </w:rPr>
        <w:t>店铺</w:t>
      </w:r>
      <w:r w:rsidR="00ED38F6">
        <w:rPr>
          <w:rFonts w:ascii="Times New Roman" w:hAnsi="Times New Roman" w:cs="Times New Roman" w:hint="eastAsia"/>
          <w:lang w:val="en-US" w:eastAsia="zh-CN"/>
        </w:rPr>
        <w:t>引人注目的关键。</w:t>
      </w:r>
    </w:p>
    <w:p w14:paraId="49F22244" w14:textId="69195AE0" w:rsidR="009308C3" w:rsidRPr="00EF2238" w:rsidRDefault="009308C3" w:rsidP="009308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如何利用小预算进行</w:t>
      </w:r>
      <w:r>
        <w:rPr>
          <w:rFonts w:ascii="Times New Roman" w:hAnsi="Times New Roman" w:cs="Times New Roman"/>
          <w:b/>
          <w:lang w:val="en-US" w:eastAsia="zh-CN"/>
        </w:rPr>
        <w:t>店铺大</w:t>
      </w:r>
      <w:r>
        <w:rPr>
          <w:rFonts w:ascii="Times New Roman" w:hAnsi="Times New Roman" w:cs="Times New Roman" w:hint="eastAsia"/>
          <w:b/>
          <w:lang w:val="en-US" w:eastAsia="zh-CN"/>
        </w:rPr>
        <w:t>改造</w:t>
      </w:r>
      <w:r w:rsidRPr="00EF2238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3BCB8C90" w14:textId="0971DC8B" w:rsidR="00E136FD" w:rsidRDefault="00ED38F6" w:rsidP="00D368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ED38F6">
        <w:rPr>
          <w:rFonts w:ascii="Times New Roman" w:hAnsi="Times New Roman" w:cs="Times New Roman" w:hint="eastAsia"/>
          <w:lang w:val="en-US" w:eastAsia="zh-CN"/>
        </w:rPr>
        <w:t>以安装</w:t>
      </w:r>
      <w:r w:rsidR="002E0F0B">
        <w:rPr>
          <w:rFonts w:ascii="Times New Roman" w:hAnsi="Times New Roman" w:cs="Times New Roman" w:hint="eastAsia"/>
          <w:lang w:val="en-US" w:eastAsia="zh-CN"/>
        </w:rPr>
        <w:t>设备</w:t>
      </w:r>
      <w:r w:rsidR="002E0F0B">
        <w:rPr>
          <w:rFonts w:ascii="Times New Roman" w:hAnsi="Times New Roman" w:cs="Times New Roman"/>
          <w:lang w:val="en-US" w:eastAsia="zh-CN"/>
        </w:rPr>
        <w:t>为基础，</w:t>
      </w:r>
      <w:r>
        <w:rPr>
          <w:rFonts w:ascii="Times New Roman" w:hAnsi="Times New Roman" w:cs="Times New Roman" w:hint="eastAsia"/>
          <w:lang w:val="en-US" w:eastAsia="zh-CN"/>
        </w:rPr>
        <w:t>而非</w:t>
      </w:r>
      <w:r w:rsidR="00EE1E06">
        <w:rPr>
          <w:rFonts w:ascii="Times New Roman" w:hAnsi="Times New Roman" w:cs="Times New Roman" w:hint="eastAsia"/>
          <w:lang w:val="en-US" w:eastAsia="zh-CN"/>
        </w:rPr>
        <w:t>全套</w:t>
      </w:r>
      <w:r w:rsidR="0086785E">
        <w:rPr>
          <w:rFonts w:ascii="Times New Roman" w:hAnsi="Times New Roman" w:cs="Times New Roman" w:hint="eastAsia"/>
          <w:lang w:val="en-US" w:eastAsia="zh-CN"/>
        </w:rPr>
        <w:t>建筑</w:t>
      </w:r>
      <w:r w:rsidR="002E0F0B">
        <w:rPr>
          <w:rFonts w:ascii="Times New Roman" w:hAnsi="Times New Roman" w:cs="Times New Roman" w:hint="eastAsia"/>
          <w:lang w:val="en-US" w:eastAsia="zh-CN"/>
        </w:rPr>
        <w:t>性干预的</w:t>
      </w:r>
      <w:r w:rsidR="002E0F0B">
        <w:rPr>
          <w:rFonts w:ascii="Times New Roman" w:hAnsi="Times New Roman" w:cs="Times New Roman"/>
          <w:lang w:val="en-US" w:eastAsia="zh-CN"/>
        </w:rPr>
        <w:t>设计理念</w:t>
      </w:r>
      <w:r w:rsidR="002E0F0B">
        <w:rPr>
          <w:rFonts w:ascii="Times New Roman" w:hAnsi="Times New Roman" w:cs="Times New Roman" w:hint="eastAsia"/>
          <w:lang w:val="en-US" w:eastAsia="zh-CN"/>
        </w:rPr>
        <w:t>可以发挥</w:t>
      </w:r>
      <w:r>
        <w:rPr>
          <w:rFonts w:ascii="Times New Roman" w:hAnsi="Times New Roman" w:cs="Times New Roman" w:hint="eastAsia"/>
          <w:lang w:val="en-US" w:eastAsia="zh-CN"/>
        </w:rPr>
        <w:t>更好的作用。另一种方法是</w:t>
      </w:r>
      <w:r w:rsidR="002E0F0B">
        <w:rPr>
          <w:rFonts w:ascii="Times New Roman" w:hAnsi="Times New Roman" w:cs="Times New Roman" w:hint="eastAsia"/>
          <w:lang w:val="en-US" w:eastAsia="zh-CN"/>
        </w:rPr>
        <w:t>以</w:t>
      </w:r>
      <w:r>
        <w:rPr>
          <w:rFonts w:ascii="Times New Roman" w:hAnsi="Times New Roman" w:cs="Times New Roman" w:hint="eastAsia"/>
          <w:lang w:val="en-US" w:eastAsia="zh-CN"/>
        </w:rPr>
        <w:t>创造性</w:t>
      </w:r>
      <w:r w:rsidR="002E0F0B">
        <w:rPr>
          <w:rFonts w:ascii="Times New Roman" w:hAnsi="Times New Roman" w:cs="Times New Roman" w:hint="eastAsia"/>
          <w:lang w:val="en-US" w:eastAsia="zh-CN"/>
        </w:rPr>
        <w:t>思维</w:t>
      </w:r>
      <w:r w:rsidR="00EE1E06">
        <w:rPr>
          <w:rFonts w:ascii="Times New Roman" w:hAnsi="Times New Roman" w:cs="Times New Roman" w:hint="eastAsia"/>
          <w:lang w:val="en-US" w:eastAsia="zh-CN"/>
        </w:rPr>
        <w:t>巧</w:t>
      </w:r>
      <w:r w:rsidR="002E0F0B">
        <w:rPr>
          <w:rFonts w:ascii="Times New Roman" w:hAnsi="Times New Roman" w:cs="Times New Roman" w:hint="eastAsia"/>
          <w:lang w:val="en-US" w:eastAsia="zh-CN"/>
        </w:rPr>
        <w:t>用</w:t>
      </w:r>
      <w:r>
        <w:rPr>
          <w:rFonts w:ascii="Times New Roman" w:hAnsi="Times New Roman" w:cs="Times New Roman" w:hint="eastAsia"/>
          <w:lang w:val="en-US" w:eastAsia="zh-CN"/>
        </w:rPr>
        <w:t>简单材料和现成物品。</w:t>
      </w:r>
      <w:r w:rsidR="00EE1E06">
        <w:rPr>
          <w:rFonts w:ascii="Times New Roman" w:hAnsi="Times New Roman" w:cs="Times New Roman" w:hint="eastAsia"/>
          <w:lang w:val="en-US" w:eastAsia="zh-CN"/>
        </w:rPr>
        <w:t>像</w:t>
      </w:r>
      <w:r w:rsidR="00EE1E06">
        <w:rPr>
          <w:rFonts w:ascii="Times New Roman" w:hAnsi="Times New Roman" w:cs="Times New Roman"/>
          <w:lang w:val="en-US" w:eastAsia="zh-CN"/>
        </w:rPr>
        <w:t>我们</w:t>
      </w:r>
      <w:r w:rsidR="00EE1E06">
        <w:rPr>
          <w:rFonts w:ascii="Times New Roman" w:hAnsi="Times New Roman" w:cs="Times New Roman" w:hint="eastAsia"/>
          <w:lang w:val="en-US" w:eastAsia="zh-CN"/>
        </w:rPr>
        <w:t>在伦敦摄政街</w:t>
      </w:r>
      <w:r w:rsidR="00EE1E06" w:rsidRPr="00FD6D3E">
        <w:rPr>
          <w:rFonts w:ascii="Times New Roman" w:hAnsi="Times New Roman" w:cs="Times New Roman"/>
          <w:lang w:val="en-US" w:eastAsia="zh-CN"/>
        </w:rPr>
        <w:t>Diesel Village</w:t>
      </w:r>
      <w:r w:rsidR="00EE1E06">
        <w:rPr>
          <w:rFonts w:ascii="Times New Roman" w:hAnsi="Times New Roman" w:cs="Times New Roman" w:hint="eastAsia"/>
          <w:lang w:val="en-US" w:eastAsia="zh-CN"/>
        </w:rPr>
        <w:t>店铺的</w:t>
      </w:r>
      <w:r w:rsidR="00EE1E06">
        <w:rPr>
          <w:rFonts w:ascii="Times New Roman" w:hAnsi="Times New Roman" w:cs="Times New Roman"/>
          <w:lang w:val="en-US" w:eastAsia="zh-CN"/>
        </w:rPr>
        <w:t>做法般，</w:t>
      </w:r>
      <w:r w:rsidR="002E0F0B">
        <w:rPr>
          <w:rFonts w:ascii="Times New Roman" w:hAnsi="Times New Roman" w:cs="Times New Roman" w:hint="eastAsia"/>
          <w:lang w:val="en-US" w:eastAsia="zh-CN"/>
        </w:rPr>
        <w:t>自定义打造现成</w:t>
      </w:r>
      <w:r w:rsidR="0086785E">
        <w:rPr>
          <w:rFonts w:ascii="Times New Roman" w:hAnsi="Times New Roman" w:cs="Times New Roman" w:hint="eastAsia"/>
          <w:lang w:val="en-US" w:eastAsia="zh-CN"/>
        </w:rPr>
        <w:t>产品，以低成本</w:t>
      </w:r>
      <w:r w:rsidR="002E0F0B">
        <w:rPr>
          <w:rFonts w:ascii="Times New Roman" w:hAnsi="Times New Roman" w:cs="Times New Roman" w:hint="eastAsia"/>
          <w:lang w:val="en-US" w:eastAsia="zh-CN"/>
        </w:rPr>
        <w:t>在</w:t>
      </w:r>
      <w:r w:rsidR="00C6560B">
        <w:rPr>
          <w:rFonts w:ascii="Times New Roman" w:hAnsi="Times New Roman" w:cs="Times New Roman" w:hint="eastAsia"/>
          <w:lang w:val="en-US" w:eastAsia="zh-CN"/>
        </w:rPr>
        <w:t>大空间</w:t>
      </w:r>
      <w:r w:rsidR="002E0F0B">
        <w:rPr>
          <w:rFonts w:ascii="Times New Roman" w:hAnsi="Times New Roman" w:cs="Times New Roman" w:hint="eastAsia"/>
          <w:lang w:val="en-US" w:eastAsia="zh-CN"/>
        </w:rPr>
        <w:t>内</w:t>
      </w:r>
      <w:r w:rsidR="00C6560B">
        <w:rPr>
          <w:rFonts w:ascii="Times New Roman" w:hAnsi="Times New Roman" w:cs="Times New Roman" w:hint="eastAsia"/>
          <w:lang w:val="en-US" w:eastAsia="zh-CN"/>
        </w:rPr>
        <w:t>最大化</w:t>
      </w:r>
      <w:r w:rsidR="0086785E">
        <w:rPr>
          <w:rFonts w:ascii="Times New Roman" w:hAnsi="Times New Roman" w:cs="Times New Roman" w:hint="eastAsia"/>
          <w:lang w:val="en-US" w:eastAsia="zh-CN"/>
        </w:rPr>
        <w:t>整体效果</w:t>
      </w:r>
      <w:r w:rsidR="00764FF8">
        <w:rPr>
          <w:rFonts w:ascii="Times New Roman" w:hAnsi="Times New Roman" w:cs="Times New Roman" w:hint="eastAsia"/>
          <w:lang w:val="en-US" w:eastAsia="zh-CN"/>
        </w:rPr>
        <w:t>。这些方法</w:t>
      </w:r>
      <w:r w:rsidR="002E0F0B">
        <w:rPr>
          <w:rFonts w:ascii="Times New Roman" w:hAnsi="Times New Roman" w:cs="Times New Roman" w:hint="eastAsia"/>
          <w:lang w:val="en-US" w:eastAsia="zh-CN"/>
        </w:rPr>
        <w:t>对</w:t>
      </w:r>
      <w:r w:rsidR="00EE1E06">
        <w:rPr>
          <w:rFonts w:ascii="Times New Roman" w:hAnsi="Times New Roman" w:cs="Times New Roman" w:hint="eastAsia"/>
          <w:lang w:val="en-US" w:eastAsia="zh-CN"/>
        </w:rPr>
        <w:t>快速变型</w:t>
      </w:r>
      <w:r w:rsidR="00E136FD">
        <w:rPr>
          <w:rFonts w:ascii="Times New Roman" w:hAnsi="Times New Roman" w:cs="Times New Roman" w:hint="eastAsia"/>
          <w:lang w:val="en-US" w:eastAsia="zh-CN"/>
        </w:rPr>
        <w:t>或</w:t>
      </w:r>
      <w:r w:rsidR="00EE1E06">
        <w:rPr>
          <w:rFonts w:ascii="Times New Roman" w:hAnsi="Times New Roman" w:cs="Times New Roman" w:hint="eastAsia"/>
          <w:lang w:val="en-US" w:eastAsia="zh-CN"/>
        </w:rPr>
        <w:t>应对</w:t>
      </w:r>
      <w:r w:rsidR="00E136FD">
        <w:rPr>
          <w:rFonts w:ascii="Times New Roman" w:hAnsi="Times New Roman" w:cs="Times New Roman" w:hint="eastAsia"/>
          <w:lang w:val="en-US" w:eastAsia="zh-CN"/>
        </w:rPr>
        <w:t>灵活</w:t>
      </w:r>
      <w:r w:rsidR="00A4761B">
        <w:rPr>
          <w:rFonts w:ascii="Times New Roman" w:hAnsi="Times New Roman" w:cs="Times New Roman" w:hint="eastAsia"/>
          <w:lang w:val="en-US" w:eastAsia="zh-CN"/>
        </w:rPr>
        <w:t>多变</w:t>
      </w:r>
      <w:r w:rsidR="0055157E">
        <w:rPr>
          <w:rFonts w:ascii="Times New Roman" w:hAnsi="Times New Roman" w:cs="Times New Roman" w:hint="eastAsia"/>
          <w:lang w:val="en-US" w:eastAsia="zh-CN"/>
        </w:rPr>
        <w:t>的状况</w:t>
      </w:r>
      <w:r w:rsidR="002E0F0B">
        <w:rPr>
          <w:rFonts w:ascii="Times New Roman" w:hAnsi="Times New Roman" w:cs="Times New Roman" w:hint="eastAsia"/>
          <w:lang w:val="en-US" w:eastAsia="zh-CN"/>
        </w:rPr>
        <w:t>都</w:t>
      </w:r>
      <w:r w:rsidR="002E0F0B">
        <w:rPr>
          <w:rFonts w:ascii="Times New Roman" w:hAnsi="Times New Roman" w:cs="Times New Roman"/>
          <w:lang w:val="en-US" w:eastAsia="zh-CN"/>
        </w:rPr>
        <w:t>行之有效</w:t>
      </w:r>
      <w:r w:rsidR="00E136FD">
        <w:rPr>
          <w:rFonts w:ascii="Times New Roman" w:hAnsi="Times New Roman" w:cs="Times New Roman" w:hint="eastAsia"/>
          <w:lang w:val="en-US" w:eastAsia="zh-CN"/>
        </w:rPr>
        <w:t>。</w:t>
      </w:r>
    </w:p>
    <w:p w14:paraId="594CBB21" w14:textId="4A33D315" w:rsidR="00975896" w:rsidRDefault="00975896" w:rsidP="002B3E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D437E9F" w14:textId="03CB0158" w:rsidR="00764FF8" w:rsidRDefault="001F37FA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b/>
          <w:u w:val="single"/>
          <w:lang w:val="en-US" w:eastAsia="zh-CN"/>
        </w:rPr>
        <w:t>莫斯科</w:t>
      </w:r>
      <w:r>
        <w:rPr>
          <w:rFonts w:ascii="Times New Roman" w:hAnsi="Times New Roman" w:cs="Times New Roman" w:hint="eastAsia"/>
          <w:b/>
          <w:u w:val="single"/>
          <w:lang w:val="en-US"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 w:eastAsia="zh-CN"/>
        </w:rPr>
        <w:t>Archiproba</w:t>
      </w:r>
      <w:proofErr w:type="spellEnd"/>
      <w:r>
        <w:rPr>
          <w:rFonts w:ascii="Times New Roman" w:hAnsi="Times New Roman" w:cs="Times New Roman"/>
          <w:b/>
          <w:u w:val="single"/>
          <w:lang w:val="en-US" w:eastAsia="zh-CN"/>
        </w:rPr>
        <w:t xml:space="preserve"> Studios</w:t>
      </w:r>
    </w:p>
    <w:p w14:paraId="215D85CF" w14:textId="77777777" w:rsidR="00764FF8" w:rsidRDefault="00764FF8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BE32D58" w14:textId="00224922" w:rsidR="00764FF8" w:rsidRPr="00764FF8" w:rsidRDefault="00B876B7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对你</w:t>
      </w:r>
      <w:r>
        <w:rPr>
          <w:rFonts w:ascii="Times New Roman" w:hAnsi="Times New Roman" w:cs="Times New Roman"/>
          <w:b/>
          <w:lang w:val="en-US" w:eastAsia="zh-CN"/>
        </w:rPr>
        <w:t>来说，</w:t>
      </w:r>
      <w:r w:rsidR="00AD4097">
        <w:rPr>
          <w:rFonts w:ascii="Times New Roman" w:hAnsi="Times New Roman" w:cs="Times New Roman" w:hint="eastAsia"/>
          <w:b/>
          <w:lang w:val="en-US" w:eastAsia="zh-CN"/>
        </w:rPr>
        <w:t>新店铺的设计</w:t>
      </w:r>
      <w:r>
        <w:rPr>
          <w:rFonts w:ascii="Times New Roman" w:hAnsi="Times New Roman" w:cs="Times New Roman" w:hint="eastAsia"/>
          <w:b/>
          <w:lang w:val="en-US" w:eastAsia="zh-CN"/>
        </w:rPr>
        <w:t>应从哪里入</w:t>
      </w:r>
      <w:r w:rsidR="00AD4097">
        <w:rPr>
          <w:rFonts w:ascii="Times New Roman" w:hAnsi="Times New Roman" w:cs="Times New Roman" w:hint="eastAsia"/>
          <w:b/>
          <w:lang w:val="en-US" w:eastAsia="zh-CN"/>
        </w:rPr>
        <w:t>手</w:t>
      </w:r>
      <w:r w:rsidR="00764FF8" w:rsidRPr="00764FF8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06C2FF32" w14:textId="18D6FCD2" w:rsidR="00764FF8" w:rsidRDefault="00B876B7" w:rsidP="009758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设计伊始，对店铺现有</w:t>
      </w:r>
      <w:r w:rsidR="00764FF8">
        <w:rPr>
          <w:rFonts w:ascii="Times New Roman" w:hAnsi="Times New Roman" w:cs="Times New Roman" w:hint="eastAsia"/>
          <w:lang w:val="en-US" w:eastAsia="zh-CN"/>
        </w:rPr>
        <w:t>空间</w:t>
      </w:r>
      <w:r>
        <w:rPr>
          <w:rFonts w:ascii="Times New Roman" w:hAnsi="Times New Roman" w:cs="Times New Roman" w:hint="eastAsia"/>
          <w:lang w:val="en-US" w:eastAsia="zh-CN"/>
        </w:rPr>
        <w:t>、在城市中所处的地理位置、</w:t>
      </w:r>
      <w:r w:rsidR="00B72EE3">
        <w:rPr>
          <w:rFonts w:ascii="Times New Roman" w:hAnsi="Times New Roman" w:cs="Times New Roman"/>
          <w:lang w:val="en-US" w:eastAsia="zh-CN"/>
        </w:rPr>
        <w:t>所在的</w:t>
      </w:r>
      <w:r>
        <w:rPr>
          <w:rFonts w:ascii="Times New Roman" w:hAnsi="Times New Roman" w:cs="Times New Roman"/>
          <w:lang w:val="en-US" w:eastAsia="zh-CN"/>
        </w:rPr>
        <w:t>建筑</w:t>
      </w:r>
      <w:r w:rsidR="00B72EE3">
        <w:rPr>
          <w:rFonts w:ascii="Times New Roman" w:hAnsi="Times New Roman" w:cs="Times New Roman" w:hint="eastAsia"/>
          <w:lang w:val="en-US" w:eastAsia="zh-CN"/>
        </w:rPr>
        <w:t>大楼</w:t>
      </w:r>
      <w:r>
        <w:rPr>
          <w:rFonts w:ascii="Times New Roman" w:hAnsi="Times New Roman" w:cs="Times New Roman"/>
          <w:lang w:val="en-US" w:eastAsia="zh-CN"/>
        </w:rPr>
        <w:t>以及</w:t>
      </w:r>
      <w:r>
        <w:rPr>
          <w:rFonts w:ascii="Times New Roman" w:hAnsi="Times New Roman" w:cs="Times New Roman" w:hint="eastAsia"/>
          <w:lang w:val="en-US" w:eastAsia="zh-CN"/>
        </w:rPr>
        <w:t>针对的目标人群进行分析</w:t>
      </w:r>
      <w:r w:rsidR="003B414B">
        <w:rPr>
          <w:rFonts w:ascii="Times New Roman" w:hAnsi="Times New Roman" w:cs="Times New Roman" w:hint="eastAsia"/>
          <w:lang w:val="en-US" w:eastAsia="zh-CN"/>
        </w:rPr>
        <w:t>都</w:t>
      </w:r>
      <w:r>
        <w:rPr>
          <w:rFonts w:ascii="Times New Roman" w:hAnsi="Times New Roman" w:cs="Times New Roman" w:hint="eastAsia"/>
          <w:lang w:val="en-US" w:eastAsia="zh-CN"/>
        </w:rPr>
        <w:t>是</w:t>
      </w:r>
      <w:r w:rsidR="003B414B">
        <w:rPr>
          <w:rFonts w:ascii="Times New Roman" w:hAnsi="Times New Roman" w:cs="Times New Roman" w:hint="eastAsia"/>
          <w:lang w:val="en-US" w:eastAsia="zh-CN"/>
        </w:rPr>
        <w:t>至关重要</w:t>
      </w:r>
      <w:r>
        <w:rPr>
          <w:rFonts w:ascii="Times New Roman" w:hAnsi="Times New Roman" w:cs="Times New Roman" w:hint="eastAsia"/>
          <w:lang w:val="en-US" w:eastAsia="zh-CN"/>
        </w:rPr>
        <w:t>的</w:t>
      </w:r>
      <w:r w:rsidR="003B414B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首先</w:t>
      </w:r>
      <w:r>
        <w:rPr>
          <w:rFonts w:ascii="Times New Roman" w:hAnsi="Times New Roman" w:cs="Times New Roman"/>
          <w:lang w:val="en-US" w:eastAsia="zh-CN"/>
        </w:rPr>
        <w:t>，</w:t>
      </w:r>
      <w:r w:rsidR="003B414B">
        <w:rPr>
          <w:rFonts w:ascii="Times New Roman" w:hAnsi="Times New Roman" w:cs="Times New Roman" w:hint="eastAsia"/>
          <w:lang w:val="en-US" w:eastAsia="zh-CN"/>
        </w:rPr>
        <w:t>要善于</w:t>
      </w:r>
      <w:r w:rsidR="00B72EE3">
        <w:rPr>
          <w:rFonts w:ascii="Times New Roman" w:hAnsi="Times New Roman" w:cs="Times New Roman" w:hint="eastAsia"/>
          <w:lang w:val="en-US" w:eastAsia="zh-CN"/>
        </w:rPr>
        <w:t>发现店铺本身</w:t>
      </w:r>
      <w:r w:rsidR="00AD4097">
        <w:rPr>
          <w:rFonts w:ascii="Times New Roman" w:hAnsi="Times New Roman" w:cs="Times New Roman" w:hint="eastAsia"/>
          <w:lang w:val="en-US" w:eastAsia="zh-CN"/>
        </w:rPr>
        <w:t>具有的</w:t>
      </w:r>
      <w:r w:rsidR="003B414B">
        <w:rPr>
          <w:rFonts w:ascii="Times New Roman" w:hAnsi="Times New Roman" w:cs="Times New Roman" w:hint="eastAsia"/>
          <w:lang w:val="en-US" w:eastAsia="zh-CN"/>
        </w:rPr>
        <w:t>优势</w:t>
      </w:r>
      <w:r w:rsidR="00F07347">
        <w:rPr>
          <w:rFonts w:ascii="Times New Roman" w:hAnsi="Times New Roman" w:cs="Times New Roman" w:hint="eastAsia"/>
          <w:lang w:val="en-US" w:eastAsia="zh-CN"/>
        </w:rPr>
        <w:t>，比如</w:t>
      </w:r>
      <w:r>
        <w:rPr>
          <w:rFonts w:ascii="Times New Roman" w:hAnsi="Times New Roman" w:cs="Times New Roman" w:hint="eastAsia"/>
          <w:lang w:val="en-US" w:eastAsia="zh-CN"/>
        </w:rPr>
        <w:t>观察原本</w:t>
      </w:r>
      <w:r>
        <w:rPr>
          <w:rFonts w:ascii="Times New Roman" w:hAnsi="Times New Roman" w:cs="Times New Roman"/>
          <w:lang w:val="en-US" w:eastAsia="zh-CN"/>
        </w:rPr>
        <w:t>的</w:t>
      </w:r>
      <w:r w:rsidR="00F07347">
        <w:rPr>
          <w:rFonts w:ascii="Times New Roman" w:hAnsi="Times New Roman" w:cs="Times New Roman" w:hint="eastAsia"/>
          <w:lang w:val="en-US" w:eastAsia="zh-CN"/>
        </w:rPr>
        <w:t>质地和元素等，因为这些在现代</w:t>
      </w:r>
      <w:r w:rsidR="00AD4097">
        <w:rPr>
          <w:rFonts w:ascii="Times New Roman" w:hAnsi="Times New Roman" w:cs="Times New Roman" w:hint="eastAsia"/>
          <w:lang w:val="en-US" w:eastAsia="zh-CN"/>
        </w:rPr>
        <w:t>室内</w:t>
      </w:r>
      <w:r w:rsidR="00F07347">
        <w:rPr>
          <w:rFonts w:ascii="Times New Roman" w:hAnsi="Times New Roman" w:cs="Times New Roman" w:hint="eastAsia"/>
          <w:lang w:val="en-US" w:eastAsia="zh-CN"/>
        </w:rPr>
        <w:t>装潢中能</w:t>
      </w:r>
      <w:r w:rsidR="00B72EE3">
        <w:rPr>
          <w:rFonts w:ascii="Times New Roman" w:hAnsi="Times New Roman" w:cs="Times New Roman" w:hint="eastAsia"/>
          <w:lang w:val="en-US" w:eastAsia="zh-CN"/>
        </w:rPr>
        <w:t>创</w:t>
      </w:r>
      <w:r>
        <w:rPr>
          <w:rFonts w:ascii="Times New Roman" w:hAnsi="Times New Roman" w:cs="Times New Roman" w:hint="eastAsia"/>
          <w:lang w:val="en-US" w:eastAsia="zh-CN"/>
        </w:rPr>
        <w:t>造神奇</w:t>
      </w:r>
      <w:r w:rsidR="00F07347">
        <w:rPr>
          <w:rFonts w:ascii="Times New Roman" w:hAnsi="Times New Roman" w:cs="Times New Roman" w:hint="eastAsia"/>
          <w:lang w:val="en-US" w:eastAsia="zh-CN"/>
        </w:rPr>
        <w:t>效果。</w:t>
      </w:r>
    </w:p>
    <w:p w14:paraId="5AC5BFFE" w14:textId="77777777" w:rsidR="00B876B7" w:rsidRPr="00EF2238" w:rsidRDefault="00B876B7" w:rsidP="00B876B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如何利用小预算进行</w:t>
      </w:r>
      <w:r>
        <w:rPr>
          <w:rFonts w:ascii="Times New Roman" w:hAnsi="Times New Roman" w:cs="Times New Roman"/>
          <w:b/>
          <w:lang w:val="en-US" w:eastAsia="zh-CN"/>
        </w:rPr>
        <w:t>店铺大</w:t>
      </w:r>
      <w:r>
        <w:rPr>
          <w:rFonts w:ascii="Times New Roman" w:hAnsi="Times New Roman" w:cs="Times New Roman" w:hint="eastAsia"/>
          <w:b/>
          <w:lang w:val="en-US" w:eastAsia="zh-CN"/>
        </w:rPr>
        <w:t>改造</w:t>
      </w:r>
      <w:r w:rsidRPr="00EF2238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25328834" w14:textId="196C3F40" w:rsidR="00F07347" w:rsidRDefault="00FD2646" w:rsidP="00764F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通过简单的方式和较小的预算便</w:t>
      </w:r>
      <w:r>
        <w:rPr>
          <w:rFonts w:ascii="Times New Roman" w:hAnsi="Times New Roman" w:cs="Times New Roman"/>
          <w:lang w:val="en-US" w:eastAsia="zh-CN"/>
        </w:rPr>
        <w:t>能</w:t>
      </w:r>
      <w:r w:rsidR="003B414B">
        <w:rPr>
          <w:rFonts w:ascii="Times New Roman" w:hAnsi="Times New Roman" w:cs="Times New Roman" w:hint="eastAsia"/>
          <w:lang w:val="en-US" w:eastAsia="zh-CN"/>
        </w:rPr>
        <w:t>营造</w:t>
      </w:r>
      <w:r>
        <w:rPr>
          <w:rFonts w:ascii="Times New Roman" w:hAnsi="Times New Roman" w:cs="Times New Roman" w:hint="eastAsia"/>
          <w:lang w:val="en-US" w:eastAsia="zh-CN"/>
        </w:rPr>
        <w:t>关键</w:t>
      </w:r>
      <w:r>
        <w:rPr>
          <w:rFonts w:ascii="Times New Roman" w:hAnsi="Times New Roman" w:cs="Times New Roman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友好</w:t>
      </w:r>
      <w:r w:rsidR="003B414B">
        <w:rPr>
          <w:rFonts w:ascii="Times New Roman" w:hAnsi="Times New Roman" w:cs="Times New Roman" w:hint="eastAsia"/>
          <w:lang w:val="en-US" w:eastAsia="zh-CN"/>
        </w:rPr>
        <w:t>店铺环境</w:t>
      </w:r>
      <w:r>
        <w:rPr>
          <w:rFonts w:ascii="Times New Roman" w:hAnsi="Times New Roman" w:cs="Times New Roman" w:hint="eastAsia"/>
          <w:lang w:val="en-US" w:eastAsia="zh-CN"/>
        </w:rPr>
        <w:t>。你可</w:t>
      </w:r>
      <w:r w:rsidR="00916872">
        <w:rPr>
          <w:rFonts w:ascii="Times New Roman" w:hAnsi="Times New Roman" w:cs="Times New Roman" w:hint="eastAsia"/>
          <w:lang w:val="en-US" w:eastAsia="zh-CN"/>
        </w:rPr>
        <w:t>在</w:t>
      </w:r>
      <w:r w:rsidR="00916872">
        <w:rPr>
          <w:rFonts w:ascii="Times New Roman" w:hAnsi="Times New Roman" w:cs="Times New Roman"/>
          <w:lang w:val="en-US" w:eastAsia="zh-CN"/>
        </w:rPr>
        <w:t>店</w:t>
      </w:r>
      <w:r w:rsidR="00916872">
        <w:rPr>
          <w:rFonts w:ascii="Times New Roman" w:hAnsi="Times New Roman" w:cs="Times New Roman" w:hint="eastAsia"/>
          <w:lang w:val="en-US" w:eastAsia="zh-CN"/>
        </w:rPr>
        <w:t>里</w:t>
      </w:r>
      <w:r w:rsidR="00916872">
        <w:rPr>
          <w:rFonts w:ascii="Times New Roman" w:hAnsi="Times New Roman" w:cs="Times New Roman"/>
          <w:lang w:val="en-US" w:eastAsia="zh-CN"/>
        </w:rPr>
        <w:t>加点</w:t>
      </w:r>
      <w:r w:rsidR="00916872">
        <w:rPr>
          <w:rFonts w:ascii="Times New Roman" w:hAnsi="Times New Roman" w:cs="Times New Roman" w:hint="eastAsia"/>
          <w:lang w:val="en-US" w:eastAsia="zh-CN"/>
        </w:rPr>
        <w:t>陈旧木质纹理、</w:t>
      </w:r>
      <w:r w:rsidR="003B414B">
        <w:rPr>
          <w:rFonts w:ascii="Times New Roman" w:hAnsi="Times New Roman" w:cs="Times New Roman" w:hint="eastAsia"/>
          <w:lang w:val="en-US" w:eastAsia="zh-CN"/>
        </w:rPr>
        <w:t>灯光</w:t>
      </w:r>
      <w:r w:rsidR="00916872">
        <w:rPr>
          <w:rFonts w:ascii="Times New Roman" w:hAnsi="Times New Roman" w:cs="Times New Roman" w:hint="eastAsia"/>
          <w:lang w:val="en-US" w:eastAsia="zh-CN"/>
        </w:rPr>
        <w:t>调</w:t>
      </w:r>
      <w:r w:rsidR="00916872">
        <w:rPr>
          <w:rFonts w:ascii="Times New Roman" w:hAnsi="Times New Roman" w:cs="Times New Roman"/>
          <w:lang w:val="en-US" w:eastAsia="zh-CN"/>
        </w:rPr>
        <w:t>柔和点</w:t>
      </w:r>
      <w:r w:rsidR="003B414B">
        <w:rPr>
          <w:rFonts w:ascii="Times New Roman" w:hAnsi="Times New Roman" w:cs="Times New Roman" w:hint="eastAsia"/>
          <w:lang w:val="en-US" w:eastAsia="zh-CN"/>
        </w:rPr>
        <w:t>，</w:t>
      </w:r>
      <w:r w:rsidR="00916872">
        <w:rPr>
          <w:rFonts w:ascii="Times New Roman" w:hAnsi="Times New Roman" w:cs="Times New Roman" w:hint="eastAsia"/>
          <w:lang w:val="en-US" w:eastAsia="zh-CN"/>
        </w:rPr>
        <w:t>再</w:t>
      </w:r>
      <w:r w:rsidR="00916872">
        <w:rPr>
          <w:rFonts w:ascii="Times New Roman" w:hAnsi="Times New Roman" w:cs="Times New Roman"/>
          <w:lang w:val="en-US" w:eastAsia="zh-CN"/>
        </w:rPr>
        <w:t>添加一些</w:t>
      </w:r>
      <w:r w:rsidR="00916872">
        <w:rPr>
          <w:rFonts w:ascii="Times New Roman" w:hAnsi="Times New Roman" w:cs="Times New Roman" w:hint="eastAsia"/>
          <w:lang w:val="en-US" w:eastAsia="zh-CN"/>
        </w:rPr>
        <w:t>略带复古味</w:t>
      </w:r>
      <w:r w:rsidR="00916872">
        <w:rPr>
          <w:rFonts w:ascii="Times New Roman" w:hAnsi="Times New Roman" w:cs="Times New Roman"/>
          <w:lang w:val="en-US" w:eastAsia="zh-CN"/>
        </w:rPr>
        <w:t>的</w:t>
      </w:r>
      <w:r w:rsidR="003B414B">
        <w:rPr>
          <w:rFonts w:ascii="Times New Roman" w:hAnsi="Times New Roman" w:cs="Times New Roman" w:hint="eastAsia"/>
          <w:lang w:val="en-US" w:eastAsia="zh-CN"/>
        </w:rPr>
        <w:t>家具以及鲜活</w:t>
      </w:r>
      <w:r w:rsidR="00F07347">
        <w:rPr>
          <w:rFonts w:ascii="Times New Roman" w:hAnsi="Times New Roman" w:cs="Times New Roman" w:hint="eastAsia"/>
          <w:lang w:val="en-US" w:eastAsia="zh-CN"/>
        </w:rPr>
        <w:t>植物。</w:t>
      </w:r>
    </w:p>
    <w:p w14:paraId="03DD5F13" w14:textId="77777777" w:rsidR="00F07347" w:rsidRPr="00FD6D3E" w:rsidRDefault="00F07347" w:rsidP="00D36829">
      <w:pPr>
        <w:rPr>
          <w:rFonts w:ascii="Times New Roman" w:hAnsi="Times New Roman" w:cs="Times New Roman"/>
          <w:lang w:eastAsia="zh-CN"/>
        </w:rPr>
      </w:pPr>
    </w:p>
    <w:p w14:paraId="64F721D8" w14:textId="199C4EBE" w:rsidR="00FD6D3E" w:rsidRDefault="009A4217" w:rsidP="00515D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 w:eastAsia="zh-CN"/>
        </w:rPr>
      </w:pPr>
      <w:r>
        <w:rPr>
          <w:rFonts w:ascii="Times New Roman" w:hAnsi="Times New Roman" w:cs="Times New Roman" w:hint="eastAsia"/>
          <w:b/>
          <w:u w:val="single"/>
          <w:lang w:val="en-US" w:eastAsia="zh-CN"/>
        </w:rPr>
        <w:t>伦敦</w:t>
      </w:r>
      <w:r>
        <w:rPr>
          <w:rFonts w:ascii="Times New Roman" w:hAnsi="Times New Roman" w:cs="Times New Roman" w:hint="eastAsia"/>
          <w:b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u w:val="single"/>
          <w:lang w:val="en-US" w:eastAsia="zh-CN"/>
        </w:rPr>
        <w:t>Portland</w:t>
      </w:r>
    </w:p>
    <w:p w14:paraId="51FF8622" w14:textId="77777777" w:rsidR="00515D3B" w:rsidRPr="00515D3B" w:rsidRDefault="00515D3B" w:rsidP="00515D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 w:eastAsia="zh-CN"/>
        </w:rPr>
      </w:pPr>
    </w:p>
    <w:p w14:paraId="7A81D027" w14:textId="13773F8C" w:rsidR="00F07347" w:rsidRPr="00F07347" w:rsidRDefault="00BC4046" w:rsidP="00515D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店铺设计最重要的</w:t>
      </w:r>
      <w:r w:rsidR="00F07347" w:rsidRPr="00F07347">
        <w:rPr>
          <w:rFonts w:ascii="Times New Roman" w:hAnsi="Times New Roman" w:cs="Times New Roman" w:hint="eastAsia"/>
          <w:b/>
          <w:lang w:val="en-US" w:eastAsia="zh-CN"/>
        </w:rPr>
        <w:t>是什么？</w:t>
      </w:r>
    </w:p>
    <w:p w14:paraId="3F3F59C5" w14:textId="3771FC36" w:rsidR="00515D3B" w:rsidRDefault="00F07347" w:rsidP="00515D3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F07347">
        <w:rPr>
          <w:rFonts w:ascii="Times New Roman" w:hAnsi="Times New Roman" w:cs="Times New Roman" w:hint="eastAsia"/>
          <w:lang w:val="en-US" w:eastAsia="zh-CN"/>
        </w:rPr>
        <w:t>显然，</w:t>
      </w:r>
      <w:r w:rsidR="00D722E9">
        <w:rPr>
          <w:rFonts w:ascii="Times New Roman" w:hAnsi="Times New Roman" w:cs="Times New Roman" w:hint="eastAsia"/>
          <w:lang w:val="en-US" w:eastAsia="zh-CN"/>
        </w:rPr>
        <w:t>具有吸引力的品牌和产品</w:t>
      </w:r>
      <w:r w:rsidR="00D722E9">
        <w:rPr>
          <w:rFonts w:ascii="Times New Roman" w:hAnsi="Times New Roman" w:cs="Times New Roman" w:hint="eastAsia"/>
          <w:lang w:val="en-US" w:eastAsia="zh-CN"/>
        </w:rPr>
        <w:t>/</w:t>
      </w:r>
      <w:r w:rsidR="00D722E9">
        <w:rPr>
          <w:rFonts w:ascii="Times New Roman" w:hAnsi="Times New Roman" w:cs="Times New Roman" w:hint="eastAsia"/>
          <w:lang w:val="en-US" w:eastAsia="zh-CN"/>
        </w:rPr>
        <w:t>服务是关键，</w:t>
      </w:r>
      <w:r w:rsidR="008251EE">
        <w:rPr>
          <w:rFonts w:ascii="Times New Roman" w:hAnsi="Times New Roman" w:cs="Times New Roman" w:hint="eastAsia"/>
          <w:lang w:val="en-US" w:eastAsia="zh-CN"/>
        </w:rPr>
        <w:t>而店铺的角色是要在</w:t>
      </w:r>
      <w:r w:rsidR="008251EE">
        <w:rPr>
          <w:rFonts w:ascii="Times New Roman" w:hAnsi="Times New Roman" w:cs="Times New Roman"/>
          <w:lang w:val="en-US" w:eastAsia="zh-CN"/>
        </w:rPr>
        <w:t>每个</w:t>
      </w:r>
      <w:r w:rsidR="008251EE">
        <w:rPr>
          <w:rFonts w:ascii="Times New Roman" w:hAnsi="Times New Roman" w:cs="Times New Roman" w:hint="eastAsia"/>
          <w:lang w:val="en-US" w:eastAsia="zh-CN"/>
        </w:rPr>
        <w:t>要害</w:t>
      </w:r>
      <w:r w:rsidR="008251EE">
        <w:rPr>
          <w:rFonts w:ascii="Times New Roman" w:hAnsi="Times New Roman" w:cs="Times New Roman"/>
          <w:lang w:val="en-US" w:eastAsia="zh-CN"/>
        </w:rPr>
        <w:t>装饰点</w:t>
      </w:r>
      <w:r w:rsidR="008251EE">
        <w:rPr>
          <w:rFonts w:ascii="Times New Roman" w:hAnsi="Times New Roman" w:cs="Times New Roman" w:hint="eastAsia"/>
          <w:lang w:val="en-US" w:eastAsia="zh-CN"/>
        </w:rPr>
        <w:t>呼应品牌</w:t>
      </w:r>
      <w:r w:rsidR="00D722E9">
        <w:rPr>
          <w:rFonts w:ascii="Times New Roman" w:hAnsi="Times New Roman" w:cs="Times New Roman" w:hint="eastAsia"/>
          <w:lang w:val="en-US" w:eastAsia="zh-CN"/>
        </w:rPr>
        <w:t>个性。</w:t>
      </w:r>
      <w:r w:rsidR="008251EE">
        <w:rPr>
          <w:rFonts w:ascii="Times New Roman" w:hAnsi="Times New Roman" w:cs="Times New Roman" w:hint="eastAsia"/>
          <w:lang w:val="en-US" w:eastAsia="zh-CN"/>
        </w:rPr>
        <w:t>此外，店铺还需具备</w:t>
      </w:r>
      <w:r w:rsidR="00D722E9">
        <w:rPr>
          <w:rFonts w:ascii="Times New Roman" w:hAnsi="Times New Roman" w:cs="Times New Roman" w:hint="eastAsia"/>
          <w:lang w:val="en-US" w:eastAsia="zh-CN"/>
        </w:rPr>
        <w:t>“可购性”和有趣性</w:t>
      </w:r>
      <w:r w:rsidR="008251EE">
        <w:rPr>
          <w:rFonts w:ascii="Times New Roman" w:hAnsi="Times New Roman" w:cs="Times New Roman" w:hint="eastAsia"/>
          <w:lang w:val="en-US" w:eastAsia="zh-CN"/>
        </w:rPr>
        <w:t>，</w:t>
      </w:r>
      <w:r w:rsidR="00D722E9">
        <w:rPr>
          <w:rFonts w:ascii="Times New Roman" w:hAnsi="Times New Roman" w:cs="Times New Roman" w:hint="eastAsia"/>
          <w:lang w:val="en-US" w:eastAsia="zh-CN"/>
        </w:rPr>
        <w:t>不断</w:t>
      </w:r>
      <w:r w:rsidR="00774310">
        <w:rPr>
          <w:rFonts w:ascii="Times New Roman" w:hAnsi="Times New Roman" w:cs="Times New Roman" w:hint="eastAsia"/>
          <w:lang w:val="en-US" w:eastAsia="zh-CN"/>
        </w:rPr>
        <w:t>提供惊喜元素</w:t>
      </w:r>
      <w:r w:rsidR="00515D3B">
        <w:rPr>
          <w:rFonts w:ascii="Times New Roman" w:hAnsi="Times New Roman" w:cs="Times New Roman" w:hint="eastAsia"/>
          <w:lang w:val="en-US" w:eastAsia="zh-CN"/>
        </w:rPr>
        <w:t>。</w:t>
      </w:r>
    </w:p>
    <w:p w14:paraId="502F83BB" w14:textId="5CA3D07D" w:rsidR="00515D3B" w:rsidRPr="00515D3B" w:rsidRDefault="00515D3B" w:rsidP="001E6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515D3B">
        <w:rPr>
          <w:rFonts w:ascii="Times New Roman" w:hAnsi="Times New Roman" w:cs="Times New Roman" w:hint="eastAsia"/>
          <w:b/>
          <w:lang w:val="en-US" w:eastAsia="zh-CN"/>
        </w:rPr>
        <w:t>哪些产品</w:t>
      </w:r>
      <w:r w:rsidRPr="00515D3B">
        <w:rPr>
          <w:rFonts w:ascii="Times New Roman" w:hAnsi="Times New Roman" w:cs="Times New Roman" w:hint="eastAsia"/>
          <w:b/>
          <w:lang w:val="en-US" w:eastAsia="zh-CN"/>
        </w:rPr>
        <w:t>/</w:t>
      </w:r>
      <w:r w:rsidR="001E60DE">
        <w:rPr>
          <w:rFonts w:ascii="Times New Roman" w:hAnsi="Times New Roman" w:cs="Times New Roman" w:hint="eastAsia"/>
          <w:b/>
          <w:lang w:val="en-US" w:eastAsia="zh-CN"/>
        </w:rPr>
        <w:t>物</w:t>
      </w:r>
      <w:r w:rsidR="00764AA5">
        <w:rPr>
          <w:rFonts w:ascii="Times New Roman" w:hAnsi="Times New Roman" w:cs="Times New Roman" w:hint="eastAsia"/>
          <w:b/>
          <w:lang w:val="en-US" w:eastAsia="zh-CN"/>
        </w:rPr>
        <w:t>品</w:t>
      </w:r>
      <w:r w:rsidRPr="00515D3B">
        <w:rPr>
          <w:rFonts w:ascii="Times New Roman" w:hAnsi="Times New Roman" w:cs="Times New Roman" w:hint="eastAsia"/>
          <w:b/>
          <w:lang w:val="en-US" w:eastAsia="zh-CN"/>
        </w:rPr>
        <w:t>能</w:t>
      </w:r>
      <w:r w:rsidR="001E60DE">
        <w:rPr>
          <w:rFonts w:ascii="Times New Roman" w:hAnsi="Times New Roman" w:cs="Times New Roman" w:hint="eastAsia"/>
          <w:b/>
          <w:lang w:val="en-US" w:eastAsia="zh-CN"/>
        </w:rPr>
        <w:t>真正打造与众不同的时装</w:t>
      </w:r>
      <w:r w:rsidR="00B9288A">
        <w:rPr>
          <w:rFonts w:ascii="Times New Roman" w:hAnsi="Times New Roman" w:cs="Times New Roman" w:hint="eastAsia"/>
          <w:b/>
          <w:lang w:val="en-US" w:eastAsia="zh-CN"/>
        </w:rPr>
        <w:t>店</w:t>
      </w:r>
      <w:r w:rsidRPr="00515D3B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6180800B" w14:textId="298CEF2A" w:rsidR="00B9288A" w:rsidRDefault="001E60DE" w:rsidP="00CC3E12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任何方式打造的个性化区域都可能做到这一点，</w:t>
      </w:r>
      <w:r>
        <w:rPr>
          <w:rFonts w:ascii="Times New Roman" w:hAnsi="Times New Roman" w:cs="Times New Roman"/>
          <w:lang w:val="en-US" w:eastAsia="zh-CN"/>
        </w:rPr>
        <w:t>比</w:t>
      </w:r>
      <w:r>
        <w:rPr>
          <w:rFonts w:ascii="Times New Roman" w:hAnsi="Times New Roman" w:cs="Times New Roman" w:hint="eastAsia"/>
          <w:lang w:val="en-US" w:eastAsia="zh-CN"/>
        </w:rPr>
        <w:t>如花店、艺术或殷勤服务</w:t>
      </w:r>
      <w:r w:rsidR="00AD4097">
        <w:rPr>
          <w:rFonts w:ascii="Times New Roman" w:hAnsi="Times New Roman" w:cs="Times New Roman" w:hint="eastAsia"/>
          <w:lang w:val="en-US" w:eastAsia="zh-CN"/>
        </w:rPr>
        <w:t>等</w:t>
      </w:r>
      <w:r>
        <w:rPr>
          <w:rFonts w:ascii="Times New Roman" w:hAnsi="Times New Roman" w:cs="Times New Roman" w:hint="eastAsia"/>
          <w:lang w:val="en-US" w:eastAsia="zh-CN"/>
        </w:rPr>
        <w:lastRenderedPageBreak/>
        <w:t>等</w:t>
      </w:r>
      <w:r w:rsidR="00AD4097">
        <w:rPr>
          <w:rFonts w:ascii="Times New Roman" w:hAnsi="Times New Roman" w:cs="Times New Roman" w:hint="eastAsia"/>
          <w:lang w:val="en-US" w:eastAsia="zh-CN"/>
        </w:rPr>
        <w:t>跨界产品类别。</w:t>
      </w:r>
    </w:p>
    <w:p w14:paraId="2BAA65A3" w14:textId="77777777" w:rsidR="00756CD3" w:rsidRDefault="00756CD3" w:rsidP="00CC3E12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color w:val="131313"/>
        </w:rPr>
      </w:pPr>
    </w:p>
    <w:p w14:paraId="179C9882" w14:textId="44AEC9B4" w:rsidR="00515D3B" w:rsidRDefault="00352FF5" w:rsidP="00CC3E12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color w:val="000000"/>
          <w:lang w:eastAsia="zh-CN"/>
        </w:rPr>
      </w:pPr>
      <w:r w:rsidRPr="00FD6D3E">
        <w:rPr>
          <w:rFonts w:ascii="Times New Roman" w:hAnsi="Times New Roman" w:cs="Times New Roman"/>
          <w:color w:val="131313"/>
          <w:lang w:eastAsia="zh-CN"/>
        </w:rPr>
        <w:t>WEAR</w:t>
      </w:r>
      <w:r>
        <w:rPr>
          <w:rFonts w:ascii="Times New Roman" w:hAnsi="Times New Roman" w:cs="Times New Roman" w:hint="eastAsia"/>
          <w:color w:val="131313"/>
          <w:lang w:eastAsia="zh-CN"/>
        </w:rPr>
        <w:t>收集</w:t>
      </w:r>
      <w:r w:rsidR="004F362D">
        <w:rPr>
          <w:rFonts w:ascii="Times New Roman" w:hAnsi="Times New Roman" w:cs="Times New Roman" w:hint="eastAsia"/>
          <w:color w:val="000000"/>
          <w:lang w:eastAsia="zh-CN"/>
        </w:rPr>
        <w:t>市场上最具创意的产品，</w:t>
      </w:r>
      <w:r w:rsidR="004F362D">
        <w:rPr>
          <w:rFonts w:ascii="Times New Roman" w:hAnsi="Times New Roman" w:cs="Times New Roman"/>
          <w:color w:val="000000"/>
          <w:lang w:eastAsia="zh-CN"/>
        </w:rPr>
        <w:t>让你的</w:t>
      </w:r>
      <w:r w:rsidR="00515D3B">
        <w:rPr>
          <w:rFonts w:ascii="Times New Roman" w:hAnsi="Times New Roman" w:cs="Times New Roman" w:hint="eastAsia"/>
          <w:color w:val="000000"/>
          <w:lang w:eastAsia="zh-CN"/>
        </w:rPr>
        <w:t>店铺脱颖而出。</w:t>
      </w:r>
    </w:p>
    <w:p w14:paraId="0B02135C" w14:textId="428D9C96" w:rsidR="00DE2319" w:rsidRPr="006A4C99" w:rsidRDefault="00756CD3" w:rsidP="00DE2319">
      <w:pPr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EYE SEE </w:t>
      </w:r>
      <w:r>
        <w:rPr>
          <w:rFonts w:ascii="Times New Roman" w:hAnsi="Times New Roman" w:cs="Times New Roman" w:hint="eastAsia"/>
          <w:b/>
          <w:lang w:eastAsia="zh-CN"/>
        </w:rPr>
        <w:t>人体</w:t>
      </w:r>
      <w:r>
        <w:rPr>
          <w:rFonts w:ascii="Times New Roman" w:hAnsi="Times New Roman" w:cs="Times New Roman"/>
          <w:b/>
          <w:lang w:eastAsia="zh-CN"/>
        </w:rPr>
        <w:t>模特</w:t>
      </w:r>
    </w:p>
    <w:p w14:paraId="46146612" w14:textId="77777777" w:rsidR="00515D3B" w:rsidRDefault="00515D3B" w:rsidP="00CC3E12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color w:val="000000"/>
          <w:lang w:eastAsia="zh-CN"/>
        </w:rPr>
      </w:pPr>
    </w:p>
    <w:p w14:paraId="69AD78BA" w14:textId="4DBD0188" w:rsidR="00DE2319" w:rsidRDefault="00DE2319" w:rsidP="00B754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意大利公司</w:t>
      </w:r>
      <w:proofErr w:type="spellStart"/>
      <w:r>
        <w:rPr>
          <w:rFonts w:ascii="Times New Roman" w:hAnsi="Times New Roman" w:cs="Times New Roman"/>
          <w:color w:val="131313"/>
          <w:lang w:eastAsia="zh-CN"/>
        </w:rPr>
        <w:t>Almax</w:t>
      </w:r>
      <w:proofErr w:type="spellEnd"/>
      <w:r w:rsidR="00352FF5">
        <w:rPr>
          <w:rFonts w:ascii="Times New Roman" w:hAnsi="Times New Roman" w:cs="Times New Roman" w:hint="eastAsia"/>
          <w:color w:val="131313"/>
          <w:lang w:eastAsia="zh-CN"/>
        </w:rPr>
        <w:t>开发</w:t>
      </w:r>
      <w:r w:rsidR="00756CD3">
        <w:rPr>
          <w:rFonts w:ascii="Times New Roman" w:hAnsi="Times New Roman" w:cs="Times New Roman" w:hint="eastAsia"/>
          <w:color w:val="131313"/>
          <w:lang w:eastAsia="zh-CN"/>
        </w:rPr>
        <w:t>了</w:t>
      </w:r>
      <w:r w:rsidR="00756CD3">
        <w:rPr>
          <w:rFonts w:ascii="Times New Roman" w:hAnsi="Times New Roman" w:cs="Times New Roman"/>
          <w:color w:val="131313"/>
          <w:lang w:eastAsia="zh-CN"/>
        </w:rPr>
        <w:t>一款</w:t>
      </w:r>
      <w:r w:rsidR="00756CD3">
        <w:rPr>
          <w:rFonts w:ascii="Times New Roman" w:hAnsi="Times New Roman" w:cs="Times New Roman" w:hint="eastAsia"/>
          <w:color w:val="131313"/>
          <w:lang w:eastAsia="zh-CN"/>
        </w:rPr>
        <w:t>可与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脸部识别软件连接</w:t>
      </w:r>
      <w:r w:rsidR="00756CD3">
        <w:rPr>
          <w:rFonts w:ascii="Times New Roman" w:hAnsi="Times New Roman" w:cs="Times New Roman"/>
          <w:color w:val="000000"/>
          <w:lang w:eastAsia="zh-CN"/>
        </w:rPr>
        <w:t>、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瞳孔内嵌摄像头的人体模特</w:t>
      </w:r>
      <w:r>
        <w:rPr>
          <w:rFonts w:ascii="Times New Roman" w:hAnsi="Times New Roman" w:cs="Times New Roman"/>
          <w:color w:val="131313"/>
          <w:lang w:eastAsia="zh-CN"/>
        </w:rPr>
        <w:t>the eye see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。这样</w:t>
      </w:r>
      <w:r w:rsidR="00756CD3">
        <w:rPr>
          <w:rFonts w:ascii="Times New Roman" w:hAnsi="Times New Roman" w:cs="Times New Roman"/>
          <w:color w:val="000000"/>
          <w:lang w:eastAsia="zh-CN"/>
        </w:rPr>
        <w:t>，</w:t>
      </w:r>
      <w:r>
        <w:rPr>
          <w:rFonts w:ascii="Times New Roman" w:hAnsi="Times New Roman" w:cs="Times New Roman" w:hint="eastAsia"/>
          <w:color w:val="000000"/>
          <w:lang w:eastAsia="zh-CN"/>
        </w:rPr>
        <w:t>零售商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便</w:t>
      </w:r>
      <w:r w:rsidR="00756CD3">
        <w:rPr>
          <w:rFonts w:ascii="Times New Roman" w:hAnsi="Times New Roman" w:cs="Times New Roman"/>
          <w:color w:val="000000"/>
          <w:lang w:eastAsia="zh-CN"/>
        </w:rPr>
        <w:t>可</w:t>
      </w:r>
      <w:r>
        <w:rPr>
          <w:rFonts w:ascii="Times New Roman" w:hAnsi="Times New Roman" w:cs="Times New Roman" w:hint="eastAsia"/>
          <w:color w:val="000000"/>
          <w:lang w:eastAsia="zh-CN"/>
        </w:rPr>
        <w:t>收集浏览该</w:t>
      </w:r>
      <w:r w:rsidR="00352FF5">
        <w:rPr>
          <w:rFonts w:ascii="Times New Roman" w:hAnsi="Times New Roman" w:cs="Times New Roman" w:hint="eastAsia"/>
          <w:color w:val="000000"/>
          <w:lang w:eastAsia="zh-CN"/>
        </w:rPr>
        <w:t>人体模特</w:t>
      </w:r>
      <w:r w:rsidR="00371FB4">
        <w:rPr>
          <w:rFonts w:ascii="Times New Roman" w:hAnsi="Times New Roman" w:cs="Times New Roman" w:hint="eastAsia"/>
          <w:color w:val="000000"/>
          <w:lang w:eastAsia="zh-CN"/>
        </w:rPr>
        <w:t>的客户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资料</w:t>
      </w:r>
      <w:r w:rsidR="00B7540F">
        <w:rPr>
          <w:rFonts w:ascii="Times New Roman" w:hAnsi="Times New Roman" w:cs="Times New Roman" w:hint="eastAsia"/>
          <w:color w:val="000000"/>
          <w:lang w:eastAsia="zh-CN"/>
        </w:rPr>
        <w:t>，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比如年龄范围、性别、浏览时间</w:t>
      </w:r>
      <w:r w:rsidR="00B7540F">
        <w:rPr>
          <w:rFonts w:ascii="Times New Roman" w:hAnsi="Times New Roman" w:cs="Times New Roman" w:hint="eastAsia"/>
          <w:color w:val="000000"/>
          <w:lang w:eastAsia="zh-CN"/>
        </w:rPr>
        <w:t>等，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并</w:t>
      </w:r>
      <w:r w:rsidR="00B7540F">
        <w:rPr>
          <w:rFonts w:ascii="Times New Roman" w:hAnsi="Times New Roman" w:cs="Times New Roman" w:hint="eastAsia"/>
          <w:color w:val="000000"/>
          <w:lang w:eastAsia="zh-CN"/>
        </w:rPr>
        <w:t>通过这些信息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来定位</w:t>
      </w:r>
      <w:r w:rsidR="00B7540F">
        <w:rPr>
          <w:rFonts w:ascii="Times New Roman" w:hAnsi="Times New Roman" w:cs="Times New Roman" w:hint="eastAsia"/>
          <w:color w:val="000000"/>
          <w:lang w:eastAsia="zh-CN"/>
        </w:rPr>
        <w:t>营销策略。</w:t>
      </w:r>
      <w:r w:rsidR="00C112B2">
        <w:rPr>
          <w:rFonts w:ascii="Times New Roman" w:hAnsi="Times New Roman" w:cs="Times New Roman" w:hint="eastAsia"/>
          <w:color w:val="000000"/>
          <w:lang w:eastAsia="zh-CN"/>
        </w:rPr>
        <w:t>人体模型“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实时</w:t>
      </w:r>
      <w:r w:rsidR="00C112B2">
        <w:rPr>
          <w:rFonts w:ascii="Times New Roman" w:hAnsi="Times New Roman" w:cs="Times New Roman" w:hint="eastAsia"/>
          <w:color w:val="000000"/>
          <w:lang w:eastAsia="zh-CN"/>
        </w:rPr>
        <w:t>”</w:t>
      </w:r>
      <w:r w:rsidR="00756CD3" w:rsidRPr="00756CD3">
        <w:rPr>
          <w:rFonts w:ascii="Times New Roman" w:hAnsi="Times New Roman" w:cs="Times New Roman" w:hint="eastAsia"/>
          <w:color w:val="000000"/>
          <w:lang w:eastAsia="zh-CN"/>
        </w:rPr>
        <w:t xml:space="preserve"> 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（不带录像地）收集</w:t>
      </w:r>
      <w:r w:rsidR="00C112B2">
        <w:rPr>
          <w:rFonts w:ascii="Times New Roman" w:hAnsi="Times New Roman" w:cs="Times New Roman" w:hint="eastAsia"/>
          <w:color w:val="000000"/>
          <w:lang w:eastAsia="zh-CN"/>
        </w:rPr>
        <w:t>信息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，以</w:t>
      </w:r>
      <w:r w:rsidR="00BC4046">
        <w:rPr>
          <w:rFonts w:ascii="Times New Roman" w:hAnsi="Times New Roman" w:cs="Times New Roman" w:hint="eastAsia"/>
          <w:color w:val="000000"/>
          <w:lang w:eastAsia="zh-CN"/>
        </w:rPr>
        <w:t>免暴露客户</w:t>
      </w:r>
      <w:r w:rsidR="00B7540F">
        <w:rPr>
          <w:rFonts w:ascii="Times New Roman" w:hAnsi="Times New Roman" w:cs="Times New Roman" w:hint="eastAsia"/>
          <w:color w:val="000000"/>
          <w:lang w:eastAsia="zh-CN"/>
        </w:rPr>
        <w:t>隐私。</w:t>
      </w:r>
    </w:p>
    <w:p w14:paraId="2D58A489" w14:textId="1D2A2CBA" w:rsidR="00B7540F" w:rsidRDefault="002F7F8B" w:rsidP="00B754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zh-CN"/>
        </w:rPr>
      </w:pPr>
      <w:hyperlink r:id="rId6" w:history="1">
        <w:r w:rsidR="00B7540F" w:rsidRPr="00D834E5">
          <w:rPr>
            <w:rStyle w:val="Hyperlink"/>
            <w:rFonts w:ascii="Times New Roman" w:hAnsi="Times New Roman" w:cs="Times New Roman"/>
            <w:lang w:val="en-US"/>
          </w:rPr>
          <w:t>www.almax-italy.com</w:t>
        </w:r>
      </w:hyperlink>
    </w:p>
    <w:p w14:paraId="2BAA4C57" w14:textId="0003CA87" w:rsidR="004B403B" w:rsidRDefault="004B403B" w:rsidP="00CC3E12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b/>
        </w:rPr>
      </w:pPr>
    </w:p>
    <w:p w14:paraId="687EDDCC" w14:textId="77777777" w:rsidR="00841F5F" w:rsidRPr="00D208E7" w:rsidRDefault="00841F5F" w:rsidP="00841F5F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b/>
        </w:rPr>
      </w:pPr>
      <w:r w:rsidRPr="00D208E7">
        <w:rPr>
          <w:rFonts w:ascii="Times New Roman" w:eastAsia="Times New Roman" w:hAnsi="Times New Roman" w:cs="Times New Roman" w:hint="eastAsia"/>
          <w:b/>
        </w:rPr>
        <w:t>TEAMLAB</w:t>
      </w:r>
      <w:r w:rsidRPr="00D208E7">
        <w:rPr>
          <w:rFonts w:ascii="宋体" w:eastAsia="宋体" w:hAnsi="宋体" w:cs="宋体" w:hint="eastAsia"/>
          <w:b/>
        </w:rPr>
        <w:t>衣架</w:t>
      </w:r>
    </w:p>
    <w:p w14:paraId="4DA2E6E4" w14:textId="18995D2C" w:rsidR="00841F5F" w:rsidRDefault="009724A2" w:rsidP="008F41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color w:val="000000"/>
          <w:lang w:eastAsia="zh-CN"/>
        </w:rPr>
        <w:t>由日本技术团队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teamLab</w:t>
      </w:r>
      <w:proofErr w:type="spellEnd"/>
      <w:r w:rsidRPr="008F411A">
        <w:rPr>
          <w:rFonts w:ascii="Times New Roman" w:hAnsi="Times New Roman" w:cs="Times New Roman"/>
          <w:color w:val="000000"/>
          <w:lang w:eastAsia="zh-CN"/>
        </w:rPr>
        <w:t>研发</w:t>
      </w:r>
      <w:r>
        <w:rPr>
          <w:rFonts w:ascii="Times New Roman" w:hAnsi="Times New Roman" w:cs="Times New Roman" w:hint="eastAsia"/>
          <w:color w:val="000000"/>
          <w:lang w:eastAsia="zh-CN"/>
        </w:rPr>
        <w:t>，</w:t>
      </w:r>
      <w:r w:rsidR="00202FE7">
        <w:rPr>
          <w:rFonts w:ascii="Times New Roman" w:hAnsi="Times New Roman" w:cs="Times New Roman" w:hint="eastAsia"/>
          <w:color w:val="000000"/>
          <w:lang w:eastAsia="zh-CN"/>
        </w:rPr>
        <w:t>内含</w:t>
      </w:r>
      <w:r w:rsidR="00202FE7">
        <w:rPr>
          <w:rFonts w:ascii="Times New Roman" w:hAnsi="Times New Roman" w:cs="Times New Roman"/>
          <w:color w:val="000000"/>
          <w:lang w:eastAsia="zh-CN"/>
        </w:rPr>
        <w:t>特殊</w:t>
      </w:r>
      <w:r w:rsidR="00202FE7">
        <w:rPr>
          <w:rFonts w:ascii="Times New Roman" w:hAnsi="Times New Roman" w:cs="Times New Roman" w:hint="eastAsia"/>
          <w:color w:val="000000"/>
          <w:lang w:eastAsia="zh-CN"/>
        </w:rPr>
        <w:t>传感器的互动式衣架，</w:t>
      </w:r>
      <w:r w:rsidR="00110501">
        <w:rPr>
          <w:rFonts w:ascii="Times New Roman" w:hAnsi="Times New Roman" w:cs="Times New Roman" w:hint="eastAsia"/>
          <w:color w:val="000000"/>
          <w:lang w:eastAsia="zh-CN"/>
        </w:rPr>
        <w:t>为</w:t>
      </w:r>
      <w:r>
        <w:rPr>
          <w:rFonts w:ascii="Times New Roman" w:hAnsi="Times New Roman" w:cs="Times New Roman" w:hint="eastAsia"/>
          <w:color w:val="000000"/>
          <w:lang w:eastAsia="zh-CN"/>
        </w:rPr>
        <w:t>弥合数字和实体店</w:t>
      </w:r>
      <w:r w:rsidR="008F411A">
        <w:rPr>
          <w:rFonts w:ascii="Times New Roman" w:hAnsi="Times New Roman" w:cs="Times New Roman" w:hint="eastAsia"/>
          <w:color w:val="000000"/>
          <w:lang w:eastAsia="zh-CN"/>
        </w:rPr>
        <w:t>间的</w:t>
      </w:r>
      <w:r w:rsidR="00756CD3">
        <w:rPr>
          <w:rFonts w:ascii="Times New Roman" w:hAnsi="Times New Roman" w:cs="Times New Roman" w:hint="eastAsia"/>
          <w:color w:val="000000"/>
          <w:lang w:eastAsia="zh-CN"/>
        </w:rPr>
        <w:t>隔阂</w:t>
      </w:r>
      <w:r>
        <w:rPr>
          <w:rFonts w:ascii="Times New Roman" w:hAnsi="Times New Roman" w:cs="Times New Roman" w:hint="eastAsia"/>
          <w:color w:val="000000"/>
          <w:lang w:eastAsia="zh-CN"/>
        </w:rPr>
        <w:t>提供</w:t>
      </w:r>
      <w:r>
        <w:rPr>
          <w:rFonts w:ascii="Times New Roman" w:hAnsi="Times New Roman" w:cs="Times New Roman"/>
          <w:color w:val="000000"/>
          <w:lang w:eastAsia="zh-CN"/>
        </w:rPr>
        <w:t>解决方案。</w:t>
      </w:r>
      <w:r w:rsidR="00110501">
        <w:rPr>
          <w:rFonts w:ascii="Times New Roman" w:hAnsi="Times New Roman" w:cs="Times New Roman" w:hint="eastAsia"/>
          <w:color w:val="000000"/>
          <w:lang w:eastAsia="zh-CN"/>
        </w:rPr>
        <w:t>当</w:t>
      </w:r>
      <w:r w:rsidR="008F411A">
        <w:rPr>
          <w:rFonts w:ascii="Times New Roman" w:hAnsi="Times New Roman" w:cs="Times New Roman" w:hint="eastAsia"/>
          <w:color w:val="000000"/>
          <w:lang w:eastAsia="zh-CN"/>
        </w:rPr>
        <w:t>顾客</w:t>
      </w:r>
      <w:r w:rsidR="004467F6">
        <w:rPr>
          <w:rFonts w:ascii="Times New Roman" w:hAnsi="Times New Roman" w:cs="Times New Roman" w:hint="eastAsia"/>
          <w:color w:val="000000"/>
          <w:lang w:eastAsia="zh-CN"/>
        </w:rPr>
        <w:t>拿起</w:t>
      </w:r>
      <w:r w:rsidR="00110501">
        <w:rPr>
          <w:rFonts w:ascii="Times New Roman" w:hAnsi="Times New Roman" w:cs="Times New Roman" w:hint="eastAsia"/>
          <w:color w:val="000000"/>
          <w:lang w:eastAsia="zh-CN"/>
        </w:rPr>
        <w:t>衣架时</w:t>
      </w:r>
      <w:r>
        <w:rPr>
          <w:rFonts w:ascii="Times New Roman" w:hAnsi="Times New Roman" w:cs="Times New Roman" w:hint="eastAsia"/>
          <w:color w:val="000000"/>
          <w:lang w:eastAsia="zh-CN"/>
        </w:rPr>
        <w:t>，</w:t>
      </w:r>
      <w:r>
        <w:rPr>
          <w:rFonts w:ascii="Times New Roman" w:hAnsi="Times New Roman" w:cs="Times New Roman"/>
          <w:color w:val="000000"/>
          <w:lang w:eastAsia="zh-CN"/>
        </w:rPr>
        <w:t>传感器</w:t>
      </w:r>
      <w:r w:rsidR="00110501">
        <w:rPr>
          <w:rFonts w:ascii="Times New Roman" w:hAnsi="Times New Roman" w:cs="Times New Roman" w:hint="eastAsia"/>
          <w:color w:val="000000"/>
          <w:lang w:eastAsia="zh-CN"/>
        </w:rPr>
        <w:t>便会</w:t>
      </w:r>
      <w:r>
        <w:rPr>
          <w:rFonts w:ascii="Times New Roman" w:hAnsi="Times New Roman" w:cs="Times New Roman" w:hint="eastAsia"/>
          <w:color w:val="000000"/>
          <w:lang w:eastAsia="zh-CN"/>
        </w:rPr>
        <w:t>被激活，被选产品的视频或演示</w:t>
      </w:r>
      <w:r>
        <w:rPr>
          <w:rFonts w:ascii="Times New Roman" w:hAnsi="Times New Roman" w:cs="Times New Roman"/>
          <w:color w:val="000000"/>
          <w:lang w:eastAsia="zh-CN"/>
        </w:rPr>
        <w:t>会在</w:t>
      </w:r>
      <w:r>
        <w:rPr>
          <w:rFonts w:ascii="Times New Roman" w:hAnsi="Times New Roman" w:cs="Times New Roman" w:hint="eastAsia"/>
          <w:color w:val="000000"/>
          <w:lang w:eastAsia="zh-CN"/>
        </w:rPr>
        <w:t>关联</w:t>
      </w:r>
      <w:r>
        <w:rPr>
          <w:rFonts w:ascii="Times New Roman" w:hAnsi="Times New Roman" w:cs="Times New Roman"/>
          <w:color w:val="000000"/>
          <w:lang w:eastAsia="zh-CN"/>
        </w:rPr>
        <w:t>的</w:t>
      </w:r>
      <w:r>
        <w:rPr>
          <w:rFonts w:ascii="Times New Roman" w:hAnsi="Times New Roman" w:cs="Times New Roman" w:hint="eastAsia"/>
          <w:color w:val="000000"/>
          <w:lang w:eastAsia="zh-CN"/>
        </w:rPr>
        <w:t>店内显示屏</w:t>
      </w:r>
      <w:r w:rsidR="00363797">
        <w:rPr>
          <w:rFonts w:ascii="Times New Roman" w:hAnsi="Times New Roman" w:cs="Times New Roman" w:hint="eastAsia"/>
          <w:color w:val="000000"/>
          <w:lang w:eastAsia="zh-CN"/>
        </w:rPr>
        <w:t>触发</w:t>
      </w:r>
      <w:r w:rsidR="008F411A">
        <w:rPr>
          <w:rFonts w:ascii="Times New Roman" w:hAnsi="Times New Roman" w:cs="Times New Roman" w:hint="eastAsia"/>
          <w:color w:val="000000"/>
          <w:lang w:eastAsia="zh-CN"/>
        </w:rPr>
        <w:t>。</w:t>
      </w:r>
    </w:p>
    <w:p w14:paraId="14BB5260" w14:textId="06E39FDA" w:rsidR="002445A6" w:rsidRPr="002445A6" w:rsidRDefault="002F7F8B" w:rsidP="00605CC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zh-CN"/>
        </w:rPr>
      </w:pPr>
      <w:hyperlink r:id="rId7" w:history="1">
        <w:r w:rsidR="008F411A" w:rsidRPr="00D834E5">
          <w:rPr>
            <w:rStyle w:val="Hyperlink"/>
            <w:rFonts w:ascii="Times New Roman" w:eastAsia="Times New Roman" w:hAnsi="Times New Roman" w:cs="Times New Roman"/>
          </w:rPr>
          <w:t>www.team-lab.net</w:t>
        </w:r>
      </w:hyperlink>
      <w:r w:rsidR="008F411A">
        <w:rPr>
          <w:rFonts w:ascii="Times New Roman" w:eastAsia="Times New Roman" w:hAnsi="Times New Roman" w:cs="Times New Roman"/>
          <w:b/>
        </w:rPr>
        <w:br/>
      </w:r>
    </w:p>
    <w:p w14:paraId="6AC962D6" w14:textId="2C86F3F2" w:rsidR="008F411A" w:rsidRDefault="008F411A" w:rsidP="008F411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AROPROMO</w:t>
      </w:r>
    </w:p>
    <w:p w14:paraId="145A302B" w14:textId="709378C3" w:rsidR="00225328" w:rsidRDefault="008F411A" w:rsidP="008F411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zh-CN"/>
        </w:rPr>
      </w:pPr>
      <w:proofErr w:type="spellStart"/>
      <w:r w:rsidRPr="002445A6">
        <w:rPr>
          <w:rFonts w:ascii="Times New Roman" w:eastAsia="Times New Roman" w:hAnsi="Times New Roman" w:cs="Times New Roman"/>
          <w:lang w:eastAsia="zh-CN"/>
        </w:rPr>
        <w:t>Aropromo</w:t>
      </w:r>
      <w:proofErr w:type="spellEnd"/>
      <w:r w:rsidRPr="002445A6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lang w:eastAsia="zh-CN"/>
        </w:rPr>
        <w:t>允许零售</w:t>
      </w:r>
      <w:r>
        <w:rPr>
          <w:rFonts w:ascii="Times New Roman" w:hAnsi="Times New Roman" w:cs="Times New Roman" w:hint="eastAsia"/>
          <w:color w:val="000000"/>
          <w:lang w:eastAsia="zh-CN"/>
        </w:rPr>
        <w:t>商将气味融入产品陈列之中，</w:t>
      </w:r>
      <w:r w:rsidR="00AF13E6">
        <w:rPr>
          <w:rFonts w:ascii="Times New Roman" w:hAnsi="Times New Roman" w:cs="Times New Roman" w:hint="eastAsia"/>
          <w:color w:val="000000"/>
          <w:lang w:eastAsia="zh-CN"/>
        </w:rPr>
        <w:t>以</w:t>
      </w:r>
      <w:r>
        <w:rPr>
          <w:rFonts w:ascii="Times New Roman" w:hAnsi="Times New Roman" w:cs="Times New Roman" w:hint="eastAsia"/>
          <w:color w:val="000000"/>
          <w:lang w:eastAsia="zh-CN"/>
        </w:rPr>
        <w:t>引起顾客的关注和互动。作为一个</w:t>
      </w:r>
      <w:r>
        <w:rPr>
          <w:rFonts w:ascii="Times New Roman" w:hAnsi="Times New Roman" w:cs="Times New Roman" w:hint="eastAsia"/>
          <w:color w:val="000000"/>
          <w:lang w:eastAsia="zh-CN"/>
        </w:rPr>
        <w:t>POS</w:t>
      </w:r>
      <w:r>
        <w:rPr>
          <w:rFonts w:ascii="Times New Roman" w:hAnsi="Times New Roman" w:cs="Times New Roman" w:hint="eastAsia"/>
          <w:color w:val="000000"/>
          <w:lang w:eastAsia="zh-CN"/>
        </w:rPr>
        <w:t>（销售点）设备，</w:t>
      </w:r>
      <w:r w:rsidR="00AF13E6">
        <w:rPr>
          <w:rFonts w:ascii="Times New Roman" w:hAnsi="Times New Roman" w:cs="Times New Roman" w:hint="eastAsia"/>
          <w:color w:val="000000"/>
          <w:lang w:eastAsia="zh-CN"/>
        </w:rPr>
        <w:t>它旨在通过按钮和传感器散发产品的气味，</w:t>
      </w:r>
      <w:r w:rsidR="00A504D1">
        <w:rPr>
          <w:rFonts w:ascii="Times New Roman" w:hAnsi="Times New Roman" w:cs="Times New Roman" w:hint="eastAsia"/>
          <w:color w:val="000000"/>
          <w:lang w:eastAsia="zh-CN"/>
        </w:rPr>
        <w:t>而且完全可以定制</w:t>
      </w:r>
      <w:r w:rsidR="00605CC0">
        <w:rPr>
          <w:rFonts w:ascii="Times New Roman" w:hAnsi="Times New Roman" w:cs="Times New Roman" w:hint="eastAsia"/>
          <w:color w:val="000000"/>
          <w:lang w:eastAsia="zh-CN"/>
        </w:rPr>
        <w:t>专属你</w:t>
      </w:r>
      <w:r w:rsidR="00A504D1">
        <w:rPr>
          <w:rFonts w:ascii="Times New Roman" w:hAnsi="Times New Roman" w:cs="Times New Roman" w:hint="eastAsia"/>
          <w:color w:val="000000"/>
          <w:lang w:eastAsia="zh-CN"/>
        </w:rPr>
        <w:t>品牌</w:t>
      </w:r>
      <w:r w:rsidR="00605CC0">
        <w:rPr>
          <w:rFonts w:ascii="Times New Roman" w:hAnsi="Times New Roman" w:cs="Times New Roman" w:hint="eastAsia"/>
          <w:color w:val="000000"/>
          <w:lang w:eastAsia="zh-CN"/>
        </w:rPr>
        <w:t>的气味</w:t>
      </w:r>
      <w:r w:rsidR="00225328">
        <w:rPr>
          <w:rFonts w:ascii="Times New Roman" w:hAnsi="Times New Roman" w:cs="Times New Roman" w:hint="eastAsia"/>
          <w:color w:val="000000"/>
          <w:lang w:eastAsia="zh-CN"/>
        </w:rPr>
        <w:t>。</w:t>
      </w:r>
    </w:p>
    <w:p w14:paraId="0CF76952" w14:textId="68ADC5CE" w:rsidR="008F411A" w:rsidRDefault="002F7F8B" w:rsidP="00CC3E12">
      <w:pPr>
        <w:widowControl w:val="0"/>
        <w:autoSpaceDE w:val="0"/>
        <w:autoSpaceDN w:val="0"/>
        <w:adjustRightInd w:val="0"/>
        <w:spacing w:after="280"/>
        <w:rPr>
          <w:rFonts w:eastAsia="Times New Roman" w:cs="Times New Roman"/>
          <w:lang w:eastAsia="zh-CN"/>
        </w:rPr>
      </w:pPr>
      <w:hyperlink r:id="rId8" w:history="1">
        <w:r w:rsidR="00225328" w:rsidRPr="00D834E5">
          <w:rPr>
            <w:rStyle w:val="Hyperlink"/>
            <w:rFonts w:ascii="Times New Roman" w:eastAsia="Times New Roman" w:hAnsi="Times New Roman" w:cs="Times New Roman"/>
          </w:rPr>
          <w:t>www.air-aroma.com</w:t>
        </w:r>
      </w:hyperlink>
    </w:p>
    <w:p w14:paraId="1C9BAEC7" w14:textId="77777777" w:rsidR="003E050C" w:rsidRDefault="003E050C" w:rsidP="003E050C">
      <w:pPr>
        <w:widowControl w:val="0"/>
        <w:autoSpaceDE w:val="0"/>
        <w:autoSpaceDN w:val="0"/>
        <w:adjustRightInd w:val="0"/>
        <w:spacing w:after="28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MAGIC MIRROR</w:t>
      </w:r>
    </w:p>
    <w:p w14:paraId="107E41E6" w14:textId="5FDAFE66" w:rsidR="003E050C" w:rsidRDefault="00605CC0" w:rsidP="002253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魔镜</w:t>
      </w:r>
      <w:r w:rsidR="003E050C">
        <w:rPr>
          <w:rFonts w:ascii="Times New Roman" w:eastAsia="Times New Roman" w:hAnsi="Times New Roman" w:cs="Times New Roman"/>
          <w:lang w:eastAsia="zh-CN"/>
        </w:rPr>
        <w:t>The Magic mirror</w:t>
      </w:r>
      <w:r w:rsidR="003E050C">
        <w:rPr>
          <w:rFonts w:ascii="Times New Roman" w:eastAsia="Times New Roman" w:hAnsi="Times New Roman" w:cs="Times New Roman" w:hint="eastAsia"/>
          <w:lang w:eastAsia="zh-CN"/>
        </w:rPr>
        <w:t xml:space="preserve"> </w:t>
      </w:r>
      <w:r w:rsidR="00225328">
        <w:rPr>
          <w:rFonts w:ascii="Times New Roman" w:hAnsi="Times New Roman" w:cs="Times New Roman" w:hint="eastAsia"/>
          <w:color w:val="000000"/>
          <w:lang w:eastAsia="zh-CN"/>
        </w:rPr>
        <w:t>是</w:t>
      </w:r>
      <w:r w:rsidR="003E050C">
        <w:rPr>
          <w:rFonts w:ascii="Times New Roman" w:hAnsi="Times New Roman" w:cs="Times New Roman" w:hint="eastAsia"/>
          <w:color w:val="000000"/>
          <w:lang w:eastAsia="zh-CN"/>
        </w:rPr>
        <w:t>一款</w:t>
      </w:r>
      <w:r>
        <w:rPr>
          <w:rFonts w:ascii="Times New Roman" w:hAnsi="Times New Roman" w:cs="Times New Roman" w:hint="eastAsia"/>
          <w:color w:val="000000"/>
          <w:lang w:eastAsia="zh-CN"/>
        </w:rPr>
        <w:t>设有摄像头的高科技镜子，</w:t>
      </w:r>
      <w:r w:rsidR="00225328">
        <w:rPr>
          <w:rFonts w:ascii="Times New Roman" w:hAnsi="Times New Roman" w:cs="Times New Roman" w:hint="eastAsia"/>
          <w:color w:val="000000"/>
          <w:lang w:eastAsia="zh-CN"/>
        </w:rPr>
        <w:t>能帮助顾客捕捉试穿衣服的图像。</w:t>
      </w:r>
      <w:r w:rsidR="003E050C">
        <w:rPr>
          <w:rFonts w:ascii="Times New Roman" w:hAnsi="Times New Roman" w:cs="Times New Roman" w:hint="eastAsia"/>
          <w:color w:val="000000"/>
          <w:lang w:eastAsia="zh-CN"/>
        </w:rPr>
        <w:t>该款镜子</w:t>
      </w:r>
      <w:r>
        <w:rPr>
          <w:rFonts w:ascii="Times New Roman" w:hAnsi="Times New Roman" w:cs="Times New Roman" w:hint="eastAsia"/>
          <w:color w:val="000000"/>
          <w:lang w:eastAsia="zh-CN"/>
        </w:rPr>
        <w:t>还允许顾客将照片分享至社交媒体，实现</w:t>
      </w:r>
      <w:r w:rsidR="00361FFE">
        <w:rPr>
          <w:rFonts w:ascii="Times New Roman" w:hAnsi="Times New Roman" w:cs="Times New Roman" w:hint="eastAsia"/>
          <w:color w:val="000000"/>
          <w:lang w:eastAsia="zh-CN"/>
        </w:rPr>
        <w:t>“零售剧场”的体验。</w:t>
      </w:r>
      <w:r>
        <w:rPr>
          <w:rFonts w:ascii="Times New Roman" w:hAnsi="Times New Roman" w:cs="Times New Roman" w:hint="eastAsia"/>
          <w:color w:val="000000"/>
          <w:lang w:eastAsia="zh-CN"/>
        </w:rPr>
        <w:t>魔镜也</w:t>
      </w:r>
      <w:r w:rsidR="005C050F">
        <w:rPr>
          <w:rFonts w:ascii="Times New Roman" w:hAnsi="Times New Roman" w:cs="Times New Roman" w:hint="eastAsia"/>
          <w:color w:val="000000"/>
          <w:lang w:eastAsia="zh-CN"/>
        </w:rPr>
        <w:t>可以用来个性化自己店铺的商标</w:t>
      </w:r>
      <w:r w:rsidR="00361FFE">
        <w:rPr>
          <w:rFonts w:ascii="Times New Roman" w:hAnsi="Times New Roman" w:cs="Times New Roman" w:hint="eastAsia"/>
          <w:color w:val="000000"/>
          <w:lang w:eastAsia="zh-CN"/>
        </w:rPr>
        <w:t>，也可以用来收集客户数据。</w:t>
      </w:r>
    </w:p>
    <w:p w14:paraId="3AD46597" w14:textId="014A2627" w:rsidR="00225328" w:rsidRPr="00225328" w:rsidRDefault="002F7F8B" w:rsidP="002253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zh-CN"/>
        </w:rPr>
      </w:pPr>
      <w:hyperlink r:id="rId9" w:history="1">
        <w:r w:rsidR="00225328" w:rsidRPr="00D834E5">
          <w:rPr>
            <w:rStyle w:val="Hyperlink"/>
            <w:rFonts w:ascii="Times New Roman" w:eastAsia="Times New Roman" w:hAnsi="Times New Roman" w:cs="Times New Roman"/>
          </w:rPr>
          <w:t>www.magicmirror.me</w:t>
        </w:r>
      </w:hyperlink>
    </w:p>
    <w:p w14:paraId="01DB064F" w14:textId="78F6168C" w:rsidR="00225328" w:rsidRDefault="00225328" w:rsidP="008C6D7F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b/>
          <w:color w:val="000000"/>
          <w:lang w:eastAsia="zh-CN"/>
        </w:rPr>
      </w:pPr>
    </w:p>
    <w:p w14:paraId="354A2EDD" w14:textId="77777777" w:rsidR="002F7F8B" w:rsidRPr="007C337E" w:rsidRDefault="002F7F8B" w:rsidP="002F7F8B">
      <w:pPr>
        <w:rPr>
          <w:rFonts w:ascii="Times New Roman" w:hAnsi="Times New Roman" w:cs="Arial" w:hint="eastAsia"/>
          <w:b/>
          <w:color w:val="262626"/>
          <w:szCs w:val="26"/>
          <w:lang w:eastAsia="zh-CN"/>
        </w:rPr>
      </w:pPr>
      <w:proofErr w:type="spellStart"/>
      <w:r w:rsidRPr="007C337E">
        <w:rPr>
          <w:rFonts w:ascii="Times New Roman" w:hAnsi="Times New Roman" w:cs="Arial"/>
          <w:b/>
          <w:color w:val="262626"/>
          <w:szCs w:val="26"/>
        </w:rPr>
        <w:t>WeMo</w:t>
      </w:r>
      <w:proofErr w:type="spellEnd"/>
      <w:r>
        <w:rPr>
          <w:rFonts w:ascii="Times New Roman" w:hAnsi="Times New Roman" w:cs="Arial" w:hint="eastAsia"/>
          <w:b/>
          <w:color w:val="262626"/>
          <w:szCs w:val="26"/>
          <w:lang w:eastAsia="zh-CN"/>
        </w:rPr>
        <w:t>照明开关</w:t>
      </w:r>
    </w:p>
    <w:p w14:paraId="79F4A880" w14:textId="77777777" w:rsidR="002F7F8B" w:rsidRPr="007C337E" w:rsidRDefault="002F7F8B" w:rsidP="002F7F8B">
      <w:pPr>
        <w:rPr>
          <w:rFonts w:ascii="Times New Roman" w:hAnsi="Times New Roman" w:cs="Arial"/>
          <w:color w:val="262626"/>
          <w:szCs w:val="26"/>
        </w:rPr>
      </w:pPr>
    </w:p>
    <w:p w14:paraId="39F13CFF" w14:textId="77777777" w:rsidR="002F7F8B" w:rsidRPr="007C337E" w:rsidRDefault="002F7F8B" w:rsidP="002F7F8B">
      <w:pPr>
        <w:rPr>
          <w:rFonts w:ascii="Times New Roman" w:hAnsi="Times New Roman" w:cs="Arial"/>
          <w:color w:val="262626"/>
          <w:szCs w:val="26"/>
          <w:lang w:eastAsia="zh-CN"/>
        </w:rPr>
      </w:pPr>
      <w:r>
        <w:rPr>
          <w:rFonts w:ascii="Times New Roman" w:hAnsi="Times New Roman" w:cs="Arial" w:hint="eastAsia"/>
          <w:color w:val="262626"/>
          <w:szCs w:val="26"/>
          <w:lang w:eastAsia="zh-CN"/>
        </w:rPr>
        <w:t>有</w:t>
      </w:r>
      <w:r w:rsidRPr="007C337E">
        <w:rPr>
          <w:rFonts w:ascii="Times New Roman" w:hAnsi="Times New Roman" w:cs="Arial"/>
          <w:color w:val="262626"/>
          <w:szCs w:val="26"/>
          <w:lang w:eastAsia="zh-CN"/>
        </w:rPr>
        <w:t>Wi-Fi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功能</w:t>
      </w:r>
      <w:r>
        <w:rPr>
          <w:rFonts w:ascii="Times New Roman" w:hAnsi="Times New Roman" w:cs="Arial"/>
          <w:color w:val="262626"/>
          <w:szCs w:val="26"/>
          <w:lang w:eastAsia="zh-CN"/>
        </w:rPr>
        <w:t>的</w:t>
      </w:r>
      <w:proofErr w:type="spellStart"/>
      <w:r w:rsidRPr="007C337E">
        <w:rPr>
          <w:rFonts w:ascii="Times New Roman" w:hAnsi="Times New Roman" w:cs="Arial"/>
          <w:color w:val="262626"/>
          <w:szCs w:val="26"/>
          <w:lang w:eastAsia="zh-CN"/>
        </w:rPr>
        <w:t>WeMo</w:t>
      </w:r>
      <w:proofErr w:type="spellEnd"/>
      <w:r>
        <w:rPr>
          <w:rFonts w:ascii="Times New Roman" w:hAnsi="Times New Roman" w:cs="Arial" w:hint="eastAsia"/>
          <w:color w:val="262626"/>
          <w:szCs w:val="26"/>
          <w:lang w:eastAsia="zh-CN"/>
        </w:rPr>
        <w:t>照明开关</w:t>
      </w:r>
      <w:r>
        <w:rPr>
          <w:rFonts w:ascii="Times New Roman" w:hAnsi="Times New Roman" w:cs="Arial"/>
          <w:color w:val="262626"/>
          <w:szCs w:val="26"/>
          <w:lang w:eastAsia="zh-CN"/>
        </w:rPr>
        <w:t>允许你无论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身</w:t>
      </w:r>
      <w:r>
        <w:rPr>
          <w:rFonts w:ascii="Times New Roman" w:hAnsi="Times New Roman" w:cs="Arial"/>
          <w:color w:val="262626"/>
          <w:szCs w:val="26"/>
          <w:lang w:eastAsia="zh-CN"/>
        </w:rPr>
        <w:t>在何处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，</w:t>
      </w:r>
      <w:r>
        <w:rPr>
          <w:rFonts w:ascii="Times New Roman" w:hAnsi="Times New Roman" w:cs="Arial"/>
          <w:color w:val="262626"/>
          <w:szCs w:val="26"/>
          <w:lang w:eastAsia="zh-CN"/>
        </w:rPr>
        <w:t>从店铺的另一端、从后院、或从世界另一边都可以控制灯具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的</w:t>
      </w:r>
      <w:r>
        <w:rPr>
          <w:rFonts w:ascii="Times New Roman" w:hAnsi="Times New Roman" w:cs="Arial"/>
          <w:color w:val="262626"/>
          <w:szCs w:val="26"/>
          <w:lang w:eastAsia="zh-CN"/>
        </w:rPr>
        <w:t>开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与</w:t>
      </w:r>
      <w:r>
        <w:rPr>
          <w:rFonts w:ascii="Times New Roman" w:hAnsi="Times New Roman" w:cs="Arial"/>
          <w:color w:val="262626"/>
          <w:szCs w:val="26"/>
          <w:lang w:eastAsia="zh-CN"/>
        </w:rPr>
        <w:t>关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。</w:t>
      </w:r>
      <w:proofErr w:type="spellStart"/>
      <w:r w:rsidRPr="007C337E">
        <w:rPr>
          <w:rFonts w:ascii="Times New Roman" w:hAnsi="Times New Roman" w:cs="Arial"/>
          <w:color w:val="262626"/>
          <w:szCs w:val="26"/>
          <w:lang w:eastAsia="zh-CN"/>
        </w:rPr>
        <w:t>WeMo</w:t>
      </w:r>
      <w:proofErr w:type="spellEnd"/>
      <w:r>
        <w:rPr>
          <w:rFonts w:ascii="Times New Roman" w:hAnsi="Times New Roman" w:cs="Arial" w:hint="eastAsia"/>
          <w:color w:val="262626"/>
          <w:szCs w:val="26"/>
          <w:lang w:eastAsia="zh-CN"/>
        </w:rPr>
        <w:t>照明</w:t>
      </w:r>
      <w:r>
        <w:rPr>
          <w:rFonts w:ascii="Times New Roman" w:hAnsi="Times New Roman" w:cs="Arial"/>
          <w:color w:val="262626"/>
          <w:szCs w:val="26"/>
          <w:lang w:eastAsia="zh-CN"/>
        </w:rPr>
        <w:t>开关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在</w:t>
      </w:r>
      <w:r>
        <w:rPr>
          <w:rFonts w:ascii="Times New Roman" w:hAnsi="Times New Roman" w:cs="Arial"/>
          <w:color w:val="262626"/>
          <w:szCs w:val="26"/>
          <w:lang w:eastAsia="zh-CN"/>
        </w:rPr>
        <w:t>你的店里代替传统开关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，</w:t>
      </w:r>
      <w:r>
        <w:rPr>
          <w:rFonts w:ascii="Times New Roman" w:hAnsi="Times New Roman" w:cs="Arial"/>
          <w:color w:val="262626"/>
          <w:szCs w:val="26"/>
          <w:lang w:eastAsia="zh-CN"/>
        </w:rPr>
        <w:t>可以利用安卓智能手机或平板电脑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、</w:t>
      </w:r>
      <w:r>
        <w:rPr>
          <w:rFonts w:ascii="Times New Roman" w:hAnsi="Times New Roman" w:cs="Arial"/>
          <w:color w:val="262626"/>
          <w:szCs w:val="26"/>
          <w:lang w:eastAsia="zh-CN"/>
        </w:rPr>
        <w:t>iPhone,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、</w:t>
      </w:r>
      <w:proofErr w:type="spellStart"/>
      <w:r w:rsidRPr="007C337E">
        <w:rPr>
          <w:rFonts w:ascii="Times New Roman" w:hAnsi="Times New Roman" w:cs="Arial"/>
          <w:color w:val="262626"/>
          <w:szCs w:val="26"/>
          <w:lang w:eastAsia="zh-CN"/>
        </w:rPr>
        <w:t>iPad</w:t>
      </w:r>
      <w:proofErr w:type="spellEnd"/>
      <w:r>
        <w:rPr>
          <w:rFonts w:ascii="Times New Roman" w:hAnsi="Times New Roman" w:cs="Arial" w:hint="eastAsia"/>
          <w:color w:val="262626"/>
          <w:szCs w:val="26"/>
          <w:lang w:eastAsia="zh-CN"/>
        </w:rPr>
        <w:t>或</w:t>
      </w:r>
      <w:r w:rsidRPr="007C337E">
        <w:rPr>
          <w:rFonts w:ascii="Times New Roman" w:hAnsi="Times New Roman" w:cs="Arial"/>
          <w:color w:val="262626"/>
          <w:szCs w:val="26"/>
          <w:lang w:eastAsia="zh-CN"/>
        </w:rPr>
        <w:t>iPod touch</w:t>
      </w:r>
      <w:r>
        <w:rPr>
          <w:rFonts w:ascii="Times New Roman" w:hAnsi="Times New Roman" w:cs="Arial" w:hint="eastAsia"/>
          <w:color w:val="262626"/>
          <w:szCs w:val="26"/>
          <w:lang w:eastAsia="zh-CN"/>
        </w:rPr>
        <w:t>进行遥控。</w:t>
      </w:r>
    </w:p>
    <w:p w14:paraId="76BDDE45" w14:textId="77777777" w:rsidR="002F7F8B" w:rsidRDefault="002F7F8B" w:rsidP="002F7F8B">
      <w:pPr>
        <w:rPr>
          <w:rFonts w:ascii="Times New Roman" w:hAnsi="Times New Roman" w:cs="Arial"/>
          <w:color w:val="262626"/>
          <w:szCs w:val="26"/>
        </w:rPr>
      </w:pPr>
      <w:hyperlink r:id="rId10" w:history="1">
        <w:r w:rsidRPr="001F759C">
          <w:rPr>
            <w:rStyle w:val="Hyperlink"/>
            <w:rFonts w:ascii="Times New Roman" w:hAnsi="Times New Roman" w:cs="Arial"/>
            <w:szCs w:val="26"/>
          </w:rPr>
          <w:t>www.belkin.com</w:t>
        </w:r>
      </w:hyperlink>
    </w:p>
    <w:p w14:paraId="6D0502E3" w14:textId="77777777" w:rsidR="002F7F8B" w:rsidRPr="007C337E" w:rsidRDefault="002F7F8B" w:rsidP="002F7F8B">
      <w:pPr>
        <w:rPr>
          <w:rFonts w:ascii="Times New Roman" w:hAnsi="Times New Roman" w:cs="Arial"/>
          <w:color w:val="262626"/>
          <w:szCs w:val="26"/>
        </w:rPr>
      </w:pPr>
    </w:p>
    <w:p w14:paraId="744CA830" w14:textId="77777777" w:rsidR="002F7F8B" w:rsidRPr="007C337E" w:rsidRDefault="002F7F8B" w:rsidP="002F7F8B">
      <w:pPr>
        <w:rPr>
          <w:rFonts w:ascii="Times New Roman" w:hAnsi="Times New Roman" w:cs="Arial"/>
          <w:color w:val="262626"/>
          <w:szCs w:val="26"/>
        </w:rPr>
      </w:pPr>
    </w:p>
    <w:p w14:paraId="3BDD1EAB" w14:textId="77777777" w:rsidR="002F7F8B" w:rsidRPr="007C337E" w:rsidRDefault="002F7F8B" w:rsidP="002F7F8B">
      <w:pPr>
        <w:rPr>
          <w:rFonts w:ascii="Times New Roman" w:hAnsi="Times New Roman" w:hint="eastAsia"/>
          <w:b/>
          <w:lang w:eastAsia="zh-CN"/>
        </w:rPr>
      </w:pPr>
      <w:r>
        <w:rPr>
          <w:rFonts w:ascii="Times New Roman" w:hAnsi="Times New Roman"/>
          <w:b/>
        </w:rPr>
        <w:t>SONY 4K</w:t>
      </w:r>
      <w:r>
        <w:rPr>
          <w:rFonts w:ascii="Times New Roman" w:hAnsi="Times New Roman" w:hint="eastAsia"/>
          <w:b/>
          <w:lang w:eastAsia="zh-CN"/>
        </w:rPr>
        <w:t>高清超短距投影仪</w:t>
      </w:r>
    </w:p>
    <w:p w14:paraId="2CEE48E2" w14:textId="77777777" w:rsidR="002F7F8B" w:rsidRPr="007C337E" w:rsidRDefault="002F7F8B" w:rsidP="002F7F8B">
      <w:pPr>
        <w:rPr>
          <w:rFonts w:ascii="Times New Roman" w:hAnsi="Times New Roman"/>
          <w:b/>
        </w:rPr>
      </w:pPr>
    </w:p>
    <w:p w14:paraId="4C6ED9DF" w14:textId="77777777" w:rsidR="002F7F8B" w:rsidRDefault="002F7F8B" w:rsidP="002F7F8B">
      <w:pPr>
        <w:rPr>
          <w:rFonts w:ascii="Times New Roman" w:hAnsi="Times New Roman" w:cs="Times"/>
          <w:szCs w:val="32"/>
          <w:lang w:eastAsia="de-DE"/>
        </w:rPr>
      </w:pPr>
      <w:r>
        <w:rPr>
          <w:rFonts w:ascii="Times New Roman" w:hAnsi="Times New Roman" w:cs="Times" w:hint="eastAsia"/>
          <w:szCs w:val="32"/>
          <w:lang w:eastAsia="zh-CN"/>
        </w:rPr>
        <w:t>跟</w:t>
      </w:r>
      <w:r>
        <w:rPr>
          <w:rFonts w:ascii="Times New Roman" w:hAnsi="Times New Roman" w:cs="Times"/>
          <w:szCs w:val="32"/>
          <w:lang w:eastAsia="zh-CN"/>
        </w:rPr>
        <w:t>大多数投影仪不同，</w:t>
      </w:r>
      <w:r>
        <w:rPr>
          <w:rFonts w:ascii="Times New Roman" w:hAnsi="Times New Roman" w:cs="Times" w:hint="eastAsia"/>
          <w:szCs w:val="32"/>
          <w:lang w:eastAsia="zh-CN"/>
        </w:rPr>
        <w:t>被安置</w:t>
      </w:r>
      <w:r>
        <w:rPr>
          <w:rFonts w:ascii="Times New Roman" w:hAnsi="Times New Roman" w:cs="Times"/>
          <w:szCs w:val="32"/>
          <w:lang w:eastAsia="zh-CN"/>
        </w:rPr>
        <w:t>在</w:t>
      </w:r>
      <w:r>
        <w:rPr>
          <w:rFonts w:ascii="Times New Roman" w:hAnsi="Times New Roman" w:cs="Times" w:hint="eastAsia"/>
          <w:szCs w:val="32"/>
          <w:lang w:eastAsia="zh-CN"/>
        </w:rPr>
        <w:t>一个</w:t>
      </w:r>
      <w:r>
        <w:rPr>
          <w:rFonts w:ascii="Times New Roman" w:hAnsi="Times New Roman" w:cs="Times"/>
          <w:szCs w:val="32"/>
          <w:lang w:eastAsia="zh-CN"/>
        </w:rPr>
        <w:t>长形盒子内的</w:t>
      </w:r>
      <w:r>
        <w:rPr>
          <w:rFonts w:ascii="Times New Roman" w:hAnsi="Times New Roman" w:cs="Times" w:hint="eastAsia"/>
          <w:szCs w:val="32"/>
          <w:lang w:eastAsia="zh-CN"/>
        </w:rPr>
        <w:t>索尼</w:t>
      </w:r>
      <w:r w:rsidRPr="007C337E">
        <w:rPr>
          <w:rFonts w:ascii="Times New Roman" w:hAnsi="Times New Roman" w:cs="Times"/>
          <w:szCs w:val="32"/>
          <w:lang w:eastAsia="de-DE"/>
        </w:rPr>
        <w:t>4k</w:t>
      </w:r>
      <w:r>
        <w:rPr>
          <w:rFonts w:ascii="Times New Roman" w:hAnsi="Times New Roman" w:cs="Times" w:hint="eastAsia"/>
          <w:szCs w:val="32"/>
          <w:lang w:eastAsia="zh-CN"/>
        </w:rPr>
        <w:t>超短距投影机利用</w:t>
      </w:r>
      <w:r>
        <w:rPr>
          <w:rFonts w:ascii="Times New Roman" w:hAnsi="Times New Roman" w:cs="Times"/>
          <w:szCs w:val="32"/>
          <w:lang w:eastAsia="zh-CN"/>
        </w:rPr>
        <w:t>镭射</w:t>
      </w:r>
      <w:r>
        <w:rPr>
          <w:rFonts w:ascii="Times New Roman" w:hAnsi="Times New Roman" w:cs="Times" w:hint="eastAsia"/>
          <w:szCs w:val="32"/>
          <w:lang w:eastAsia="zh-CN"/>
        </w:rPr>
        <w:t>二极管</w:t>
      </w:r>
      <w:r>
        <w:rPr>
          <w:rFonts w:ascii="Times New Roman" w:hAnsi="Times New Roman" w:cs="Times"/>
          <w:szCs w:val="32"/>
          <w:lang w:eastAsia="zh-CN"/>
        </w:rPr>
        <w:t>系统，可以在背靠的任何墙面上投射</w:t>
      </w:r>
      <w:r>
        <w:rPr>
          <w:rFonts w:ascii="Times New Roman" w:hAnsi="Times New Roman" w:cs="Times" w:hint="eastAsia"/>
          <w:szCs w:val="32"/>
          <w:lang w:eastAsia="zh-CN"/>
        </w:rPr>
        <w:t>大至</w:t>
      </w:r>
      <w:r>
        <w:rPr>
          <w:rFonts w:ascii="Times New Roman" w:hAnsi="Times New Roman" w:cs="Times" w:hint="eastAsia"/>
          <w:szCs w:val="32"/>
          <w:lang w:eastAsia="zh-CN"/>
        </w:rPr>
        <w:t>147</w:t>
      </w:r>
      <w:r>
        <w:rPr>
          <w:rFonts w:ascii="Times New Roman" w:hAnsi="Times New Roman" w:cs="Times" w:hint="eastAsia"/>
          <w:szCs w:val="32"/>
          <w:lang w:eastAsia="zh-CN"/>
        </w:rPr>
        <w:t>英寸的</w:t>
      </w:r>
      <w:r w:rsidRPr="007C337E">
        <w:rPr>
          <w:rFonts w:ascii="Times New Roman" w:hAnsi="Times New Roman" w:cs="Times"/>
          <w:szCs w:val="32"/>
          <w:lang w:eastAsia="de-DE"/>
        </w:rPr>
        <w:t>4K</w:t>
      </w:r>
      <w:r>
        <w:rPr>
          <w:rFonts w:ascii="Times New Roman" w:hAnsi="Times New Roman" w:cs="Times" w:hint="eastAsia"/>
          <w:szCs w:val="32"/>
          <w:lang w:eastAsia="zh-CN"/>
        </w:rPr>
        <w:t>超</w:t>
      </w:r>
      <w:r>
        <w:rPr>
          <w:rFonts w:ascii="Times New Roman" w:hAnsi="Times New Roman" w:cs="Times"/>
          <w:szCs w:val="32"/>
          <w:lang w:eastAsia="zh-CN"/>
        </w:rPr>
        <w:t>高清影像</w:t>
      </w:r>
      <w:r>
        <w:rPr>
          <w:rFonts w:ascii="Times New Roman" w:hAnsi="Times New Roman" w:cs="Times" w:hint="eastAsia"/>
          <w:szCs w:val="32"/>
          <w:lang w:eastAsia="zh-CN"/>
        </w:rPr>
        <w:t>。无需</w:t>
      </w:r>
      <w:r>
        <w:rPr>
          <w:rFonts w:ascii="Times New Roman" w:hAnsi="Times New Roman" w:cs="Times"/>
          <w:szCs w:val="32"/>
          <w:lang w:eastAsia="zh-CN"/>
        </w:rPr>
        <w:t>安</w:t>
      </w:r>
      <w:r>
        <w:rPr>
          <w:rFonts w:ascii="Times New Roman" w:hAnsi="Times New Roman" w:cs="Times" w:hint="eastAsia"/>
          <w:szCs w:val="32"/>
          <w:lang w:eastAsia="zh-CN"/>
        </w:rPr>
        <w:t>装</w:t>
      </w:r>
      <w:r>
        <w:rPr>
          <w:rFonts w:ascii="Times New Roman" w:hAnsi="Times New Roman" w:cs="Times"/>
          <w:szCs w:val="32"/>
          <w:lang w:eastAsia="zh-CN"/>
        </w:rPr>
        <w:t>、没有麻烦，仅仅一个巨大而精彩的画面</w:t>
      </w:r>
      <w:r>
        <w:rPr>
          <w:rFonts w:ascii="Times New Roman" w:hAnsi="Times New Roman" w:cs="Times"/>
          <w:szCs w:val="32"/>
          <w:lang w:eastAsia="zh-CN"/>
        </w:rPr>
        <w:t>——</w:t>
      </w:r>
      <w:r>
        <w:rPr>
          <w:rFonts w:ascii="Times New Roman" w:hAnsi="Times New Roman" w:cs="Times"/>
          <w:szCs w:val="32"/>
          <w:lang w:eastAsia="zh-CN"/>
        </w:rPr>
        <w:t>当然也</w:t>
      </w:r>
      <w:r>
        <w:rPr>
          <w:rFonts w:ascii="Times New Roman" w:hAnsi="Times New Roman" w:cs="Times" w:hint="eastAsia"/>
          <w:szCs w:val="32"/>
          <w:lang w:eastAsia="zh-CN"/>
        </w:rPr>
        <w:t>值得</w:t>
      </w:r>
      <w:r>
        <w:rPr>
          <w:rFonts w:ascii="Times New Roman" w:hAnsi="Times New Roman" w:cs="Times"/>
          <w:szCs w:val="32"/>
          <w:lang w:eastAsia="zh-CN"/>
        </w:rPr>
        <w:t>一个精彩的价钱</w:t>
      </w:r>
      <w:r>
        <w:rPr>
          <w:rFonts w:ascii="Times New Roman" w:hAnsi="Times New Roman" w:cs="Times" w:hint="eastAsia"/>
          <w:szCs w:val="32"/>
          <w:lang w:eastAsia="zh-CN"/>
        </w:rPr>
        <w:t>（</w:t>
      </w:r>
      <w:r>
        <w:rPr>
          <w:rFonts w:ascii="Times New Roman" w:hAnsi="Times New Roman" w:cs="Times" w:hint="eastAsia"/>
          <w:szCs w:val="32"/>
          <w:lang w:eastAsia="zh-CN"/>
        </w:rPr>
        <w:t>4</w:t>
      </w:r>
      <w:r>
        <w:rPr>
          <w:rFonts w:ascii="Times New Roman" w:hAnsi="Times New Roman" w:cs="Times" w:hint="eastAsia"/>
          <w:szCs w:val="32"/>
          <w:lang w:eastAsia="zh-CN"/>
        </w:rPr>
        <w:t>万</w:t>
      </w:r>
      <w:r>
        <w:rPr>
          <w:rFonts w:ascii="Times New Roman" w:hAnsi="Times New Roman" w:cs="Times"/>
          <w:szCs w:val="32"/>
          <w:lang w:eastAsia="zh-CN"/>
        </w:rPr>
        <w:t>美金）。</w:t>
      </w:r>
      <w:r w:rsidRPr="007C337E">
        <w:rPr>
          <w:rFonts w:ascii="Times New Roman" w:hAnsi="Times New Roman" w:cs="Times"/>
          <w:szCs w:val="32"/>
          <w:lang w:eastAsia="de-DE"/>
        </w:rPr>
        <w:t xml:space="preserve"> </w:t>
      </w:r>
    </w:p>
    <w:p w14:paraId="53A91CB2" w14:textId="77777777" w:rsidR="002F7F8B" w:rsidRDefault="002F7F8B" w:rsidP="002F7F8B">
      <w:pPr>
        <w:rPr>
          <w:rFonts w:ascii="Times New Roman" w:hAnsi="Times New Roman" w:cs="Times"/>
          <w:szCs w:val="32"/>
          <w:lang w:eastAsia="de-DE"/>
        </w:rPr>
      </w:pPr>
      <w:hyperlink r:id="rId11" w:history="1">
        <w:r w:rsidRPr="001F759C">
          <w:rPr>
            <w:rStyle w:val="Hyperlink"/>
            <w:rFonts w:ascii="Times New Roman" w:hAnsi="Times New Roman" w:cs="Times"/>
            <w:szCs w:val="32"/>
            <w:lang w:eastAsia="de-DE"/>
          </w:rPr>
          <w:t>www.sony.com</w:t>
        </w:r>
      </w:hyperlink>
    </w:p>
    <w:p w14:paraId="19BECCF5" w14:textId="77777777" w:rsidR="002F7F8B" w:rsidRPr="007C337E" w:rsidRDefault="002F7F8B" w:rsidP="002F7F8B">
      <w:pPr>
        <w:rPr>
          <w:rFonts w:ascii="Times New Roman" w:hAnsi="Times New Roman"/>
          <w:b/>
        </w:rPr>
      </w:pPr>
    </w:p>
    <w:p w14:paraId="47C982E2" w14:textId="77777777" w:rsidR="002F7F8B" w:rsidRPr="007C337E" w:rsidRDefault="002F7F8B" w:rsidP="002F7F8B">
      <w:pPr>
        <w:rPr>
          <w:rFonts w:ascii="Times New Roman" w:hAnsi="Times New Roman" w:hint="eastAsia"/>
          <w:b/>
          <w:lang w:eastAsia="zh-CN"/>
        </w:rPr>
      </w:pPr>
      <w:r>
        <w:rPr>
          <w:rFonts w:ascii="Times New Roman" w:hAnsi="Times New Roman"/>
          <w:b/>
        </w:rPr>
        <w:t>LASVIT</w:t>
      </w:r>
      <w:r>
        <w:rPr>
          <w:rFonts w:ascii="Times New Roman" w:hAnsi="Times New Roman" w:hint="eastAsia"/>
          <w:b/>
          <w:lang w:eastAsia="zh-CN"/>
        </w:rPr>
        <w:t>：</w:t>
      </w:r>
      <w:r w:rsidRPr="007C337E">
        <w:rPr>
          <w:rFonts w:ascii="Times New Roman" w:hAnsi="Times New Roman"/>
          <w:b/>
        </w:rPr>
        <w:t>SUPERNOVA</w:t>
      </w:r>
      <w:r>
        <w:rPr>
          <w:rFonts w:ascii="Times New Roman" w:hAnsi="Times New Roman" w:hint="eastAsia"/>
          <w:b/>
          <w:lang w:eastAsia="zh-CN"/>
        </w:rPr>
        <w:t>台灯</w:t>
      </w:r>
    </w:p>
    <w:p w14:paraId="18AEF491" w14:textId="77777777" w:rsidR="002F7F8B" w:rsidRPr="007C337E" w:rsidRDefault="002F7F8B" w:rsidP="002F7F8B">
      <w:pPr>
        <w:autoSpaceDE w:val="0"/>
        <w:autoSpaceDN w:val="0"/>
        <w:adjustRightInd w:val="0"/>
        <w:jc w:val="both"/>
        <w:rPr>
          <w:rFonts w:ascii="Times New Roman" w:hAnsi="Times New Roman" w:cs="Helvetica-Bold"/>
          <w:bCs/>
          <w:lang w:val="en-US"/>
        </w:rPr>
      </w:pPr>
      <w:r w:rsidRPr="00AA1199">
        <w:rPr>
          <w:rFonts w:ascii="Times New Roman" w:hAnsi="Times New Roman" w:cs="Helvetica-Bold"/>
          <w:bCs/>
          <w:lang w:eastAsia="zh-CN"/>
        </w:rPr>
        <w:br/>
      </w:r>
      <w:r>
        <w:rPr>
          <w:rFonts w:ascii="Times New Roman" w:hAnsi="Times New Roman" w:cs="Helvetica-Bold" w:hint="eastAsia"/>
          <w:bCs/>
          <w:lang w:val="en-US" w:eastAsia="zh-CN"/>
        </w:rPr>
        <w:t>交互式人动电能玻璃</w:t>
      </w:r>
      <w:r>
        <w:rPr>
          <w:rFonts w:ascii="Times New Roman" w:hAnsi="Times New Roman" w:cs="Helvetica-Bold"/>
          <w:bCs/>
          <w:lang w:val="en-US" w:eastAsia="zh-CN"/>
        </w:rPr>
        <w:t>雕塑</w:t>
      </w:r>
      <w:r w:rsidRPr="00AA1199">
        <w:rPr>
          <w:rFonts w:ascii="Times New Roman" w:hAnsi="Times New Roman" w:cs="Helvetica-Bold"/>
          <w:bCs/>
          <w:lang w:eastAsia="zh-CN"/>
        </w:rPr>
        <w:t>Supernova</w:t>
      </w:r>
      <w:r>
        <w:rPr>
          <w:rFonts w:ascii="Times New Roman" w:hAnsi="Times New Roman" w:cs="Helvetica-Bold" w:hint="eastAsia"/>
          <w:bCs/>
          <w:lang w:eastAsia="zh-CN"/>
        </w:rPr>
        <w:t>随时间</w:t>
      </w:r>
      <w:r>
        <w:rPr>
          <w:rFonts w:ascii="Times New Roman" w:hAnsi="Times New Roman" w:cs="Helvetica-Bold"/>
          <w:bCs/>
          <w:lang w:eastAsia="zh-CN"/>
        </w:rPr>
        <w:t>与空间</w:t>
      </w:r>
      <w:r>
        <w:rPr>
          <w:rFonts w:ascii="Times New Roman" w:hAnsi="Times New Roman" w:cs="Helvetica-Bold" w:hint="eastAsia"/>
          <w:bCs/>
          <w:lang w:eastAsia="zh-CN"/>
        </w:rPr>
        <w:t>不断蜕变，懂得响应</w:t>
      </w:r>
      <w:r>
        <w:rPr>
          <w:rFonts w:ascii="Times New Roman" w:hAnsi="Times New Roman" w:cs="Helvetica-Bold"/>
          <w:bCs/>
          <w:lang w:eastAsia="zh-CN"/>
        </w:rPr>
        <w:t>观众</w:t>
      </w:r>
      <w:r>
        <w:rPr>
          <w:rFonts w:ascii="Times New Roman" w:hAnsi="Times New Roman" w:cs="Helvetica-Bold" w:hint="eastAsia"/>
          <w:bCs/>
          <w:lang w:eastAsia="zh-CN"/>
        </w:rPr>
        <w:t>的动作</w:t>
      </w:r>
      <w:r>
        <w:rPr>
          <w:rFonts w:ascii="Times New Roman" w:hAnsi="Times New Roman" w:cs="Helvetica-Bold"/>
          <w:bCs/>
          <w:lang w:eastAsia="zh-CN"/>
        </w:rPr>
        <w:t>而</w:t>
      </w:r>
      <w:r>
        <w:rPr>
          <w:rFonts w:ascii="Times New Roman" w:hAnsi="Times New Roman" w:cs="Helvetica-Bold" w:hint="eastAsia"/>
          <w:bCs/>
          <w:lang w:eastAsia="zh-CN"/>
        </w:rPr>
        <w:t>呈现</w:t>
      </w:r>
      <w:r>
        <w:rPr>
          <w:rFonts w:ascii="Times New Roman" w:hAnsi="Times New Roman" w:cs="Helvetica-Bold"/>
          <w:bCs/>
          <w:lang w:eastAsia="zh-CN"/>
        </w:rPr>
        <w:t>不同</w:t>
      </w:r>
      <w:r>
        <w:rPr>
          <w:rFonts w:ascii="Times New Roman" w:hAnsi="Times New Roman" w:cs="Helvetica-Bold" w:hint="eastAsia"/>
          <w:bCs/>
          <w:lang w:eastAsia="zh-CN"/>
        </w:rPr>
        <w:t>的</w:t>
      </w:r>
      <w:r>
        <w:rPr>
          <w:rFonts w:ascii="Times New Roman" w:hAnsi="Times New Roman" w:cs="Helvetica-Bold"/>
          <w:bCs/>
          <w:lang w:eastAsia="zh-CN"/>
        </w:rPr>
        <w:t>形态。</w:t>
      </w:r>
      <w:r>
        <w:rPr>
          <w:rFonts w:ascii="Times New Roman" w:hAnsi="Times New Roman" w:cs="Helvetica-Bold" w:hint="eastAsia"/>
          <w:bCs/>
          <w:lang w:eastAsia="zh-CN"/>
        </w:rPr>
        <w:t>该台灯</w:t>
      </w:r>
      <w:r>
        <w:rPr>
          <w:rFonts w:ascii="Times New Roman" w:hAnsi="Times New Roman" w:cs="Helvetica-Bold"/>
          <w:bCs/>
          <w:lang w:eastAsia="zh-CN"/>
        </w:rPr>
        <w:t>由</w:t>
      </w:r>
      <w:r>
        <w:rPr>
          <w:rFonts w:ascii="Times New Roman" w:hAnsi="Times New Roman" w:cs="Helvetica-Bold" w:hint="eastAsia"/>
          <w:bCs/>
          <w:lang w:eastAsia="zh-CN"/>
        </w:rPr>
        <w:t>透明</w:t>
      </w:r>
      <w:r>
        <w:rPr>
          <w:rFonts w:ascii="Times New Roman" w:hAnsi="Times New Roman" w:cs="Helvetica-Bold"/>
          <w:bCs/>
          <w:lang w:eastAsia="zh-CN"/>
        </w:rPr>
        <w:t>玻璃元素结合</w:t>
      </w:r>
      <w:r>
        <w:rPr>
          <w:rFonts w:ascii="Times New Roman" w:hAnsi="Times New Roman" w:cs="Helvetica-Bold" w:hint="eastAsia"/>
          <w:bCs/>
          <w:lang w:eastAsia="zh-CN"/>
        </w:rPr>
        <w:t>线性</w:t>
      </w:r>
      <w:r>
        <w:rPr>
          <w:rFonts w:ascii="Times New Roman" w:hAnsi="Times New Roman" w:cs="Helvetica-Bold"/>
          <w:bCs/>
          <w:lang w:eastAsia="zh-CN"/>
        </w:rPr>
        <w:t>纹理</w:t>
      </w:r>
      <w:r>
        <w:rPr>
          <w:rFonts w:ascii="Times New Roman" w:hAnsi="Times New Roman" w:cs="Helvetica-Bold" w:hint="eastAsia"/>
          <w:bCs/>
          <w:lang w:eastAsia="zh-CN"/>
        </w:rPr>
        <w:t>组成</w:t>
      </w:r>
      <w:r>
        <w:rPr>
          <w:rFonts w:ascii="Times New Roman" w:hAnsi="Times New Roman" w:cs="Helvetica-Bold"/>
          <w:bCs/>
          <w:lang w:eastAsia="zh-CN"/>
        </w:rPr>
        <w:t>，制造</w:t>
      </w:r>
      <w:r>
        <w:rPr>
          <w:rFonts w:ascii="Times New Roman" w:hAnsi="Times New Roman" w:cs="Helvetica-Bold" w:hint="eastAsia"/>
          <w:bCs/>
          <w:lang w:eastAsia="zh-CN"/>
        </w:rPr>
        <w:t>引人入胜</w:t>
      </w:r>
      <w:r>
        <w:rPr>
          <w:rFonts w:ascii="Times New Roman" w:hAnsi="Times New Roman" w:cs="Helvetica-Bold"/>
          <w:bCs/>
          <w:lang w:eastAsia="zh-CN"/>
        </w:rPr>
        <w:t>的光谱图案，而且还会</w:t>
      </w:r>
      <w:r>
        <w:rPr>
          <w:rFonts w:ascii="Times New Roman" w:hAnsi="Times New Roman" w:cs="Helvetica-Bold" w:hint="eastAsia"/>
          <w:bCs/>
          <w:lang w:eastAsia="zh-CN"/>
        </w:rPr>
        <w:t>环</w:t>
      </w:r>
      <w:r>
        <w:rPr>
          <w:rFonts w:ascii="Times New Roman" w:hAnsi="Times New Roman" w:cs="Helvetica-Bold"/>
          <w:bCs/>
          <w:lang w:eastAsia="zh-CN"/>
        </w:rPr>
        <w:t>绕不同的角度转移。</w:t>
      </w:r>
      <w:r w:rsidRPr="00AA1199">
        <w:rPr>
          <w:rFonts w:ascii="Times New Roman" w:hAnsi="Times New Roman" w:cs="Helvetica-Bold"/>
          <w:bCs/>
          <w:lang w:eastAsia="zh-CN"/>
        </w:rPr>
        <w:t xml:space="preserve"> </w:t>
      </w:r>
    </w:p>
    <w:p w14:paraId="0AE917B3" w14:textId="77777777" w:rsidR="002F7F8B" w:rsidRPr="002967C2" w:rsidRDefault="002F7F8B" w:rsidP="002F7F8B">
      <w:pPr>
        <w:rPr>
          <w:rFonts w:ascii="Times New Roman" w:hAnsi="Times New Roman"/>
        </w:rPr>
      </w:pPr>
      <w:hyperlink r:id="rId12" w:history="1">
        <w:r w:rsidRPr="002967C2">
          <w:rPr>
            <w:rStyle w:val="Hyperlink"/>
            <w:rFonts w:ascii="Times New Roman" w:hAnsi="Times New Roman"/>
          </w:rPr>
          <w:t>www.lasvit.com</w:t>
        </w:r>
      </w:hyperlink>
    </w:p>
    <w:p w14:paraId="2B3EEA45" w14:textId="77777777" w:rsidR="002F7F8B" w:rsidRPr="007C337E" w:rsidRDefault="002F7F8B" w:rsidP="002F7F8B">
      <w:pPr>
        <w:rPr>
          <w:rFonts w:ascii="Times New Roman" w:hAnsi="Times New Roman"/>
          <w:b/>
        </w:rPr>
      </w:pPr>
    </w:p>
    <w:p w14:paraId="66F08C7B" w14:textId="77777777" w:rsidR="002F7F8B" w:rsidRPr="00225328" w:rsidRDefault="002F7F8B" w:rsidP="008C6D7F">
      <w:pPr>
        <w:widowControl w:val="0"/>
        <w:autoSpaceDE w:val="0"/>
        <w:autoSpaceDN w:val="0"/>
        <w:adjustRightInd w:val="0"/>
        <w:spacing w:after="280"/>
        <w:rPr>
          <w:rFonts w:ascii="Times New Roman" w:hAnsi="Times New Roman" w:cs="Times New Roman"/>
          <w:b/>
          <w:color w:val="000000"/>
          <w:lang w:eastAsia="zh-CN"/>
        </w:rPr>
      </w:pPr>
      <w:bookmarkStart w:id="0" w:name="_GoBack"/>
      <w:bookmarkEnd w:id="0"/>
    </w:p>
    <w:sectPr w:rsidR="002F7F8B" w:rsidRPr="00225328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75"/>
    <w:rsid w:val="00026112"/>
    <w:rsid w:val="00093845"/>
    <w:rsid w:val="000A75BB"/>
    <w:rsid w:val="000A7988"/>
    <w:rsid w:val="000D3958"/>
    <w:rsid w:val="00110501"/>
    <w:rsid w:val="001226B4"/>
    <w:rsid w:val="00140CA3"/>
    <w:rsid w:val="00163926"/>
    <w:rsid w:val="00180AD0"/>
    <w:rsid w:val="001D3E2A"/>
    <w:rsid w:val="001D4D75"/>
    <w:rsid w:val="001D5D6B"/>
    <w:rsid w:val="001E60DE"/>
    <w:rsid w:val="001F0DFF"/>
    <w:rsid w:val="001F37FA"/>
    <w:rsid w:val="00202FE7"/>
    <w:rsid w:val="00215479"/>
    <w:rsid w:val="00225328"/>
    <w:rsid w:val="002445A6"/>
    <w:rsid w:val="002B3E77"/>
    <w:rsid w:val="002D5F99"/>
    <w:rsid w:val="002D60F9"/>
    <w:rsid w:val="002E0F0B"/>
    <w:rsid w:val="002F7F8B"/>
    <w:rsid w:val="00303961"/>
    <w:rsid w:val="00312BDF"/>
    <w:rsid w:val="00352FF5"/>
    <w:rsid w:val="00361FFE"/>
    <w:rsid w:val="00362061"/>
    <w:rsid w:val="00363797"/>
    <w:rsid w:val="00367BA6"/>
    <w:rsid w:val="00371FB4"/>
    <w:rsid w:val="00395885"/>
    <w:rsid w:val="003B414B"/>
    <w:rsid w:val="003D1D19"/>
    <w:rsid w:val="003D389B"/>
    <w:rsid w:val="003D57F9"/>
    <w:rsid w:val="003E050C"/>
    <w:rsid w:val="00426415"/>
    <w:rsid w:val="004467F6"/>
    <w:rsid w:val="0045297C"/>
    <w:rsid w:val="00455741"/>
    <w:rsid w:val="00477941"/>
    <w:rsid w:val="0048320E"/>
    <w:rsid w:val="004B403B"/>
    <w:rsid w:val="004F362D"/>
    <w:rsid w:val="004F448A"/>
    <w:rsid w:val="004F77FD"/>
    <w:rsid w:val="00510156"/>
    <w:rsid w:val="00512429"/>
    <w:rsid w:val="005141D4"/>
    <w:rsid w:val="0051583C"/>
    <w:rsid w:val="00515D3B"/>
    <w:rsid w:val="0055157E"/>
    <w:rsid w:val="0057762E"/>
    <w:rsid w:val="00583A45"/>
    <w:rsid w:val="00590E45"/>
    <w:rsid w:val="005C050F"/>
    <w:rsid w:val="00605CC0"/>
    <w:rsid w:val="00632EF6"/>
    <w:rsid w:val="00654490"/>
    <w:rsid w:val="006A493D"/>
    <w:rsid w:val="006A4C99"/>
    <w:rsid w:val="006C37DB"/>
    <w:rsid w:val="00756CD3"/>
    <w:rsid w:val="00764AA5"/>
    <w:rsid w:val="00764FF8"/>
    <w:rsid w:val="00774310"/>
    <w:rsid w:val="00774947"/>
    <w:rsid w:val="0079235C"/>
    <w:rsid w:val="00805BE0"/>
    <w:rsid w:val="008251EE"/>
    <w:rsid w:val="00831226"/>
    <w:rsid w:val="00841F5F"/>
    <w:rsid w:val="0086785E"/>
    <w:rsid w:val="0087606A"/>
    <w:rsid w:val="008C6D7F"/>
    <w:rsid w:val="008D725C"/>
    <w:rsid w:val="008F2C38"/>
    <w:rsid w:val="008F411A"/>
    <w:rsid w:val="00916872"/>
    <w:rsid w:val="009308C3"/>
    <w:rsid w:val="009724A2"/>
    <w:rsid w:val="00975896"/>
    <w:rsid w:val="009A4217"/>
    <w:rsid w:val="009B330E"/>
    <w:rsid w:val="009B470A"/>
    <w:rsid w:val="009B654B"/>
    <w:rsid w:val="009C7AA4"/>
    <w:rsid w:val="00A14475"/>
    <w:rsid w:val="00A201A6"/>
    <w:rsid w:val="00A4525C"/>
    <w:rsid w:val="00A4761B"/>
    <w:rsid w:val="00A504D1"/>
    <w:rsid w:val="00A679C8"/>
    <w:rsid w:val="00AD4097"/>
    <w:rsid w:val="00AD4A7F"/>
    <w:rsid w:val="00AD51DB"/>
    <w:rsid w:val="00AF13E6"/>
    <w:rsid w:val="00B12BA9"/>
    <w:rsid w:val="00B46402"/>
    <w:rsid w:val="00B71ADC"/>
    <w:rsid w:val="00B72EE3"/>
    <w:rsid w:val="00B7540F"/>
    <w:rsid w:val="00B77A97"/>
    <w:rsid w:val="00B8064F"/>
    <w:rsid w:val="00B876B7"/>
    <w:rsid w:val="00B9174A"/>
    <w:rsid w:val="00B9288A"/>
    <w:rsid w:val="00B943CB"/>
    <w:rsid w:val="00BC4046"/>
    <w:rsid w:val="00BC79E8"/>
    <w:rsid w:val="00C112B2"/>
    <w:rsid w:val="00C23C53"/>
    <w:rsid w:val="00C343F5"/>
    <w:rsid w:val="00C6560B"/>
    <w:rsid w:val="00C751F9"/>
    <w:rsid w:val="00CC3E12"/>
    <w:rsid w:val="00CE019F"/>
    <w:rsid w:val="00CF40D1"/>
    <w:rsid w:val="00CF6477"/>
    <w:rsid w:val="00D208E7"/>
    <w:rsid w:val="00D21AD4"/>
    <w:rsid w:val="00D36829"/>
    <w:rsid w:val="00D722E9"/>
    <w:rsid w:val="00D84EE7"/>
    <w:rsid w:val="00DA07EC"/>
    <w:rsid w:val="00DA7499"/>
    <w:rsid w:val="00DC1887"/>
    <w:rsid w:val="00DE2319"/>
    <w:rsid w:val="00E00E04"/>
    <w:rsid w:val="00E136FD"/>
    <w:rsid w:val="00E71C41"/>
    <w:rsid w:val="00E71D30"/>
    <w:rsid w:val="00EA0D09"/>
    <w:rsid w:val="00ED38F6"/>
    <w:rsid w:val="00EE1E06"/>
    <w:rsid w:val="00EF2238"/>
    <w:rsid w:val="00F05D7C"/>
    <w:rsid w:val="00F07347"/>
    <w:rsid w:val="00F31221"/>
    <w:rsid w:val="00F36852"/>
    <w:rsid w:val="00F57F58"/>
    <w:rsid w:val="00FA7463"/>
    <w:rsid w:val="00FB099C"/>
    <w:rsid w:val="00FD2646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8AB4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F99"/>
    <w:rPr>
      <w:rFonts w:ascii="Times New Roman" w:eastAsiaTheme="minorHAnsi" w:hAnsi="Times New Roman" w:cs="Times New Roman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DA0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F99"/>
    <w:rPr>
      <w:rFonts w:ascii="Times New Roman" w:eastAsiaTheme="minorHAnsi" w:hAnsi="Times New Roman" w:cs="Times New Roman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DA0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ony.com" TargetMode="External"/><Relationship Id="rId12" Type="http://schemas.openxmlformats.org/officeDocument/2006/relationships/hyperlink" Target="http://www.lasvit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lmax-italy.com" TargetMode="External"/><Relationship Id="rId7" Type="http://schemas.openxmlformats.org/officeDocument/2006/relationships/hyperlink" Target="http://www.team-lab.net" TargetMode="External"/><Relationship Id="rId8" Type="http://schemas.openxmlformats.org/officeDocument/2006/relationships/hyperlink" Target="http://www.air-aroma.com" TargetMode="External"/><Relationship Id="rId9" Type="http://schemas.openxmlformats.org/officeDocument/2006/relationships/hyperlink" Target="http://www.magicmirror.me" TargetMode="External"/><Relationship Id="rId10" Type="http://schemas.openxmlformats.org/officeDocument/2006/relationships/hyperlink" Target="http://www.bel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4</Pages>
  <Words>464</Words>
  <Characters>2650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36</cp:revision>
  <dcterms:created xsi:type="dcterms:W3CDTF">2015-05-07T16:49:00Z</dcterms:created>
  <dcterms:modified xsi:type="dcterms:W3CDTF">2015-05-10T20:02:00Z</dcterms:modified>
</cp:coreProperties>
</file>