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C8F499" w14:textId="61213E8E" w:rsidR="001D3E2A" w:rsidRPr="00A62F7A" w:rsidRDefault="001D3E2A">
      <w:pPr>
        <w:rPr>
          <w:rFonts w:ascii="Times New Roman" w:hAnsi="Times New Roman" w:cs="Times New Roman"/>
          <w:lang w:val="fr-FR"/>
        </w:rPr>
      </w:pPr>
      <w:r w:rsidRPr="00A62F7A">
        <w:rPr>
          <w:rFonts w:ascii="Times New Roman" w:hAnsi="Times New Roman" w:cs="Times New Roman"/>
          <w:lang w:val="fr-FR"/>
        </w:rPr>
        <w:t>REPORT</w:t>
      </w:r>
      <w:r w:rsidR="000C13DF">
        <w:rPr>
          <w:rFonts w:ascii="Times New Roman" w:hAnsi="Times New Roman" w:cs="Times New Roman"/>
          <w:lang w:val="fr-FR"/>
        </w:rPr>
        <w:t>AGE</w:t>
      </w:r>
    </w:p>
    <w:p w14:paraId="3F6028A1" w14:textId="77777777" w:rsidR="001D3E2A" w:rsidRPr="00A62F7A" w:rsidRDefault="001D3E2A">
      <w:pPr>
        <w:rPr>
          <w:rFonts w:ascii="Times New Roman" w:hAnsi="Times New Roman" w:cs="Times New Roman"/>
          <w:lang w:val="fr-FR"/>
        </w:rPr>
      </w:pPr>
    </w:p>
    <w:p w14:paraId="0DCB1542" w14:textId="51A6FC6F" w:rsidR="001D3E2A" w:rsidRPr="00A62F7A" w:rsidRDefault="000C13DF">
      <w:pPr>
        <w:rPr>
          <w:rFonts w:ascii="Times New Roman" w:hAnsi="Times New Roman" w:cs="Times New Roman"/>
          <w:lang w:val="fr-FR"/>
        </w:rPr>
      </w:pPr>
      <w:r>
        <w:rPr>
          <w:rFonts w:ascii="Times New Roman" w:hAnsi="Times New Roman" w:cs="Times New Roman"/>
          <w:lang w:val="fr-FR"/>
        </w:rPr>
        <w:t>INTÉRIEURS SUPÉRIEURS</w:t>
      </w:r>
    </w:p>
    <w:p w14:paraId="7FC878E1" w14:textId="77777777" w:rsidR="001D3E2A" w:rsidRPr="00A62F7A" w:rsidRDefault="001D3E2A">
      <w:pPr>
        <w:rPr>
          <w:rFonts w:ascii="Times New Roman" w:hAnsi="Times New Roman" w:cs="Times New Roman"/>
          <w:lang w:val="fr-FR"/>
        </w:rPr>
      </w:pPr>
    </w:p>
    <w:p w14:paraId="48D23C7F" w14:textId="4467B3D2" w:rsidR="001D3E2A" w:rsidRPr="00A62F7A" w:rsidRDefault="001D3E2A">
      <w:pPr>
        <w:rPr>
          <w:rFonts w:ascii="Times New Roman" w:hAnsi="Times New Roman" w:cs="Times New Roman"/>
          <w:lang w:val="fr-FR"/>
        </w:rPr>
      </w:pPr>
      <w:r w:rsidRPr="00A62F7A">
        <w:rPr>
          <w:rFonts w:ascii="Times New Roman" w:hAnsi="Times New Roman" w:cs="Times New Roman"/>
          <w:lang w:val="fr-FR"/>
        </w:rPr>
        <w:t>EMILY NORVAL / ANDREA VOGEL</w:t>
      </w:r>
    </w:p>
    <w:p w14:paraId="42FB41E5" w14:textId="77777777" w:rsidR="001D3E2A" w:rsidRPr="00A62F7A" w:rsidRDefault="001D3E2A">
      <w:pPr>
        <w:rPr>
          <w:rFonts w:ascii="Times New Roman" w:hAnsi="Times New Roman" w:cs="Times New Roman"/>
          <w:lang w:val="fr-FR"/>
        </w:rPr>
      </w:pPr>
    </w:p>
    <w:p w14:paraId="0488D109" w14:textId="48E0EF13" w:rsidR="00A62F7A" w:rsidRPr="00A62F7A" w:rsidRDefault="00A62F7A">
      <w:pPr>
        <w:rPr>
          <w:rFonts w:ascii="Times New Roman" w:hAnsi="Times New Roman" w:cs="Times New Roman"/>
          <w:lang w:val="fr-FR"/>
        </w:rPr>
      </w:pPr>
      <w:r w:rsidRPr="00A62F7A">
        <w:rPr>
          <w:rFonts w:ascii="Times New Roman" w:hAnsi="Times New Roman" w:cs="Times New Roman"/>
          <w:lang w:val="fr-FR"/>
        </w:rPr>
        <w:t xml:space="preserve">Le design est l’un des aspects les </w:t>
      </w:r>
      <w:r w:rsidR="000C13DF">
        <w:rPr>
          <w:rFonts w:ascii="Times New Roman" w:hAnsi="Times New Roman" w:cs="Times New Roman"/>
          <w:lang w:val="fr-FR"/>
        </w:rPr>
        <w:t xml:space="preserve">plus importants du détail et les tendances changent sans cesse. </w:t>
      </w:r>
      <w:proofErr w:type="spellStart"/>
      <w:r w:rsidR="000C13DF">
        <w:rPr>
          <w:rFonts w:ascii="Times New Roman" w:hAnsi="Times New Roman" w:cs="Times New Roman"/>
          <w:lang w:val="fr-FR"/>
        </w:rPr>
        <w:t>WeAr</w:t>
      </w:r>
      <w:proofErr w:type="spellEnd"/>
      <w:r w:rsidR="000C13DF">
        <w:rPr>
          <w:rFonts w:ascii="Times New Roman" w:hAnsi="Times New Roman" w:cs="Times New Roman"/>
          <w:lang w:val="fr-FR"/>
        </w:rPr>
        <w:t xml:space="preserve"> a parlé avec les plus grandes agences d’agencement de magasins, afin de connaitre leurs conseils pour garder a bonne apparence.</w:t>
      </w:r>
    </w:p>
    <w:p w14:paraId="7E5C8B7D" w14:textId="77777777" w:rsidR="001D3E2A" w:rsidRPr="00A62F7A" w:rsidRDefault="001D3E2A">
      <w:pPr>
        <w:rPr>
          <w:rFonts w:ascii="Times New Roman" w:hAnsi="Times New Roman" w:cs="Times New Roman"/>
          <w:b/>
          <w:u w:val="single"/>
          <w:lang w:val="fr-FR"/>
        </w:rPr>
      </w:pPr>
    </w:p>
    <w:p w14:paraId="0CB0FF97" w14:textId="16198AD6" w:rsidR="00A14475" w:rsidRPr="00A62F7A" w:rsidRDefault="00760023" w:rsidP="00A14475">
      <w:pPr>
        <w:widowControl w:val="0"/>
        <w:autoSpaceDE w:val="0"/>
        <w:autoSpaceDN w:val="0"/>
        <w:adjustRightInd w:val="0"/>
        <w:rPr>
          <w:rFonts w:ascii="Times New Roman" w:hAnsi="Times New Roman" w:cs="Times New Roman"/>
          <w:b/>
          <w:u w:val="single"/>
          <w:lang w:val="fr-FR"/>
        </w:rPr>
      </w:pPr>
      <w:proofErr w:type="spellStart"/>
      <w:r>
        <w:rPr>
          <w:rFonts w:ascii="Times New Roman" w:hAnsi="Times New Roman" w:cs="Times New Roman"/>
          <w:b/>
          <w:u w:val="single"/>
          <w:lang w:val="fr-FR"/>
        </w:rPr>
        <w:t>For</w:t>
      </w:r>
      <w:r w:rsidR="000C13DF">
        <w:rPr>
          <w:rFonts w:ascii="Times New Roman" w:hAnsi="Times New Roman" w:cs="Times New Roman"/>
          <w:b/>
          <w:u w:val="single"/>
          <w:lang w:val="fr-FR"/>
        </w:rPr>
        <w:t>m</w:t>
      </w:r>
      <w:proofErr w:type="spellEnd"/>
      <w:r w:rsidR="000C13DF">
        <w:rPr>
          <w:rFonts w:ascii="Times New Roman" w:hAnsi="Times New Roman" w:cs="Times New Roman"/>
          <w:b/>
          <w:u w:val="single"/>
          <w:lang w:val="fr-FR"/>
        </w:rPr>
        <w:t xml:space="preserve"> Bureau, Moscou</w:t>
      </w:r>
    </w:p>
    <w:p w14:paraId="304104D4" w14:textId="77777777" w:rsidR="00E71C41" w:rsidRPr="00A62F7A" w:rsidRDefault="00E71C41" w:rsidP="00A14475">
      <w:pPr>
        <w:widowControl w:val="0"/>
        <w:autoSpaceDE w:val="0"/>
        <w:autoSpaceDN w:val="0"/>
        <w:adjustRightInd w:val="0"/>
        <w:rPr>
          <w:rFonts w:ascii="Times New Roman" w:hAnsi="Times New Roman" w:cs="Times New Roman"/>
          <w:b/>
          <w:u w:val="single"/>
          <w:lang w:val="fr-FR"/>
        </w:rPr>
      </w:pPr>
    </w:p>
    <w:p w14:paraId="6DD25BC5" w14:textId="31F68E79" w:rsidR="000C13DF" w:rsidRPr="00A62F7A" w:rsidRDefault="000C13DF" w:rsidP="00A14475">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Quel est l’aspect le plus important dans l’agencement d’un magasin ?</w:t>
      </w:r>
    </w:p>
    <w:p w14:paraId="78409360" w14:textId="3D00305A" w:rsidR="000C13DF" w:rsidRPr="00A62F7A" w:rsidRDefault="000C13DF" w:rsidP="00A14475">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Un sens du </w:t>
      </w:r>
      <w:r w:rsidRPr="00A62F7A">
        <w:rPr>
          <w:rFonts w:ascii="Times New Roman" w:hAnsi="Times New Roman" w:cs="Times New Roman"/>
          <w:lang w:val="fr-FR"/>
        </w:rPr>
        <w:t>‘wow’,</w:t>
      </w:r>
      <w:r>
        <w:rPr>
          <w:rFonts w:ascii="Times New Roman" w:hAnsi="Times New Roman" w:cs="Times New Roman"/>
          <w:lang w:val="fr-FR"/>
        </w:rPr>
        <w:t xml:space="preserve"> une diversité spatiale, l’attention du détail et un sens fort de l’identité pour créer une expérience mémorable en se distinguant des autres. Le regard doit voyager !</w:t>
      </w:r>
    </w:p>
    <w:p w14:paraId="4B4BB035" w14:textId="21C697E6" w:rsidR="000C13DF" w:rsidRPr="00A62F7A" w:rsidRDefault="000C13DF" w:rsidP="00A14475">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Quels sont vos conseils pour changer le look d’un magasin avec un petit budget ?</w:t>
      </w:r>
    </w:p>
    <w:p w14:paraId="5ABE2832" w14:textId="3F70705A" w:rsidR="000C13DF" w:rsidRPr="00A62F7A" w:rsidRDefault="000C13DF" w:rsidP="00A14475">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Utilisez votre imagination pour détourner toute matière bon marché avec des finitions et assemblages inhabituels. Pensez à l‘intérieur d’un événement pour une installation d’art qui raconte une histoire. Les matières peuvent être n’importe lesquelles, tant qu’elles communiquent une idée centrale forte de l’enseigne.</w:t>
      </w:r>
    </w:p>
    <w:p w14:paraId="78F0597A" w14:textId="77777777" w:rsidR="00A14475" w:rsidRPr="00A62F7A" w:rsidRDefault="00A14475" w:rsidP="00A14475">
      <w:pPr>
        <w:widowControl w:val="0"/>
        <w:autoSpaceDE w:val="0"/>
        <w:autoSpaceDN w:val="0"/>
        <w:adjustRightInd w:val="0"/>
        <w:rPr>
          <w:rFonts w:ascii="Times New Roman" w:hAnsi="Times New Roman" w:cs="Times New Roman"/>
          <w:lang w:val="fr-FR"/>
        </w:rPr>
      </w:pPr>
    </w:p>
    <w:p w14:paraId="12CE7174" w14:textId="461C5D4A" w:rsidR="00975896" w:rsidRDefault="00975896" w:rsidP="00975896">
      <w:pPr>
        <w:widowControl w:val="0"/>
        <w:autoSpaceDE w:val="0"/>
        <w:autoSpaceDN w:val="0"/>
        <w:adjustRightInd w:val="0"/>
        <w:rPr>
          <w:rFonts w:ascii="Times New Roman" w:hAnsi="Times New Roman" w:cs="Times New Roman"/>
          <w:b/>
          <w:bCs/>
          <w:lang w:val="fr-FR"/>
        </w:rPr>
      </w:pPr>
      <w:proofErr w:type="spellStart"/>
      <w:r w:rsidRPr="00A62F7A">
        <w:rPr>
          <w:rFonts w:ascii="Times New Roman" w:hAnsi="Times New Roman" w:cs="Times New Roman"/>
          <w:b/>
          <w:u w:val="single"/>
          <w:lang w:val="fr-FR"/>
        </w:rPr>
        <w:t>Daziel</w:t>
      </w:r>
      <w:proofErr w:type="spellEnd"/>
      <w:r w:rsidRPr="00A62F7A">
        <w:rPr>
          <w:rFonts w:ascii="Times New Roman" w:hAnsi="Times New Roman" w:cs="Times New Roman"/>
          <w:b/>
          <w:u w:val="single"/>
          <w:lang w:val="fr-FR"/>
        </w:rPr>
        <w:t xml:space="preserve"> + </w:t>
      </w:r>
      <w:proofErr w:type="spellStart"/>
      <w:r w:rsidRPr="00A62F7A">
        <w:rPr>
          <w:rFonts w:ascii="Times New Roman" w:hAnsi="Times New Roman" w:cs="Times New Roman"/>
          <w:b/>
          <w:u w:val="single"/>
          <w:lang w:val="fr-FR"/>
        </w:rPr>
        <w:t>Pow</w:t>
      </w:r>
      <w:proofErr w:type="spellEnd"/>
      <w:r w:rsidRPr="00A62F7A">
        <w:rPr>
          <w:rFonts w:ascii="Times New Roman" w:hAnsi="Times New Roman" w:cs="Times New Roman"/>
          <w:b/>
          <w:u w:val="single"/>
          <w:lang w:val="fr-FR"/>
        </w:rPr>
        <w:t>, Lond</w:t>
      </w:r>
      <w:r w:rsidR="000C13DF">
        <w:rPr>
          <w:rFonts w:ascii="Times New Roman" w:hAnsi="Times New Roman" w:cs="Times New Roman"/>
          <w:b/>
          <w:u w:val="single"/>
          <w:lang w:val="fr-FR"/>
        </w:rPr>
        <w:t>res</w:t>
      </w:r>
      <w:r w:rsidRPr="00A62F7A">
        <w:rPr>
          <w:rFonts w:ascii="Times New Roman" w:hAnsi="Times New Roman" w:cs="Times New Roman"/>
          <w:lang w:val="fr-FR"/>
        </w:rPr>
        <w:t xml:space="preserve"> </w:t>
      </w:r>
      <w:r w:rsidRPr="00A62F7A">
        <w:rPr>
          <w:rFonts w:ascii="Times New Roman" w:hAnsi="Times New Roman" w:cs="Times New Roman"/>
          <w:lang w:val="fr-FR"/>
        </w:rPr>
        <w:br/>
      </w:r>
    </w:p>
    <w:p w14:paraId="64D31EA2" w14:textId="38103A8D" w:rsidR="000C13DF" w:rsidRPr="00A62F7A" w:rsidRDefault="000C13DF" w:rsidP="00975896">
      <w:pPr>
        <w:widowControl w:val="0"/>
        <w:autoSpaceDE w:val="0"/>
        <w:autoSpaceDN w:val="0"/>
        <w:adjustRightInd w:val="0"/>
        <w:rPr>
          <w:rFonts w:ascii="Times New Roman" w:hAnsi="Times New Roman" w:cs="Times New Roman"/>
          <w:lang w:val="fr-FR"/>
        </w:rPr>
      </w:pPr>
      <w:r>
        <w:rPr>
          <w:rFonts w:ascii="Times New Roman" w:hAnsi="Times New Roman" w:cs="Times New Roman"/>
          <w:b/>
          <w:bCs/>
          <w:lang w:val="fr-FR"/>
        </w:rPr>
        <w:t>Quelles sont les innovations du futur pour l’agencement de magasin ?</w:t>
      </w:r>
    </w:p>
    <w:p w14:paraId="4933AB43" w14:textId="7510214B" w:rsidR="000C13DF" w:rsidRPr="00A62F7A" w:rsidRDefault="000C13DF" w:rsidP="00975896">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Le rôle croissant du numérique dans l’expérience d’achat est significatif, ce n’est pas que des kiosques et des miroirs interactifs, mais des insertions digitales émotionnelles et engageantes, et les interactions sont très puissantes. Ce n’est pas encore accessible à tout le monde, mais cela deviendra aussi courant que les communications dans le magasin ou les écrans mannequins. Les innovations dans le champ du service à la clientèle peuvent complètement transformer la perception du consommateur. Des conseils de style, gracieusement offerts aux clients, qu’ils dépensent </w:t>
      </w:r>
      <w:r w:rsidRPr="00A62F7A">
        <w:rPr>
          <w:rFonts w:ascii="Times New Roman" w:hAnsi="Times New Roman" w:cs="Times New Roman"/>
          <w:lang w:val="fr-FR"/>
        </w:rPr>
        <w:t>£</w:t>
      </w:r>
      <w:r>
        <w:rPr>
          <w:rFonts w:ascii="Times New Roman" w:hAnsi="Times New Roman" w:cs="Times New Roman"/>
          <w:lang w:val="fr-FR"/>
        </w:rPr>
        <w:t>20 ou</w:t>
      </w:r>
      <w:r w:rsidRPr="00A62F7A">
        <w:rPr>
          <w:rFonts w:ascii="Times New Roman" w:hAnsi="Times New Roman" w:cs="Times New Roman"/>
          <w:lang w:val="fr-FR"/>
        </w:rPr>
        <w:t xml:space="preserve"> £200</w:t>
      </w:r>
      <w:r>
        <w:rPr>
          <w:rFonts w:ascii="Times New Roman" w:hAnsi="Times New Roman" w:cs="Times New Roman"/>
          <w:lang w:val="fr-FR"/>
        </w:rPr>
        <w:t>, est une bonne manière de susciter leur fidélité.</w:t>
      </w:r>
    </w:p>
    <w:p w14:paraId="026C6709" w14:textId="77777777" w:rsidR="00DC1887" w:rsidRPr="00A62F7A" w:rsidRDefault="00DC1887" w:rsidP="00975896">
      <w:pPr>
        <w:widowControl w:val="0"/>
        <w:autoSpaceDE w:val="0"/>
        <w:autoSpaceDN w:val="0"/>
        <w:adjustRightInd w:val="0"/>
        <w:rPr>
          <w:rFonts w:ascii="Times New Roman" w:hAnsi="Times New Roman" w:cs="Times New Roman"/>
          <w:lang w:val="fr-FR"/>
        </w:rPr>
      </w:pPr>
    </w:p>
    <w:p w14:paraId="080DEF57" w14:textId="77777777" w:rsidR="000C13DF" w:rsidRPr="00A62F7A" w:rsidRDefault="001D3E2A" w:rsidP="000C13DF">
      <w:pPr>
        <w:widowControl w:val="0"/>
        <w:autoSpaceDE w:val="0"/>
        <w:autoSpaceDN w:val="0"/>
        <w:adjustRightInd w:val="0"/>
        <w:rPr>
          <w:rFonts w:ascii="Times New Roman" w:hAnsi="Times New Roman" w:cs="Times New Roman"/>
          <w:lang w:val="fr-FR"/>
        </w:rPr>
      </w:pPr>
      <w:r w:rsidRPr="00A62F7A">
        <w:rPr>
          <w:rFonts w:ascii="Times New Roman" w:hAnsi="Times New Roman" w:cs="Times New Roman"/>
          <w:b/>
          <w:color w:val="131313"/>
          <w:u w:val="single"/>
          <w:lang w:val="fr-FR"/>
        </w:rPr>
        <w:t>UXUS, Amsterdam</w:t>
      </w:r>
      <w:r w:rsidRPr="00A62F7A">
        <w:rPr>
          <w:rFonts w:ascii="Times New Roman" w:hAnsi="Times New Roman" w:cs="Times New Roman"/>
          <w:b/>
          <w:color w:val="131313"/>
          <w:lang w:val="fr-FR"/>
        </w:rPr>
        <w:br/>
      </w:r>
      <w:r w:rsidRPr="00A62F7A">
        <w:rPr>
          <w:rFonts w:ascii="Times New Roman" w:hAnsi="Times New Roman" w:cs="Times New Roman"/>
          <w:b/>
          <w:color w:val="131313"/>
          <w:lang w:val="fr-FR"/>
        </w:rPr>
        <w:br/>
      </w:r>
      <w:r w:rsidR="000C13DF">
        <w:rPr>
          <w:rFonts w:ascii="Times New Roman" w:hAnsi="Times New Roman" w:cs="Times New Roman"/>
          <w:b/>
          <w:bCs/>
          <w:lang w:val="fr-FR"/>
        </w:rPr>
        <w:t>Quelles sont les innovations du futur pour l’agencement de magasin ?</w:t>
      </w:r>
    </w:p>
    <w:p w14:paraId="7E355976" w14:textId="59F4954F" w:rsidR="000C13DF" w:rsidRPr="00A62F7A" w:rsidRDefault="000C13DF" w:rsidP="000C13DF">
      <w:pPr>
        <w:widowControl w:val="0"/>
        <w:autoSpaceDE w:val="0"/>
        <w:autoSpaceDN w:val="0"/>
        <w:adjustRightInd w:val="0"/>
        <w:rPr>
          <w:rFonts w:ascii="Times New Roman" w:hAnsi="Times New Roman" w:cs="Times New Roman"/>
          <w:b/>
          <w:lang w:val="fr-FR"/>
        </w:rPr>
      </w:pPr>
      <w:r>
        <w:rPr>
          <w:rFonts w:ascii="Times New Roman" w:hAnsi="Times New Roman" w:cs="Times New Roman"/>
          <w:color w:val="131313"/>
          <w:lang w:val="fr-FR"/>
        </w:rPr>
        <w:t>Du mobilier modulaire et des matières qui offrent une ambiance ‘temporaire permanente’ définiront l’agencement de magasin dans le futur. Un espace de détail flexible donne aux clients quelque chose de nouveau et frais à chaque visite, faisant du magasin un hub d’activité pour la communauté.</w:t>
      </w:r>
      <w:r w:rsidR="001D3E2A" w:rsidRPr="00A62F7A">
        <w:rPr>
          <w:rFonts w:ascii="Times New Roman" w:hAnsi="Times New Roman" w:cs="Times New Roman"/>
          <w:color w:val="131313"/>
          <w:lang w:val="fr-FR"/>
        </w:rPr>
        <w:t xml:space="preserve">                                                              </w:t>
      </w:r>
      <w:r w:rsidR="001D3E2A" w:rsidRPr="00A62F7A">
        <w:rPr>
          <w:rFonts w:ascii="Times New Roman" w:hAnsi="Times New Roman" w:cs="Times New Roman"/>
          <w:color w:val="131313"/>
          <w:lang w:val="fr-FR"/>
        </w:rPr>
        <w:br/>
      </w:r>
      <w:r>
        <w:rPr>
          <w:rFonts w:ascii="Times New Roman" w:hAnsi="Times New Roman" w:cs="Times New Roman"/>
          <w:b/>
          <w:lang w:val="fr-FR"/>
        </w:rPr>
        <w:t>Quels sont vos conseils pour changer le look d’un magasin avec un petit budget ?</w:t>
      </w:r>
    </w:p>
    <w:p w14:paraId="1710CADF" w14:textId="741CEB6B" w:rsidR="000C13DF" w:rsidRPr="00A62F7A" w:rsidRDefault="000C13DF" w:rsidP="00975896">
      <w:pPr>
        <w:widowControl w:val="0"/>
        <w:autoSpaceDE w:val="0"/>
        <w:autoSpaceDN w:val="0"/>
        <w:adjustRightInd w:val="0"/>
        <w:rPr>
          <w:rFonts w:ascii="Times New Roman" w:hAnsi="Times New Roman" w:cs="Times New Roman"/>
          <w:lang w:val="fr-FR"/>
        </w:rPr>
      </w:pPr>
      <w:r>
        <w:rPr>
          <w:rFonts w:ascii="Times New Roman" w:hAnsi="Times New Roman" w:cs="Times New Roman"/>
          <w:color w:val="131313"/>
          <w:lang w:val="fr-FR"/>
        </w:rPr>
        <w:t>Intégrer des repères sensoriels uniques dans la décoration du magasin est une façon rapide et bon marché pour souligner l’environnement global. La musique, la lumière et l’odeur peuvent activer l’ambiance générale, augmentant le bien-être des clients dans le magasin et créant une expérience d’achat mémorable.</w:t>
      </w:r>
    </w:p>
    <w:p w14:paraId="4242F6DA" w14:textId="77777777" w:rsidR="00D36829" w:rsidRPr="00A62F7A" w:rsidRDefault="00D36829" w:rsidP="00975896">
      <w:pPr>
        <w:widowControl w:val="0"/>
        <w:autoSpaceDE w:val="0"/>
        <w:autoSpaceDN w:val="0"/>
        <w:adjustRightInd w:val="0"/>
        <w:rPr>
          <w:rFonts w:ascii="Times New Roman" w:hAnsi="Times New Roman" w:cs="Times New Roman"/>
          <w:lang w:val="fr-FR"/>
        </w:rPr>
      </w:pPr>
    </w:p>
    <w:p w14:paraId="3CC01F5B" w14:textId="77777777" w:rsidR="00D36829" w:rsidRPr="00A62F7A" w:rsidRDefault="00D36829" w:rsidP="00D36829">
      <w:pPr>
        <w:rPr>
          <w:rFonts w:ascii="Times New Roman" w:hAnsi="Times New Roman" w:cs="Times New Roman"/>
          <w:b/>
          <w:u w:val="single"/>
          <w:lang w:val="fr-FR"/>
        </w:rPr>
      </w:pPr>
      <w:proofErr w:type="spellStart"/>
      <w:r w:rsidRPr="00A62F7A">
        <w:rPr>
          <w:rFonts w:ascii="Times New Roman" w:hAnsi="Times New Roman" w:cs="Times New Roman"/>
          <w:b/>
          <w:u w:val="single"/>
          <w:lang w:val="fr-FR"/>
        </w:rPr>
        <w:t>DoepelStrijkers</w:t>
      </w:r>
      <w:proofErr w:type="spellEnd"/>
      <w:r w:rsidRPr="00A62F7A">
        <w:rPr>
          <w:rFonts w:ascii="Times New Roman" w:hAnsi="Times New Roman" w:cs="Times New Roman"/>
          <w:b/>
          <w:u w:val="single"/>
          <w:lang w:val="fr-FR"/>
        </w:rPr>
        <w:t>, Rotterdam</w:t>
      </w:r>
    </w:p>
    <w:p w14:paraId="238F607F" w14:textId="77777777" w:rsidR="000C13DF" w:rsidRPr="00A62F7A" w:rsidRDefault="00D36829" w:rsidP="000C13DF">
      <w:pPr>
        <w:widowControl w:val="0"/>
        <w:autoSpaceDE w:val="0"/>
        <w:autoSpaceDN w:val="0"/>
        <w:adjustRightInd w:val="0"/>
        <w:rPr>
          <w:rFonts w:ascii="Times New Roman" w:hAnsi="Times New Roman" w:cs="Times New Roman"/>
          <w:lang w:val="fr-FR"/>
        </w:rPr>
      </w:pPr>
      <w:r w:rsidRPr="00A62F7A">
        <w:rPr>
          <w:b/>
          <w:lang w:val="fr-FR"/>
        </w:rPr>
        <w:br/>
      </w:r>
      <w:r w:rsidR="000C13DF">
        <w:rPr>
          <w:rFonts w:ascii="Times New Roman" w:hAnsi="Times New Roman" w:cs="Times New Roman"/>
          <w:b/>
          <w:bCs/>
          <w:lang w:val="fr-FR"/>
        </w:rPr>
        <w:t>Quelles sont les innovations du futur pour l’agencement de magasin ?</w:t>
      </w:r>
    </w:p>
    <w:p w14:paraId="4429B368" w14:textId="404327B5" w:rsidR="000C13DF" w:rsidRDefault="000C13DF" w:rsidP="00D36829">
      <w:pPr>
        <w:pStyle w:val="NormalWeb"/>
        <w:rPr>
          <w:lang w:val="fr-FR"/>
        </w:rPr>
      </w:pPr>
      <w:r>
        <w:rPr>
          <w:lang w:val="fr-FR"/>
        </w:rPr>
        <w:lastRenderedPageBreak/>
        <w:t>Des intérieurs d</w:t>
      </w:r>
      <w:r w:rsidR="00D36829" w:rsidRPr="00A62F7A">
        <w:rPr>
          <w:lang w:val="fr-FR"/>
        </w:rPr>
        <w:t>urable</w:t>
      </w:r>
      <w:r>
        <w:rPr>
          <w:lang w:val="fr-FR"/>
        </w:rPr>
        <w:t>s</w:t>
      </w:r>
      <w:r w:rsidR="00D36829" w:rsidRPr="00A62F7A">
        <w:rPr>
          <w:lang w:val="fr-FR"/>
        </w:rPr>
        <w:t xml:space="preserve">, </w:t>
      </w:r>
      <w:r>
        <w:rPr>
          <w:lang w:val="fr-FR"/>
        </w:rPr>
        <w:t>écologiques. Pas des idées éphémères, mais des solutions solides basées sur la marque.</w:t>
      </w:r>
    </w:p>
    <w:p w14:paraId="134C8BC7" w14:textId="77777777" w:rsidR="000C13DF" w:rsidRPr="00A62F7A" w:rsidRDefault="000C13DF" w:rsidP="000C13DF">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Quels sont vos conseils pour changer le look d’un magasin avec un petit budget ?</w:t>
      </w:r>
    </w:p>
    <w:p w14:paraId="6B571993" w14:textId="6FEA42F8" w:rsidR="000C13DF" w:rsidRPr="00A62F7A" w:rsidRDefault="000C13DF" w:rsidP="00D36829">
      <w:pPr>
        <w:pStyle w:val="NormalWeb"/>
        <w:rPr>
          <w:lang w:val="fr-FR"/>
        </w:rPr>
      </w:pPr>
      <w:r>
        <w:rPr>
          <w:lang w:val="fr-FR"/>
        </w:rPr>
        <w:t>Un concept fort et consistant. Raconter une histoire. Limiter les matières d’une façon intelligente ; penser malin sur les prix de construction, par exemple est-ce qu’un produit peut être fabriqué par des personnes en réinsertion ou handicapées ? Cela peut faire économiser de l’argent et apporter une valeur sociale au projet.</w:t>
      </w:r>
    </w:p>
    <w:p w14:paraId="2F872F78" w14:textId="77777777" w:rsidR="00DC1887" w:rsidRPr="00A62F7A" w:rsidRDefault="00DC1887" w:rsidP="00D36829">
      <w:pPr>
        <w:pStyle w:val="NormalWeb"/>
        <w:rPr>
          <w:lang w:val="fr-FR"/>
        </w:rPr>
      </w:pPr>
    </w:p>
    <w:p w14:paraId="364A7894" w14:textId="77777777" w:rsidR="00DC1887" w:rsidRPr="00A62F7A" w:rsidRDefault="00DC1887" w:rsidP="00DC1887">
      <w:pPr>
        <w:widowControl w:val="0"/>
        <w:autoSpaceDE w:val="0"/>
        <w:autoSpaceDN w:val="0"/>
        <w:adjustRightInd w:val="0"/>
        <w:rPr>
          <w:rFonts w:ascii="Times New Roman" w:hAnsi="Times New Roman" w:cs="Times New Roman"/>
          <w:b/>
          <w:u w:val="single"/>
          <w:lang w:val="fr-FR"/>
        </w:rPr>
      </w:pPr>
      <w:r w:rsidRPr="00A62F7A">
        <w:rPr>
          <w:rFonts w:ascii="Times New Roman" w:hAnsi="Times New Roman" w:cs="Times New Roman"/>
          <w:b/>
          <w:u w:val="single"/>
          <w:lang w:val="fr-FR"/>
        </w:rPr>
        <w:t>Studio 10, Florence</w:t>
      </w:r>
    </w:p>
    <w:p w14:paraId="62009543" w14:textId="77777777" w:rsidR="00DC1887" w:rsidRPr="00A62F7A" w:rsidRDefault="00DC1887" w:rsidP="00DC1887">
      <w:pPr>
        <w:widowControl w:val="0"/>
        <w:autoSpaceDE w:val="0"/>
        <w:autoSpaceDN w:val="0"/>
        <w:adjustRightInd w:val="0"/>
        <w:rPr>
          <w:rFonts w:ascii="Times New Roman" w:hAnsi="Times New Roman" w:cs="Times New Roman"/>
          <w:b/>
          <w:u w:val="single"/>
          <w:lang w:val="fr-FR"/>
        </w:rPr>
      </w:pPr>
    </w:p>
    <w:p w14:paraId="1682C525" w14:textId="77777777" w:rsidR="000C13DF" w:rsidRPr="00A62F7A" w:rsidRDefault="000C13DF" w:rsidP="000C13DF">
      <w:pPr>
        <w:widowControl w:val="0"/>
        <w:autoSpaceDE w:val="0"/>
        <w:autoSpaceDN w:val="0"/>
        <w:adjustRightInd w:val="0"/>
        <w:rPr>
          <w:rFonts w:ascii="Times New Roman" w:hAnsi="Times New Roman" w:cs="Times New Roman"/>
          <w:lang w:val="fr-FR"/>
        </w:rPr>
      </w:pPr>
      <w:r>
        <w:rPr>
          <w:rFonts w:ascii="Times New Roman" w:hAnsi="Times New Roman" w:cs="Times New Roman"/>
          <w:b/>
          <w:bCs/>
          <w:lang w:val="fr-FR"/>
        </w:rPr>
        <w:t>Quelles sont les innovations du futur pour l’agencement de magasin ?</w:t>
      </w:r>
    </w:p>
    <w:p w14:paraId="091810AB" w14:textId="1F3BDDD4" w:rsidR="000C13DF" w:rsidRPr="00A62F7A" w:rsidRDefault="000C13DF" w:rsidP="00DC1887">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Aujourd’hui l’innovation vient de la société, elle est basée sur ses interactions. La grande majorité des produits sont un peu derrière, car ils suivent les besoins. Vous devez sentir ses besoins avant les autres, et utiliser ce que vous trouvez sur le marché en attendant que l’industrie construise ces innovations. Nous avons installé un système dans les boutiques </w:t>
      </w:r>
      <w:proofErr w:type="spellStart"/>
      <w:r>
        <w:rPr>
          <w:rFonts w:ascii="Times New Roman" w:hAnsi="Times New Roman" w:cs="Times New Roman"/>
          <w:lang w:val="fr-FR"/>
        </w:rPr>
        <w:t>Replay</w:t>
      </w:r>
      <w:proofErr w:type="spellEnd"/>
      <w:r>
        <w:rPr>
          <w:rFonts w:ascii="Times New Roman" w:hAnsi="Times New Roman" w:cs="Times New Roman"/>
          <w:lang w:val="fr-FR"/>
        </w:rPr>
        <w:t xml:space="preserve"> en 2008 pour prendre des autoportraits en essayant des tenues devant les miroirs. Tout le monde prenait des photos, sans savoir que cela s’appellerait ‘</w:t>
      </w:r>
      <w:proofErr w:type="spellStart"/>
      <w:r>
        <w:rPr>
          <w:rFonts w:ascii="Times New Roman" w:hAnsi="Times New Roman" w:cs="Times New Roman"/>
          <w:lang w:val="fr-FR"/>
        </w:rPr>
        <w:t>selfie</w:t>
      </w:r>
      <w:proofErr w:type="spellEnd"/>
      <w:r>
        <w:rPr>
          <w:rFonts w:ascii="Times New Roman" w:hAnsi="Times New Roman" w:cs="Times New Roman"/>
          <w:lang w:val="fr-FR"/>
        </w:rPr>
        <w:t>’ dans le futur. Cela bien avant que les autres marques commencent à faire de même, utilisant des ‘innovations’. Nous avons utilisé des équipements standard et des logiciels disponibles à cette époque, mais d’une manière vraiment novatrice.</w:t>
      </w:r>
    </w:p>
    <w:p w14:paraId="7034D7DF" w14:textId="77777777" w:rsidR="00DC1887" w:rsidRPr="00A62F7A" w:rsidRDefault="00DC1887" w:rsidP="00D36829">
      <w:pPr>
        <w:pStyle w:val="NormalWeb"/>
        <w:rPr>
          <w:lang w:val="fr-FR"/>
        </w:rPr>
      </w:pPr>
    </w:p>
    <w:p w14:paraId="276B500B" w14:textId="345F9579" w:rsidR="002D5F99" w:rsidRPr="00A62F7A" w:rsidRDefault="000C13DF" w:rsidP="002D5F99">
      <w:pPr>
        <w:widowControl w:val="0"/>
        <w:autoSpaceDE w:val="0"/>
        <w:autoSpaceDN w:val="0"/>
        <w:adjustRightInd w:val="0"/>
        <w:rPr>
          <w:rFonts w:ascii="Times New Roman" w:hAnsi="Times New Roman" w:cs="Times New Roman"/>
          <w:b/>
          <w:u w:val="single"/>
          <w:lang w:val="fr-FR"/>
        </w:rPr>
      </w:pPr>
      <w:proofErr w:type="spellStart"/>
      <w:r>
        <w:rPr>
          <w:rFonts w:ascii="Times New Roman" w:hAnsi="Times New Roman" w:cs="Times New Roman"/>
          <w:b/>
          <w:u w:val="single"/>
          <w:lang w:val="fr-FR"/>
        </w:rPr>
        <w:t>Brinkworth</w:t>
      </w:r>
      <w:proofErr w:type="spellEnd"/>
      <w:r>
        <w:rPr>
          <w:rFonts w:ascii="Times New Roman" w:hAnsi="Times New Roman" w:cs="Times New Roman"/>
          <w:b/>
          <w:u w:val="single"/>
          <w:lang w:val="fr-FR"/>
        </w:rPr>
        <w:t>, Londres</w:t>
      </w:r>
    </w:p>
    <w:p w14:paraId="5AEA893D" w14:textId="77777777" w:rsidR="002D5F99" w:rsidRPr="00A62F7A" w:rsidRDefault="002D5F99" w:rsidP="002D5F99">
      <w:pPr>
        <w:widowControl w:val="0"/>
        <w:autoSpaceDE w:val="0"/>
        <w:autoSpaceDN w:val="0"/>
        <w:adjustRightInd w:val="0"/>
        <w:rPr>
          <w:rFonts w:ascii="Times New Roman" w:hAnsi="Times New Roman" w:cs="Times New Roman"/>
          <w:b/>
          <w:lang w:val="fr-FR"/>
        </w:rPr>
      </w:pPr>
    </w:p>
    <w:p w14:paraId="5D554BAC" w14:textId="77777777" w:rsidR="000C13DF" w:rsidRPr="00A62F7A" w:rsidRDefault="000C13DF" w:rsidP="000C13DF">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Quel est l’aspect le plus important dans l’agencement d’un magasin ?</w:t>
      </w:r>
    </w:p>
    <w:p w14:paraId="51F61CF2" w14:textId="53E7CFFF" w:rsidR="000C13DF" w:rsidRPr="00A62F7A" w:rsidRDefault="000C13DF" w:rsidP="002D5F99">
      <w:pPr>
        <w:widowControl w:val="0"/>
        <w:tabs>
          <w:tab w:val="left" w:pos="220"/>
          <w:tab w:val="left" w:pos="720"/>
        </w:tabs>
        <w:autoSpaceDE w:val="0"/>
        <w:autoSpaceDN w:val="0"/>
        <w:adjustRightInd w:val="0"/>
        <w:rPr>
          <w:rFonts w:ascii="Times New Roman" w:hAnsi="Times New Roman" w:cs="Times New Roman"/>
          <w:lang w:val="fr-FR"/>
        </w:rPr>
      </w:pPr>
      <w:r>
        <w:rPr>
          <w:rFonts w:ascii="Times New Roman" w:hAnsi="Times New Roman" w:cs="Times New Roman"/>
          <w:lang w:val="fr-FR"/>
        </w:rPr>
        <w:t>Un concept d’intérieur clair et adapté qui reflète la personnalité particulière de la marque, et qui ainsi la différencie des autres. Cela est la clef pour se faire remarquer.</w:t>
      </w:r>
    </w:p>
    <w:p w14:paraId="7A9AFC86" w14:textId="77777777" w:rsidR="000C13DF" w:rsidRPr="00A62F7A" w:rsidRDefault="000C13DF" w:rsidP="000C13DF">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Quels sont vos conseils pour changer le look d’un magasin avec un petit budget ?</w:t>
      </w:r>
    </w:p>
    <w:p w14:paraId="7F234DBD" w14:textId="56B05CAA" w:rsidR="000C13DF" w:rsidRPr="00A62F7A" w:rsidRDefault="000C13DF" w:rsidP="002D5F99">
      <w:pPr>
        <w:widowControl w:val="0"/>
        <w:tabs>
          <w:tab w:val="left" w:pos="220"/>
          <w:tab w:val="left" w:pos="720"/>
        </w:tabs>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Un concept basé sur une installation plutôt que sur une intervention architecturale peut bien marcher. Une autre approche est d’utiliser des matières simples sur des pièces fabriquées de manière créative. Comme customiser un produit, ce que nous avons fait dans le magasin </w:t>
      </w:r>
      <w:r w:rsidRPr="00A62F7A">
        <w:rPr>
          <w:rFonts w:ascii="Times New Roman" w:hAnsi="Times New Roman" w:cs="Times New Roman"/>
          <w:lang w:val="fr-FR"/>
        </w:rPr>
        <w:t>Diesel Village</w:t>
      </w:r>
      <w:r>
        <w:rPr>
          <w:rFonts w:ascii="Times New Roman" w:hAnsi="Times New Roman" w:cs="Times New Roman"/>
          <w:lang w:val="fr-FR"/>
        </w:rPr>
        <w:t xml:space="preserve"> sur </w:t>
      </w:r>
      <w:proofErr w:type="spellStart"/>
      <w:r w:rsidRPr="00A62F7A">
        <w:rPr>
          <w:rFonts w:ascii="Times New Roman" w:hAnsi="Times New Roman" w:cs="Times New Roman"/>
          <w:lang w:val="fr-FR"/>
        </w:rPr>
        <w:t>Regent</w:t>
      </w:r>
      <w:proofErr w:type="spellEnd"/>
      <w:r w:rsidRPr="00A62F7A">
        <w:rPr>
          <w:rFonts w:ascii="Times New Roman" w:hAnsi="Times New Roman" w:cs="Times New Roman"/>
          <w:lang w:val="fr-FR"/>
        </w:rPr>
        <w:t xml:space="preserve"> Street </w:t>
      </w:r>
      <w:r>
        <w:rPr>
          <w:rFonts w:ascii="Times New Roman" w:hAnsi="Times New Roman" w:cs="Times New Roman"/>
          <w:lang w:val="fr-FR"/>
        </w:rPr>
        <w:t>à</w:t>
      </w:r>
      <w:r w:rsidRPr="00A62F7A">
        <w:rPr>
          <w:rFonts w:ascii="Times New Roman" w:hAnsi="Times New Roman" w:cs="Times New Roman"/>
          <w:lang w:val="fr-FR"/>
        </w:rPr>
        <w:t xml:space="preserve"> Lon</w:t>
      </w:r>
      <w:r>
        <w:rPr>
          <w:rFonts w:ascii="Times New Roman" w:hAnsi="Times New Roman" w:cs="Times New Roman"/>
          <w:lang w:val="fr-FR"/>
        </w:rPr>
        <w:t>dres</w:t>
      </w:r>
      <w:r w:rsidRPr="00A62F7A">
        <w:rPr>
          <w:rFonts w:ascii="Times New Roman" w:hAnsi="Times New Roman" w:cs="Times New Roman"/>
          <w:lang w:val="fr-FR"/>
        </w:rPr>
        <w:t>,</w:t>
      </w:r>
      <w:r>
        <w:rPr>
          <w:rFonts w:ascii="Times New Roman" w:hAnsi="Times New Roman" w:cs="Times New Roman"/>
          <w:lang w:val="fr-FR"/>
        </w:rPr>
        <w:t xml:space="preserve"> et qui a maximisé l’impact général dans un grand espace à peu de frais. Ces techniques fonctionnent bien pour changer rapidement de décor.</w:t>
      </w:r>
    </w:p>
    <w:p w14:paraId="4FEA02E0" w14:textId="12ABEC67" w:rsidR="00D36829" w:rsidRPr="00A62F7A" w:rsidRDefault="001D3E2A" w:rsidP="00D36829">
      <w:pPr>
        <w:widowControl w:val="0"/>
        <w:autoSpaceDE w:val="0"/>
        <w:autoSpaceDN w:val="0"/>
        <w:adjustRightInd w:val="0"/>
        <w:rPr>
          <w:rFonts w:ascii="Times New Roman" w:hAnsi="Times New Roman" w:cs="Times New Roman"/>
          <w:b/>
          <w:color w:val="1A1A1A"/>
          <w:u w:val="single" w:color="1A1A1A"/>
          <w:lang w:val="fr-FR"/>
        </w:rPr>
      </w:pPr>
      <w:r w:rsidRPr="00A62F7A">
        <w:rPr>
          <w:rFonts w:ascii="Times New Roman" w:hAnsi="Times New Roman" w:cs="Times New Roman"/>
          <w:b/>
          <w:u w:val="single"/>
          <w:lang w:val="fr-FR"/>
        </w:rPr>
        <w:br/>
      </w:r>
      <w:proofErr w:type="spellStart"/>
      <w:r w:rsidR="000C13DF">
        <w:rPr>
          <w:rFonts w:ascii="Times New Roman" w:hAnsi="Times New Roman" w:cs="Times New Roman"/>
          <w:b/>
          <w:u w:val="single"/>
          <w:lang w:val="fr-FR"/>
        </w:rPr>
        <w:t>Archiproba</w:t>
      </w:r>
      <w:proofErr w:type="spellEnd"/>
      <w:r w:rsidR="000C13DF">
        <w:rPr>
          <w:rFonts w:ascii="Times New Roman" w:hAnsi="Times New Roman" w:cs="Times New Roman"/>
          <w:b/>
          <w:u w:val="single"/>
          <w:lang w:val="fr-FR"/>
        </w:rPr>
        <w:t xml:space="preserve"> Studios, Moscou</w:t>
      </w:r>
      <w:r w:rsidR="00D36829" w:rsidRPr="00A62F7A">
        <w:rPr>
          <w:rFonts w:ascii="Times New Roman" w:hAnsi="Times New Roman" w:cs="Times New Roman"/>
          <w:b/>
          <w:u w:val="single"/>
          <w:lang w:val="fr-FR"/>
        </w:rPr>
        <w:t> </w:t>
      </w:r>
    </w:p>
    <w:p w14:paraId="5F7D39BE" w14:textId="77777777" w:rsidR="00D36829" w:rsidRPr="00A62F7A" w:rsidRDefault="00D36829" w:rsidP="00D36829">
      <w:pPr>
        <w:widowControl w:val="0"/>
        <w:autoSpaceDE w:val="0"/>
        <w:autoSpaceDN w:val="0"/>
        <w:adjustRightInd w:val="0"/>
        <w:rPr>
          <w:rFonts w:ascii="Times New Roman" w:hAnsi="Times New Roman" w:cs="Times New Roman"/>
          <w:color w:val="1A1A1A"/>
          <w:u w:val="single" w:color="1A1A1A"/>
          <w:lang w:val="fr-FR"/>
        </w:rPr>
      </w:pPr>
    </w:p>
    <w:p w14:paraId="4E13C0CB" w14:textId="76F9E12D" w:rsidR="000C13DF" w:rsidRPr="00A62F7A" w:rsidRDefault="000C13DF" w:rsidP="00D36829">
      <w:pPr>
        <w:widowControl w:val="0"/>
        <w:autoSpaceDE w:val="0"/>
        <w:autoSpaceDN w:val="0"/>
        <w:adjustRightInd w:val="0"/>
        <w:rPr>
          <w:rFonts w:ascii="Times New Roman" w:hAnsi="Times New Roman" w:cs="Times New Roman"/>
          <w:b/>
          <w:color w:val="1A1A1A"/>
          <w:u w:color="1A1A1A"/>
          <w:lang w:val="fr-FR"/>
        </w:rPr>
      </w:pPr>
      <w:r>
        <w:rPr>
          <w:rFonts w:ascii="Times New Roman" w:hAnsi="Times New Roman" w:cs="Times New Roman"/>
          <w:b/>
          <w:color w:val="1A1A1A"/>
          <w:u w:color="1A1A1A"/>
          <w:lang w:val="fr-FR"/>
        </w:rPr>
        <w:t>Quel est votre point de départ pour agencer un nouveau magasin ?</w:t>
      </w:r>
    </w:p>
    <w:p w14:paraId="6898D886" w14:textId="04C9D597" w:rsidR="000C13DF" w:rsidRPr="00A62F7A" w:rsidRDefault="000C13DF" w:rsidP="00D36829">
      <w:pPr>
        <w:widowControl w:val="0"/>
        <w:autoSpaceDE w:val="0"/>
        <w:autoSpaceDN w:val="0"/>
        <w:adjustRightInd w:val="0"/>
        <w:rPr>
          <w:rFonts w:ascii="Times New Roman" w:hAnsi="Times New Roman" w:cs="Times New Roman"/>
          <w:color w:val="1A1A1A"/>
          <w:u w:color="1A1A1A"/>
          <w:lang w:val="fr-FR"/>
        </w:rPr>
      </w:pPr>
      <w:r>
        <w:rPr>
          <w:rFonts w:ascii="Times New Roman" w:hAnsi="Times New Roman" w:cs="Times New Roman"/>
          <w:color w:val="1A1A1A"/>
          <w:u w:color="1A1A1A"/>
          <w:lang w:val="fr-FR"/>
        </w:rPr>
        <w:t xml:space="preserve">Au début, il est important d’analyser l’espace, son implantation dans la ville, le bâtiment où il se trouve, sa cible. Il est également important de découvrir les avantages de l’espace, comme des textures ou des éléments originaux, car c’est la clé pour donner un effet magique dans un intérieur moderne. </w:t>
      </w:r>
    </w:p>
    <w:p w14:paraId="26D69977" w14:textId="77777777" w:rsidR="000C13DF" w:rsidRPr="00A62F7A" w:rsidRDefault="000C13DF" w:rsidP="000C13DF">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Quels sont vos conseils pour changer le look d’un magasin avec un petit budget ?</w:t>
      </w:r>
    </w:p>
    <w:p w14:paraId="6B406A04" w14:textId="77260D62" w:rsidR="000C13DF" w:rsidRPr="00A62F7A" w:rsidRDefault="000C13DF" w:rsidP="00D36829">
      <w:pPr>
        <w:widowControl w:val="0"/>
        <w:autoSpaceDE w:val="0"/>
        <w:autoSpaceDN w:val="0"/>
        <w:adjustRightInd w:val="0"/>
        <w:rPr>
          <w:rFonts w:ascii="Times New Roman" w:hAnsi="Times New Roman" w:cs="Times New Roman"/>
          <w:color w:val="1A1A1A"/>
          <w:u w:color="1A1A1A"/>
          <w:lang w:val="fr-FR"/>
        </w:rPr>
      </w:pPr>
      <w:r>
        <w:rPr>
          <w:rFonts w:ascii="Times New Roman" w:hAnsi="Times New Roman" w:cs="Times New Roman"/>
          <w:color w:val="1A1A1A"/>
          <w:u w:color="1A1A1A"/>
          <w:lang w:val="fr-FR"/>
        </w:rPr>
        <w:t>Le plus important est de garder un environnement accueillant. Il peut être créé avec quelques idées très simples et un petit budget, par exemple des textures de bois usé, de la lumière indirecte, un peu de mobilier vintage et de vraies plantes.</w:t>
      </w:r>
    </w:p>
    <w:p w14:paraId="594CBB21" w14:textId="77777777" w:rsidR="00975896" w:rsidRPr="00A62F7A" w:rsidRDefault="00975896" w:rsidP="00975896">
      <w:pPr>
        <w:widowControl w:val="0"/>
        <w:autoSpaceDE w:val="0"/>
        <w:autoSpaceDN w:val="0"/>
        <w:adjustRightInd w:val="0"/>
        <w:rPr>
          <w:rFonts w:ascii="Times New Roman" w:hAnsi="Times New Roman" w:cs="Times New Roman"/>
          <w:lang w:val="fr-FR"/>
        </w:rPr>
      </w:pPr>
    </w:p>
    <w:p w14:paraId="595C8AF8" w14:textId="70C0D021" w:rsidR="00D36829" w:rsidRPr="00A62F7A" w:rsidRDefault="00473041" w:rsidP="00D36829">
      <w:pPr>
        <w:widowControl w:val="0"/>
        <w:autoSpaceDE w:val="0"/>
        <w:autoSpaceDN w:val="0"/>
        <w:adjustRightInd w:val="0"/>
        <w:rPr>
          <w:rFonts w:ascii="Times New Roman" w:hAnsi="Times New Roman" w:cs="Times New Roman"/>
          <w:b/>
          <w:u w:val="single"/>
          <w:lang w:val="fr-FR"/>
        </w:rPr>
      </w:pPr>
      <w:r>
        <w:rPr>
          <w:rFonts w:ascii="Times New Roman" w:hAnsi="Times New Roman" w:cs="Times New Roman"/>
          <w:b/>
          <w:u w:val="single"/>
          <w:lang w:val="fr-FR"/>
        </w:rPr>
        <w:t>Portland, Londres</w:t>
      </w:r>
    </w:p>
    <w:p w14:paraId="6DE40F06" w14:textId="77777777" w:rsidR="000C13DF" w:rsidRPr="00A62F7A" w:rsidRDefault="00D36829" w:rsidP="000C13DF">
      <w:pPr>
        <w:widowControl w:val="0"/>
        <w:autoSpaceDE w:val="0"/>
        <w:autoSpaceDN w:val="0"/>
        <w:adjustRightInd w:val="0"/>
        <w:rPr>
          <w:rFonts w:ascii="Times New Roman" w:hAnsi="Times New Roman" w:cs="Times New Roman"/>
          <w:b/>
          <w:lang w:val="fr-FR"/>
        </w:rPr>
      </w:pPr>
      <w:r w:rsidRPr="00A62F7A">
        <w:rPr>
          <w:rFonts w:ascii="Times New Roman" w:hAnsi="Times New Roman" w:cs="Times New Roman"/>
          <w:lang w:val="fr-FR"/>
        </w:rPr>
        <w:br/>
      </w:r>
      <w:r w:rsidR="000C13DF">
        <w:rPr>
          <w:rFonts w:ascii="Times New Roman" w:hAnsi="Times New Roman" w:cs="Times New Roman"/>
          <w:b/>
          <w:lang w:val="fr-FR"/>
        </w:rPr>
        <w:t>Quel est l’aspect le plus important dans l’agencement d’un magasin ?</w:t>
      </w:r>
    </w:p>
    <w:p w14:paraId="2FFD7D3F" w14:textId="586A1BB4" w:rsidR="00473041" w:rsidRPr="00A62F7A" w:rsidRDefault="00473041" w:rsidP="00D36829">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Bien sûr la marque et le produit/service sont engageants, et le rôle du magasin est de faire écho à la personnalité de la marque à travers des points-clés. Il doit également être accessible et intéressant en offrant toujours un élément-surprise.</w:t>
      </w:r>
    </w:p>
    <w:p w14:paraId="79B5A18E" w14:textId="4C0FF80E" w:rsidR="00473041" w:rsidRPr="00A62F7A" w:rsidRDefault="00473041" w:rsidP="00D36829">
      <w:pPr>
        <w:widowControl w:val="0"/>
        <w:autoSpaceDE w:val="0"/>
        <w:autoSpaceDN w:val="0"/>
        <w:adjustRightInd w:val="0"/>
        <w:rPr>
          <w:rFonts w:ascii="Times New Roman" w:hAnsi="Times New Roman" w:cs="Times New Roman"/>
          <w:lang w:val="fr-FR"/>
        </w:rPr>
      </w:pPr>
      <w:r>
        <w:rPr>
          <w:rFonts w:ascii="Times New Roman" w:hAnsi="Times New Roman" w:cs="Times New Roman"/>
          <w:b/>
          <w:bCs/>
          <w:lang w:val="fr-FR"/>
        </w:rPr>
        <w:t>Quels produits/choses peuvent vraiment marquer la différence dans une boutique de mode ?</w:t>
      </w:r>
    </w:p>
    <w:p w14:paraId="1BAC0DC6" w14:textId="598723AD" w:rsidR="00473041" w:rsidRPr="00A62F7A" w:rsidRDefault="00473041" w:rsidP="00D36829">
      <w:pPr>
        <w:rPr>
          <w:rFonts w:ascii="Times New Roman" w:hAnsi="Times New Roman" w:cs="Times New Roman"/>
          <w:lang w:val="fr-FR"/>
        </w:rPr>
      </w:pPr>
      <w:r>
        <w:rPr>
          <w:rFonts w:ascii="Times New Roman" w:hAnsi="Times New Roman" w:cs="Times New Roman"/>
          <w:iCs/>
          <w:lang w:val="fr-FR"/>
        </w:rPr>
        <w:t>Un espace personnalisé de la manière dont vous voulez, c’est-à-dire des catégories parallèles comme des fleuristes, l’art de l’hospitalité.</w:t>
      </w:r>
    </w:p>
    <w:p w14:paraId="64F721D8" w14:textId="77777777" w:rsidR="00FD6D3E" w:rsidRDefault="00FD6D3E" w:rsidP="00CC3E12">
      <w:pPr>
        <w:widowControl w:val="0"/>
        <w:autoSpaceDE w:val="0"/>
        <w:autoSpaceDN w:val="0"/>
        <w:adjustRightInd w:val="0"/>
        <w:spacing w:after="280"/>
        <w:rPr>
          <w:rFonts w:ascii="Times New Roman" w:hAnsi="Times New Roman" w:cs="Times New Roman"/>
          <w:lang w:val="fr-FR"/>
        </w:rPr>
      </w:pPr>
    </w:p>
    <w:p w14:paraId="4C50E889" w14:textId="77777777" w:rsidR="00473041" w:rsidRPr="00A62F7A" w:rsidRDefault="00473041" w:rsidP="00CC3E12">
      <w:pPr>
        <w:widowControl w:val="0"/>
        <w:autoSpaceDE w:val="0"/>
        <w:autoSpaceDN w:val="0"/>
        <w:adjustRightInd w:val="0"/>
        <w:spacing w:after="280"/>
        <w:rPr>
          <w:rFonts w:ascii="Times New Roman" w:hAnsi="Times New Roman" w:cs="Times New Roman"/>
          <w:lang w:val="fr-FR"/>
        </w:rPr>
      </w:pPr>
    </w:p>
    <w:p w14:paraId="30708854" w14:textId="682AC83E" w:rsidR="00473041" w:rsidRPr="00A62F7A" w:rsidRDefault="00473041" w:rsidP="00CC3E12">
      <w:pPr>
        <w:widowControl w:val="0"/>
        <w:autoSpaceDE w:val="0"/>
        <w:autoSpaceDN w:val="0"/>
        <w:adjustRightInd w:val="0"/>
        <w:spacing w:after="280"/>
        <w:rPr>
          <w:rFonts w:ascii="Times New Roman" w:hAnsi="Times New Roman" w:cs="Times New Roman"/>
          <w:color w:val="131313"/>
          <w:lang w:val="fr-FR"/>
        </w:rPr>
      </w:pPr>
      <w:proofErr w:type="spellStart"/>
      <w:r>
        <w:rPr>
          <w:rFonts w:ascii="Times New Roman" w:hAnsi="Times New Roman" w:cs="Times New Roman"/>
          <w:color w:val="131313"/>
          <w:lang w:val="fr-FR"/>
        </w:rPr>
        <w:t>WeAr</w:t>
      </w:r>
      <w:proofErr w:type="spellEnd"/>
      <w:r>
        <w:rPr>
          <w:rFonts w:ascii="Times New Roman" w:hAnsi="Times New Roman" w:cs="Times New Roman"/>
          <w:color w:val="131313"/>
          <w:lang w:val="fr-FR"/>
        </w:rPr>
        <w:t xml:space="preserve"> fait le tour des produits les plus innovants du marché pour embellir votre magasin.</w:t>
      </w:r>
    </w:p>
    <w:p w14:paraId="4E2744D3" w14:textId="77118A07" w:rsidR="006A4C99" w:rsidRPr="00A62F7A" w:rsidRDefault="006A4C99" w:rsidP="006A4C99">
      <w:pPr>
        <w:rPr>
          <w:rFonts w:ascii="Times New Roman" w:eastAsia="Times New Roman" w:hAnsi="Times New Roman" w:cs="Times New Roman"/>
          <w:b/>
          <w:lang w:val="fr-FR"/>
        </w:rPr>
      </w:pPr>
      <w:r w:rsidRPr="00A62F7A">
        <w:rPr>
          <w:rFonts w:ascii="Times New Roman" w:eastAsia="Times New Roman" w:hAnsi="Times New Roman" w:cs="Times New Roman"/>
          <w:b/>
          <w:lang w:val="fr-FR"/>
        </w:rPr>
        <w:t>EYE SEE MANNEQUIN</w:t>
      </w:r>
    </w:p>
    <w:p w14:paraId="2BAA4C57" w14:textId="76E92C1F" w:rsidR="004B403B" w:rsidRPr="00A62F7A" w:rsidRDefault="000C13DF" w:rsidP="00CC3E12">
      <w:pPr>
        <w:widowControl w:val="0"/>
        <w:autoSpaceDE w:val="0"/>
        <w:autoSpaceDN w:val="0"/>
        <w:adjustRightInd w:val="0"/>
        <w:spacing w:after="280"/>
        <w:rPr>
          <w:rFonts w:ascii="Times New Roman" w:eastAsia="Times New Roman" w:hAnsi="Times New Roman" w:cs="Times New Roman"/>
          <w:b/>
          <w:lang w:val="fr-FR"/>
        </w:rPr>
      </w:pPr>
      <w:r>
        <w:rPr>
          <w:rFonts w:ascii="Times New Roman" w:hAnsi="Times New Roman" w:cs="Times New Roman"/>
          <w:color w:val="000000"/>
          <w:lang w:val="fr-FR"/>
        </w:rPr>
        <w:br/>
        <w:t xml:space="preserve">L’entreprise italienne </w:t>
      </w:r>
      <w:proofErr w:type="spellStart"/>
      <w:r>
        <w:rPr>
          <w:rFonts w:ascii="Times New Roman" w:hAnsi="Times New Roman" w:cs="Times New Roman"/>
          <w:color w:val="000000"/>
          <w:lang w:val="fr-FR"/>
        </w:rPr>
        <w:t>Almax</w:t>
      </w:r>
      <w:proofErr w:type="spellEnd"/>
      <w:r>
        <w:rPr>
          <w:rFonts w:ascii="Times New Roman" w:hAnsi="Times New Roman" w:cs="Times New Roman"/>
          <w:color w:val="000000"/>
          <w:lang w:val="fr-FR"/>
        </w:rPr>
        <w:t xml:space="preserve"> a développé le </w:t>
      </w:r>
      <w:proofErr w:type="spellStart"/>
      <w:r w:rsidRPr="00A62F7A">
        <w:rPr>
          <w:rFonts w:ascii="Times New Roman" w:hAnsi="Times New Roman" w:cs="Times New Roman"/>
          <w:color w:val="131313"/>
          <w:lang w:val="fr-FR"/>
        </w:rPr>
        <w:t>eye</w:t>
      </w:r>
      <w:proofErr w:type="spellEnd"/>
      <w:r w:rsidRPr="00A62F7A">
        <w:rPr>
          <w:rFonts w:ascii="Times New Roman" w:hAnsi="Times New Roman" w:cs="Times New Roman"/>
          <w:color w:val="131313"/>
          <w:lang w:val="fr-FR"/>
        </w:rPr>
        <w:t xml:space="preserve"> </w:t>
      </w:r>
      <w:proofErr w:type="spellStart"/>
      <w:r w:rsidRPr="00A62F7A">
        <w:rPr>
          <w:rFonts w:ascii="Times New Roman" w:hAnsi="Times New Roman" w:cs="Times New Roman"/>
          <w:color w:val="131313"/>
          <w:lang w:val="fr-FR"/>
        </w:rPr>
        <w:t>see</w:t>
      </w:r>
      <w:bookmarkStart w:id="0" w:name="_GoBack"/>
      <w:bookmarkEnd w:id="0"/>
      <w:proofErr w:type="spellEnd"/>
      <w:r w:rsidRPr="00A62F7A">
        <w:rPr>
          <w:rFonts w:ascii="Times New Roman" w:hAnsi="Times New Roman" w:cs="Times New Roman"/>
          <w:color w:val="000000"/>
          <w:lang w:val="fr-FR"/>
        </w:rPr>
        <w:t>,</w:t>
      </w:r>
      <w:r>
        <w:rPr>
          <w:rFonts w:ascii="Times New Roman" w:hAnsi="Times New Roman" w:cs="Times New Roman"/>
          <w:color w:val="000000"/>
          <w:lang w:val="fr-FR"/>
        </w:rPr>
        <w:t xml:space="preserve"> un mannequin doté d’une caméra dans sa pupille, connecté à un logiciel de reconnaissance faciale. Cela permet aux détaillants de récolter des données sur le client regardant le mannequin, comme sa tranche d’âge, son genre et leur temps de regard, afin d’utiliser cette information pour cibler leurs stratégies marketing. Le mannequin les collecte en temps réel, sans enregistrer, afin de respecter la confidentialité des clients.</w:t>
      </w:r>
      <w:r w:rsidR="00DA07EC" w:rsidRPr="00A62F7A">
        <w:rPr>
          <w:rFonts w:ascii="Times New Roman" w:hAnsi="Times New Roman" w:cs="Times New Roman"/>
          <w:lang w:val="fr-FR"/>
        </w:rPr>
        <w:br/>
      </w:r>
      <w:hyperlink r:id="rId6" w:history="1">
        <w:r w:rsidR="00DA07EC" w:rsidRPr="00A62F7A">
          <w:rPr>
            <w:rStyle w:val="Hyperlink"/>
            <w:rFonts w:ascii="Times New Roman" w:hAnsi="Times New Roman" w:cs="Times New Roman"/>
            <w:lang w:val="fr-FR"/>
          </w:rPr>
          <w:t>www.almax-italy.com</w:t>
        </w:r>
      </w:hyperlink>
      <w:r w:rsidR="00DA07EC" w:rsidRPr="00A62F7A">
        <w:rPr>
          <w:rFonts w:ascii="Times New Roman" w:hAnsi="Times New Roman" w:cs="Times New Roman"/>
          <w:lang w:val="fr-FR"/>
        </w:rPr>
        <w:t xml:space="preserve"> </w:t>
      </w:r>
      <w:r w:rsidR="00DA07EC" w:rsidRPr="00A62F7A">
        <w:rPr>
          <w:rFonts w:ascii="Times New Roman" w:hAnsi="Times New Roman" w:cs="Times New Roman"/>
          <w:lang w:val="fr-FR"/>
        </w:rPr>
        <w:br/>
      </w:r>
      <w:r w:rsidR="00DA07EC" w:rsidRPr="00A62F7A">
        <w:rPr>
          <w:rFonts w:ascii="Times New Roman" w:hAnsi="Times New Roman" w:cs="Times New Roman"/>
          <w:color w:val="000000"/>
          <w:lang w:val="fr-FR"/>
        </w:rPr>
        <w:br/>
      </w:r>
      <w:r w:rsidR="00DA07EC" w:rsidRPr="00A62F7A">
        <w:rPr>
          <w:rFonts w:ascii="Times New Roman" w:eastAsia="Times New Roman" w:hAnsi="Times New Roman" w:cs="Times New Roman"/>
          <w:b/>
          <w:lang w:val="fr-FR"/>
        </w:rPr>
        <w:t>TEAMLAB HANGER</w:t>
      </w:r>
    </w:p>
    <w:p w14:paraId="48E40E28" w14:textId="5E279F1F" w:rsidR="00DA07EC" w:rsidRPr="00A62F7A" w:rsidRDefault="000C13DF" w:rsidP="00CC3E12">
      <w:pPr>
        <w:widowControl w:val="0"/>
        <w:autoSpaceDE w:val="0"/>
        <w:autoSpaceDN w:val="0"/>
        <w:adjustRightInd w:val="0"/>
        <w:spacing w:after="280"/>
        <w:rPr>
          <w:rFonts w:ascii="Times New Roman" w:eastAsia="Times New Roman" w:hAnsi="Times New Roman" w:cs="Times New Roman"/>
          <w:lang w:val="fr-FR"/>
        </w:rPr>
      </w:pPr>
      <w:r>
        <w:rPr>
          <w:rFonts w:ascii="Times New Roman" w:eastAsia="Times New Roman" w:hAnsi="Times New Roman" w:cs="Times New Roman"/>
          <w:lang w:val="fr-FR"/>
        </w:rPr>
        <w:t xml:space="preserve">Créant un pont entre les magasins physiques et en ligne, ce cintre interactif contient un </w:t>
      </w:r>
      <w:r w:rsidR="00473041">
        <w:rPr>
          <w:rFonts w:ascii="Times New Roman" w:eastAsia="Times New Roman" w:hAnsi="Times New Roman" w:cs="Times New Roman"/>
          <w:lang w:val="fr-FR"/>
        </w:rPr>
        <w:t>capteur</w:t>
      </w:r>
      <w:r>
        <w:rPr>
          <w:rFonts w:ascii="Times New Roman" w:eastAsia="Times New Roman" w:hAnsi="Times New Roman" w:cs="Times New Roman"/>
          <w:lang w:val="fr-FR"/>
        </w:rPr>
        <w:t xml:space="preserve">, qui s’active quand un client le prend en main. Développés par le groupe de technologie japonais </w:t>
      </w:r>
      <w:proofErr w:type="spellStart"/>
      <w:r w:rsidRPr="00A62F7A">
        <w:rPr>
          <w:rFonts w:ascii="Times New Roman" w:eastAsia="Times New Roman" w:hAnsi="Times New Roman" w:cs="Times New Roman"/>
          <w:lang w:val="fr-FR"/>
        </w:rPr>
        <w:t>teamLab</w:t>
      </w:r>
      <w:proofErr w:type="spellEnd"/>
      <w:r w:rsidRPr="00A62F7A">
        <w:rPr>
          <w:rFonts w:ascii="Times New Roman" w:eastAsia="Times New Roman" w:hAnsi="Times New Roman" w:cs="Times New Roman"/>
          <w:lang w:val="fr-FR"/>
        </w:rPr>
        <w:t>,</w:t>
      </w:r>
      <w:r>
        <w:rPr>
          <w:rFonts w:ascii="Times New Roman" w:eastAsia="Times New Roman" w:hAnsi="Times New Roman" w:cs="Times New Roman"/>
          <w:lang w:val="fr-FR"/>
        </w:rPr>
        <w:t xml:space="preserve"> ces cintres sont reliés à des écrans en magasin, de sorte à ce que des vidéos ou des présentations sur le produit sélectionné par le client puissent être diffusées.</w:t>
      </w:r>
      <w:r w:rsidR="00DA07EC" w:rsidRPr="00A62F7A">
        <w:rPr>
          <w:rFonts w:ascii="Times New Roman" w:eastAsia="Times New Roman" w:hAnsi="Times New Roman" w:cs="Times New Roman"/>
          <w:lang w:val="fr-FR"/>
        </w:rPr>
        <w:br/>
      </w:r>
      <w:hyperlink r:id="rId7" w:history="1">
        <w:r w:rsidR="00DA07EC" w:rsidRPr="00A62F7A">
          <w:rPr>
            <w:rStyle w:val="Hyperlink"/>
            <w:rFonts w:ascii="Times New Roman" w:eastAsia="Times New Roman" w:hAnsi="Times New Roman" w:cs="Times New Roman"/>
            <w:lang w:val="fr-FR"/>
          </w:rPr>
          <w:t>www.team-lab.net</w:t>
        </w:r>
      </w:hyperlink>
      <w:r w:rsidR="002445A6" w:rsidRPr="00A62F7A">
        <w:rPr>
          <w:rFonts w:ascii="Times New Roman" w:eastAsia="Times New Roman" w:hAnsi="Times New Roman" w:cs="Times New Roman"/>
          <w:b/>
          <w:lang w:val="fr-FR"/>
        </w:rPr>
        <w:br/>
      </w:r>
      <w:r w:rsidR="002445A6" w:rsidRPr="00A62F7A">
        <w:rPr>
          <w:rFonts w:ascii="Times New Roman" w:eastAsia="Times New Roman" w:hAnsi="Times New Roman" w:cs="Times New Roman"/>
          <w:b/>
          <w:lang w:val="fr-FR"/>
        </w:rPr>
        <w:br/>
        <w:t>AROPROMO</w:t>
      </w:r>
    </w:p>
    <w:p w14:paraId="14BB5260" w14:textId="34A5B7ED" w:rsidR="002445A6" w:rsidRPr="00A62F7A" w:rsidRDefault="002445A6" w:rsidP="00CC3E12">
      <w:pPr>
        <w:widowControl w:val="0"/>
        <w:autoSpaceDE w:val="0"/>
        <w:autoSpaceDN w:val="0"/>
        <w:adjustRightInd w:val="0"/>
        <w:spacing w:after="280"/>
        <w:rPr>
          <w:rFonts w:ascii="Times New Roman" w:eastAsia="Times New Roman" w:hAnsi="Times New Roman" w:cs="Times New Roman"/>
          <w:lang w:val="fr-FR"/>
        </w:rPr>
      </w:pPr>
      <w:proofErr w:type="spellStart"/>
      <w:r w:rsidRPr="00A62F7A">
        <w:rPr>
          <w:rFonts w:ascii="Times New Roman" w:eastAsia="Times New Roman" w:hAnsi="Times New Roman" w:cs="Times New Roman"/>
          <w:lang w:val="fr-FR"/>
        </w:rPr>
        <w:t>Aropromo</w:t>
      </w:r>
      <w:proofErr w:type="spellEnd"/>
      <w:r w:rsidRPr="00A62F7A">
        <w:rPr>
          <w:rFonts w:ascii="Times New Roman" w:eastAsia="Times New Roman" w:hAnsi="Times New Roman" w:cs="Times New Roman"/>
          <w:lang w:val="fr-FR"/>
        </w:rPr>
        <w:t xml:space="preserve"> </w:t>
      </w:r>
      <w:r w:rsidR="000C13DF">
        <w:rPr>
          <w:rFonts w:ascii="Times New Roman" w:eastAsia="Times New Roman" w:hAnsi="Times New Roman" w:cs="Times New Roman"/>
          <w:lang w:val="fr-FR"/>
        </w:rPr>
        <w:t xml:space="preserve">permet aux détaillants d’incorporer des senteurs dans les présentoirs, afin d’attirer l’attention et l’interaction. En tant qu’accessoire de PDV (Point de Vente), il est conçu pour émettre l’odeur associée au produit via un bouton poussoir ou un </w:t>
      </w:r>
      <w:r w:rsidR="00473041">
        <w:rPr>
          <w:rFonts w:ascii="Times New Roman" w:eastAsia="Times New Roman" w:hAnsi="Times New Roman" w:cs="Times New Roman"/>
          <w:lang w:val="fr-FR"/>
        </w:rPr>
        <w:t>capteur</w:t>
      </w:r>
      <w:r w:rsidR="000C13DF">
        <w:rPr>
          <w:rFonts w:ascii="Times New Roman" w:eastAsia="Times New Roman" w:hAnsi="Times New Roman" w:cs="Times New Roman"/>
          <w:lang w:val="fr-FR"/>
        </w:rPr>
        <w:t xml:space="preserve"> de mouvement, et est complètement personnalisable.</w:t>
      </w:r>
      <w:r w:rsidR="000C13DF">
        <w:rPr>
          <w:rFonts w:ascii="Times New Roman" w:eastAsia="Times New Roman" w:hAnsi="Times New Roman" w:cs="Times New Roman"/>
          <w:lang w:val="fr-FR"/>
        </w:rPr>
        <w:br/>
      </w:r>
      <w:hyperlink r:id="rId8" w:history="1">
        <w:r w:rsidR="00367BA6" w:rsidRPr="00A62F7A">
          <w:rPr>
            <w:rStyle w:val="Hyperlink"/>
            <w:rFonts w:ascii="Times New Roman" w:eastAsia="Times New Roman" w:hAnsi="Times New Roman" w:cs="Times New Roman"/>
            <w:lang w:val="fr-FR"/>
          </w:rPr>
          <w:t>www.air-aroma.com</w:t>
        </w:r>
      </w:hyperlink>
      <w:r w:rsidR="00367BA6" w:rsidRPr="00A62F7A">
        <w:rPr>
          <w:rFonts w:ascii="Times New Roman" w:eastAsia="Times New Roman" w:hAnsi="Times New Roman" w:cs="Times New Roman"/>
          <w:lang w:val="fr-FR"/>
        </w:rPr>
        <w:t xml:space="preserve"> </w:t>
      </w:r>
    </w:p>
    <w:p w14:paraId="7C545E80" w14:textId="2B246774" w:rsidR="002445A6" w:rsidRPr="00A62F7A" w:rsidRDefault="002445A6" w:rsidP="00CC3E12">
      <w:pPr>
        <w:widowControl w:val="0"/>
        <w:autoSpaceDE w:val="0"/>
        <w:autoSpaceDN w:val="0"/>
        <w:adjustRightInd w:val="0"/>
        <w:spacing w:after="280"/>
        <w:rPr>
          <w:rFonts w:ascii="Times New Roman" w:eastAsia="Times New Roman" w:hAnsi="Times New Roman" w:cs="Times New Roman"/>
          <w:b/>
          <w:lang w:val="fr-FR"/>
        </w:rPr>
      </w:pPr>
      <w:r w:rsidRPr="00A62F7A">
        <w:rPr>
          <w:rFonts w:eastAsia="Times New Roman" w:cs="Times New Roman"/>
          <w:lang w:val="fr-FR"/>
        </w:rPr>
        <w:t xml:space="preserve"> </w:t>
      </w:r>
      <w:r w:rsidRPr="00A62F7A">
        <w:rPr>
          <w:rFonts w:ascii="Times New Roman" w:eastAsia="Times New Roman" w:hAnsi="Times New Roman" w:cs="Times New Roman"/>
          <w:b/>
          <w:lang w:val="fr-FR"/>
        </w:rPr>
        <w:t>MAGIC MIRROR</w:t>
      </w:r>
    </w:p>
    <w:p w14:paraId="60D92F86" w14:textId="77777777" w:rsidR="00760023" w:rsidRDefault="000C13DF" w:rsidP="008C6D7F">
      <w:pPr>
        <w:widowControl w:val="0"/>
        <w:autoSpaceDE w:val="0"/>
        <w:autoSpaceDN w:val="0"/>
        <w:adjustRightInd w:val="0"/>
        <w:spacing w:after="280"/>
        <w:rPr>
          <w:rStyle w:val="Hyperlink"/>
          <w:rFonts w:ascii="Times New Roman" w:eastAsia="Times New Roman" w:hAnsi="Times New Roman" w:cs="Times New Roman"/>
          <w:lang w:val="fr-FR"/>
        </w:rPr>
      </w:pPr>
      <w:r>
        <w:rPr>
          <w:rFonts w:ascii="Times New Roman" w:eastAsia="Times New Roman" w:hAnsi="Times New Roman" w:cs="Times New Roman"/>
          <w:lang w:val="fr-FR"/>
        </w:rPr>
        <w:t>Le</w:t>
      </w:r>
      <w:r w:rsidR="00473041">
        <w:rPr>
          <w:rFonts w:ascii="Times New Roman" w:eastAsia="Times New Roman" w:hAnsi="Times New Roman" w:cs="Times New Roman"/>
          <w:lang w:val="fr-FR"/>
        </w:rPr>
        <w:t xml:space="preserve"> </w:t>
      </w:r>
      <w:proofErr w:type="spellStart"/>
      <w:r w:rsidR="00473041">
        <w:rPr>
          <w:rFonts w:ascii="Times New Roman" w:eastAsia="Times New Roman" w:hAnsi="Times New Roman" w:cs="Times New Roman"/>
          <w:lang w:val="fr-FR"/>
        </w:rPr>
        <w:t>Magic</w:t>
      </w:r>
      <w:proofErr w:type="spellEnd"/>
      <w:r w:rsidR="00473041">
        <w:rPr>
          <w:rFonts w:ascii="Times New Roman" w:eastAsia="Times New Roman" w:hAnsi="Times New Roman" w:cs="Times New Roman"/>
          <w:lang w:val="fr-FR"/>
        </w:rPr>
        <w:t xml:space="preserve"> M</w:t>
      </w:r>
      <w:r w:rsidR="008C6D7F" w:rsidRPr="00A62F7A">
        <w:rPr>
          <w:rFonts w:ascii="Times New Roman" w:eastAsia="Times New Roman" w:hAnsi="Times New Roman" w:cs="Times New Roman"/>
          <w:lang w:val="fr-FR"/>
        </w:rPr>
        <w:t>irror</w:t>
      </w:r>
      <w:r w:rsidR="00312BDF" w:rsidRPr="00A62F7A">
        <w:rPr>
          <w:rFonts w:ascii="Times New Roman" w:eastAsia="Times New Roman" w:hAnsi="Times New Roman" w:cs="Times New Roman"/>
          <w:lang w:val="fr-FR"/>
        </w:rPr>
        <w:t xml:space="preserve"> </w:t>
      </w:r>
      <w:r>
        <w:rPr>
          <w:rFonts w:ascii="Times New Roman" w:eastAsia="Times New Roman" w:hAnsi="Times New Roman" w:cs="Times New Roman"/>
          <w:lang w:val="fr-FR"/>
        </w:rPr>
        <w:t xml:space="preserve">est un miroir high-tech qui contient des caméras pour permettre aux clients de capturer des images en essayant les vêtements. En faisant une expérience de ‘théâtre d’achat’, le miroir leur permet de partager ces photos dans les réseaux sociaux. Elles peuvent aussi être personnalisées avec votre propre </w:t>
      </w:r>
      <w:proofErr w:type="spellStart"/>
      <w:r>
        <w:rPr>
          <w:rFonts w:ascii="Times New Roman" w:eastAsia="Times New Roman" w:hAnsi="Times New Roman" w:cs="Times New Roman"/>
          <w:lang w:val="fr-FR"/>
        </w:rPr>
        <w:t>branding</w:t>
      </w:r>
      <w:proofErr w:type="spellEnd"/>
      <w:r>
        <w:rPr>
          <w:rFonts w:ascii="Times New Roman" w:eastAsia="Times New Roman" w:hAnsi="Times New Roman" w:cs="Times New Roman"/>
          <w:lang w:val="fr-FR"/>
        </w:rPr>
        <w:t xml:space="preserve"> et utilisées pour collecter des données sur la clientèle.</w:t>
      </w:r>
      <w:r w:rsidR="00312BDF" w:rsidRPr="00A62F7A">
        <w:rPr>
          <w:rFonts w:ascii="Times New Roman" w:eastAsia="Times New Roman" w:hAnsi="Times New Roman" w:cs="Times New Roman"/>
          <w:lang w:val="fr-FR"/>
        </w:rPr>
        <w:br/>
      </w:r>
      <w:hyperlink r:id="rId9" w:history="1">
        <w:r w:rsidR="00312BDF" w:rsidRPr="00A62F7A">
          <w:rPr>
            <w:rStyle w:val="Hyperlink"/>
            <w:rFonts w:ascii="Times New Roman" w:eastAsia="Times New Roman" w:hAnsi="Times New Roman" w:cs="Times New Roman"/>
            <w:lang w:val="fr-FR"/>
          </w:rPr>
          <w:t>www.magicmirror.me</w:t>
        </w:r>
      </w:hyperlink>
    </w:p>
    <w:p w14:paraId="4D8A12A4" w14:textId="77777777" w:rsidR="00760023" w:rsidRPr="006505A4" w:rsidRDefault="00760023" w:rsidP="00760023">
      <w:pPr>
        <w:rPr>
          <w:rFonts w:ascii="Times New Roman" w:hAnsi="Times New Roman" w:cs="Arial"/>
          <w:b/>
          <w:color w:val="262626"/>
          <w:szCs w:val="26"/>
          <w:lang w:val="fr-FR"/>
        </w:rPr>
      </w:pPr>
      <w:r>
        <w:rPr>
          <w:rFonts w:ascii="Times New Roman" w:hAnsi="Times New Roman" w:cs="Arial"/>
          <w:b/>
          <w:color w:val="262626"/>
          <w:szCs w:val="26"/>
          <w:lang w:val="fr-FR"/>
        </w:rPr>
        <w:t xml:space="preserve">INTERRUPTEUR </w:t>
      </w:r>
      <w:proofErr w:type="spellStart"/>
      <w:r w:rsidRPr="006505A4">
        <w:rPr>
          <w:rFonts w:ascii="Times New Roman" w:hAnsi="Times New Roman" w:cs="Arial"/>
          <w:b/>
          <w:color w:val="262626"/>
          <w:szCs w:val="26"/>
          <w:lang w:val="fr-FR"/>
        </w:rPr>
        <w:t>WeMo</w:t>
      </w:r>
      <w:proofErr w:type="spellEnd"/>
      <w:r w:rsidRPr="006505A4">
        <w:rPr>
          <w:rFonts w:ascii="Times New Roman" w:hAnsi="Times New Roman" w:cs="Arial"/>
          <w:b/>
          <w:color w:val="262626"/>
          <w:szCs w:val="26"/>
          <w:lang w:val="fr-FR"/>
        </w:rPr>
        <w:t xml:space="preserve"> LIGHT SWITCH</w:t>
      </w:r>
    </w:p>
    <w:p w14:paraId="44FA068D" w14:textId="77777777" w:rsidR="00760023" w:rsidRPr="006505A4" w:rsidRDefault="00760023" w:rsidP="00760023">
      <w:pPr>
        <w:rPr>
          <w:rFonts w:ascii="Times New Roman" w:hAnsi="Times New Roman" w:cs="Arial"/>
          <w:color w:val="262626"/>
          <w:szCs w:val="26"/>
          <w:lang w:val="fr-FR"/>
        </w:rPr>
      </w:pPr>
    </w:p>
    <w:p w14:paraId="46DA3B6B" w14:textId="77777777" w:rsidR="00760023" w:rsidRPr="006505A4" w:rsidRDefault="00760023" w:rsidP="00760023">
      <w:pPr>
        <w:rPr>
          <w:rFonts w:ascii="Times New Roman" w:hAnsi="Times New Roman" w:cs="Arial"/>
          <w:color w:val="262626"/>
          <w:szCs w:val="26"/>
          <w:lang w:val="fr-FR"/>
        </w:rPr>
      </w:pPr>
      <w:r>
        <w:rPr>
          <w:rFonts w:ascii="Times New Roman" w:hAnsi="Times New Roman" w:cs="Arial"/>
          <w:color w:val="262626"/>
          <w:szCs w:val="26"/>
          <w:lang w:val="fr-FR"/>
        </w:rPr>
        <w:t xml:space="preserve">L’interrupteur </w:t>
      </w:r>
      <w:r w:rsidRPr="006505A4">
        <w:rPr>
          <w:rFonts w:ascii="Times New Roman" w:hAnsi="Times New Roman" w:cs="Arial"/>
          <w:color w:val="262626"/>
          <w:szCs w:val="26"/>
          <w:lang w:val="fr-FR"/>
        </w:rPr>
        <w:t xml:space="preserve">Wi-Fi </w:t>
      </w:r>
      <w:proofErr w:type="spellStart"/>
      <w:r w:rsidRPr="006505A4">
        <w:rPr>
          <w:rFonts w:ascii="Times New Roman" w:hAnsi="Times New Roman" w:cs="Arial"/>
          <w:color w:val="262626"/>
          <w:szCs w:val="26"/>
          <w:lang w:val="fr-FR"/>
        </w:rPr>
        <w:t>WeMo</w:t>
      </w:r>
      <w:proofErr w:type="spellEnd"/>
      <w:r w:rsidRPr="006505A4">
        <w:rPr>
          <w:rFonts w:ascii="Times New Roman" w:hAnsi="Times New Roman" w:cs="Arial"/>
          <w:color w:val="262626"/>
          <w:szCs w:val="26"/>
          <w:lang w:val="fr-FR"/>
        </w:rPr>
        <w:t xml:space="preserve"> Light Switch</w:t>
      </w:r>
      <w:r>
        <w:rPr>
          <w:rFonts w:ascii="Times New Roman" w:hAnsi="Times New Roman" w:cs="Arial"/>
          <w:color w:val="262626"/>
          <w:szCs w:val="26"/>
          <w:lang w:val="fr-FR"/>
        </w:rPr>
        <w:t xml:space="preserve"> vous permet d’allumer et d’éteindre les lumières depuis n’importe où, depuis l’autre bout du magasin, du jardin ou même de l’autre côté du monde. </w:t>
      </w:r>
      <w:proofErr w:type="spellStart"/>
      <w:r w:rsidRPr="006505A4">
        <w:rPr>
          <w:rFonts w:ascii="Times New Roman" w:hAnsi="Times New Roman" w:cs="Arial"/>
          <w:color w:val="262626"/>
          <w:szCs w:val="26"/>
          <w:lang w:val="fr-FR"/>
        </w:rPr>
        <w:t>WeMo</w:t>
      </w:r>
      <w:proofErr w:type="spellEnd"/>
      <w:r w:rsidRPr="006505A4">
        <w:rPr>
          <w:rFonts w:ascii="Times New Roman" w:hAnsi="Times New Roman" w:cs="Arial"/>
          <w:color w:val="262626"/>
          <w:szCs w:val="26"/>
          <w:lang w:val="fr-FR"/>
        </w:rPr>
        <w:t xml:space="preserve"> Light Switch</w:t>
      </w:r>
      <w:r>
        <w:rPr>
          <w:rFonts w:ascii="Times New Roman" w:hAnsi="Times New Roman" w:cs="Arial"/>
          <w:color w:val="262626"/>
          <w:szCs w:val="26"/>
          <w:lang w:val="fr-FR"/>
        </w:rPr>
        <w:t xml:space="preserve"> remplace l’interrupteur traditionnel de votre magasin et peut être activé depuis un </w:t>
      </w:r>
      <w:proofErr w:type="spellStart"/>
      <w:r>
        <w:rPr>
          <w:rFonts w:ascii="Times New Roman" w:hAnsi="Times New Roman" w:cs="Arial"/>
          <w:color w:val="262626"/>
          <w:szCs w:val="26"/>
          <w:lang w:val="fr-FR"/>
        </w:rPr>
        <w:t>smartphone</w:t>
      </w:r>
      <w:proofErr w:type="spellEnd"/>
      <w:r>
        <w:rPr>
          <w:rFonts w:ascii="Times New Roman" w:hAnsi="Times New Roman" w:cs="Arial"/>
          <w:color w:val="262626"/>
          <w:szCs w:val="26"/>
          <w:lang w:val="fr-FR"/>
        </w:rPr>
        <w:t xml:space="preserve"> ou une tablette </w:t>
      </w:r>
      <w:proofErr w:type="spellStart"/>
      <w:r>
        <w:rPr>
          <w:rFonts w:ascii="Times New Roman" w:hAnsi="Times New Roman" w:cs="Arial"/>
          <w:color w:val="262626"/>
          <w:szCs w:val="26"/>
          <w:lang w:val="fr-FR"/>
        </w:rPr>
        <w:t>Android</w:t>
      </w:r>
      <w:proofErr w:type="spellEnd"/>
      <w:r>
        <w:rPr>
          <w:rFonts w:ascii="Times New Roman" w:hAnsi="Times New Roman" w:cs="Arial"/>
          <w:color w:val="262626"/>
          <w:szCs w:val="26"/>
          <w:lang w:val="fr-FR"/>
        </w:rPr>
        <w:t xml:space="preserve">, un iPhone, </w:t>
      </w:r>
      <w:proofErr w:type="spellStart"/>
      <w:r>
        <w:rPr>
          <w:rFonts w:ascii="Times New Roman" w:hAnsi="Times New Roman" w:cs="Arial"/>
          <w:color w:val="262626"/>
          <w:szCs w:val="26"/>
          <w:lang w:val="fr-FR"/>
        </w:rPr>
        <w:t>iPad</w:t>
      </w:r>
      <w:proofErr w:type="spellEnd"/>
      <w:r>
        <w:rPr>
          <w:rFonts w:ascii="Times New Roman" w:hAnsi="Times New Roman" w:cs="Arial"/>
          <w:color w:val="262626"/>
          <w:szCs w:val="26"/>
          <w:lang w:val="fr-FR"/>
        </w:rPr>
        <w:t>, ou</w:t>
      </w:r>
      <w:r w:rsidRPr="006505A4">
        <w:rPr>
          <w:rFonts w:ascii="Times New Roman" w:hAnsi="Times New Roman" w:cs="Arial"/>
          <w:color w:val="262626"/>
          <w:szCs w:val="26"/>
          <w:lang w:val="fr-FR"/>
        </w:rPr>
        <w:t xml:space="preserve"> iPod </w:t>
      </w:r>
      <w:proofErr w:type="spellStart"/>
      <w:r w:rsidRPr="006505A4">
        <w:rPr>
          <w:rFonts w:ascii="Times New Roman" w:hAnsi="Times New Roman" w:cs="Arial"/>
          <w:color w:val="262626"/>
          <w:szCs w:val="26"/>
          <w:lang w:val="fr-FR"/>
        </w:rPr>
        <w:t>touch</w:t>
      </w:r>
      <w:proofErr w:type="spellEnd"/>
      <w:r w:rsidRPr="006505A4">
        <w:rPr>
          <w:rFonts w:ascii="Times New Roman" w:hAnsi="Times New Roman" w:cs="Arial"/>
          <w:color w:val="262626"/>
          <w:szCs w:val="26"/>
          <w:lang w:val="fr-FR"/>
        </w:rPr>
        <w:t>.</w:t>
      </w:r>
    </w:p>
    <w:p w14:paraId="3D265CCD" w14:textId="77777777" w:rsidR="00760023" w:rsidRPr="006505A4" w:rsidRDefault="0049581D" w:rsidP="00760023">
      <w:pPr>
        <w:rPr>
          <w:rFonts w:ascii="Times New Roman" w:hAnsi="Times New Roman" w:cs="Arial"/>
          <w:color w:val="262626"/>
          <w:szCs w:val="26"/>
          <w:lang w:val="fr-FR"/>
        </w:rPr>
      </w:pPr>
      <w:hyperlink r:id="rId10" w:history="1">
        <w:r w:rsidR="00760023" w:rsidRPr="006505A4">
          <w:rPr>
            <w:rStyle w:val="Hyperlink"/>
            <w:rFonts w:ascii="Times New Roman" w:hAnsi="Times New Roman" w:cs="Arial"/>
            <w:szCs w:val="26"/>
            <w:lang w:val="fr-FR"/>
          </w:rPr>
          <w:t>www.belkin.com</w:t>
        </w:r>
      </w:hyperlink>
    </w:p>
    <w:p w14:paraId="03C2F1A7" w14:textId="77777777" w:rsidR="00760023" w:rsidRPr="006505A4" w:rsidRDefault="00760023" w:rsidP="00760023">
      <w:pPr>
        <w:rPr>
          <w:rFonts w:ascii="Times New Roman" w:hAnsi="Times New Roman" w:cs="Arial"/>
          <w:color w:val="262626"/>
          <w:szCs w:val="26"/>
          <w:lang w:val="fr-FR"/>
        </w:rPr>
      </w:pPr>
    </w:p>
    <w:p w14:paraId="68BD4A97" w14:textId="77777777" w:rsidR="00760023" w:rsidRPr="006505A4" w:rsidRDefault="00760023" w:rsidP="00760023">
      <w:pPr>
        <w:rPr>
          <w:rFonts w:ascii="Times New Roman" w:hAnsi="Times New Roman" w:cs="Arial"/>
          <w:color w:val="262626"/>
          <w:szCs w:val="26"/>
          <w:lang w:val="fr-FR"/>
        </w:rPr>
      </w:pPr>
    </w:p>
    <w:p w14:paraId="40E3622A" w14:textId="77777777" w:rsidR="00760023" w:rsidRPr="006505A4" w:rsidRDefault="00760023" w:rsidP="00760023">
      <w:pPr>
        <w:rPr>
          <w:rFonts w:ascii="Times New Roman" w:hAnsi="Times New Roman"/>
          <w:b/>
          <w:lang w:val="fr-FR"/>
        </w:rPr>
      </w:pPr>
      <w:r w:rsidRPr="006505A4">
        <w:rPr>
          <w:rFonts w:ascii="Times New Roman" w:hAnsi="Times New Roman"/>
          <w:b/>
          <w:lang w:val="fr-FR"/>
        </w:rPr>
        <w:t>SONY 4K ULTRA SHORT THROW PROJECTOR</w:t>
      </w:r>
    </w:p>
    <w:p w14:paraId="6E39C0E5" w14:textId="77777777" w:rsidR="00760023" w:rsidRPr="006505A4" w:rsidRDefault="00760023" w:rsidP="00760023">
      <w:pPr>
        <w:rPr>
          <w:rFonts w:ascii="Times New Roman" w:hAnsi="Times New Roman"/>
          <w:b/>
          <w:lang w:val="fr-FR"/>
        </w:rPr>
      </w:pPr>
    </w:p>
    <w:p w14:paraId="38A9F0A7" w14:textId="77777777" w:rsidR="00760023" w:rsidRDefault="00760023" w:rsidP="00760023">
      <w:pPr>
        <w:rPr>
          <w:rFonts w:ascii="Times New Roman" w:hAnsi="Times New Roman" w:cs="Times"/>
          <w:szCs w:val="32"/>
          <w:lang w:val="fr-FR" w:eastAsia="de-DE"/>
        </w:rPr>
      </w:pPr>
      <w:r>
        <w:rPr>
          <w:rFonts w:ascii="Times New Roman" w:hAnsi="Times New Roman" w:cs="Times"/>
          <w:szCs w:val="32"/>
          <w:lang w:val="fr-FR" w:eastAsia="de-DE"/>
        </w:rPr>
        <w:t>A la différence de beaucoup de projecteurs, le</w:t>
      </w:r>
      <w:r w:rsidRPr="006505A4">
        <w:rPr>
          <w:rFonts w:ascii="Times New Roman" w:hAnsi="Times New Roman" w:cs="Times"/>
          <w:szCs w:val="32"/>
          <w:lang w:val="fr-FR" w:eastAsia="de-DE"/>
        </w:rPr>
        <w:t xml:space="preserve"> Sony 4k Short </w:t>
      </w:r>
      <w:proofErr w:type="spellStart"/>
      <w:r w:rsidRPr="006505A4">
        <w:rPr>
          <w:rFonts w:ascii="Times New Roman" w:hAnsi="Times New Roman" w:cs="Times"/>
          <w:szCs w:val="32"/>
          <w:lang w:val="fr-FR" w:eastAsia="de-DE"/>
        </w:rPr>
        <w:t>Throw</w:t>
      </w:r>
      <w:proofErr w:type="spellEnd"/>
      <w:r w:rsidRPr="006505A4">
        <w:rPr>
          <w:rFonts w:ascii="Times New Roman" w:hAnsi="Times New Roman" w:cs="Times"/>
          <w:szCs w:val="32"/>
          <w:lang w:val="fr-FR" w:eastAsia="de-DE"/>
        </w:rPr>
        <w:t xml:space="preserve"> </w:t>
      </w:r>
      <w:proofErr w:type="spellStart"/>
      <w:r w:rsidRPr="006505A4">
        <w:rPr>
          <w:rFonts w:ascii="Times New Roman" w:hAnsi="Times New Roman" w:cs="Times"/>
          <w:szCs w:val="32"/>
          <w:lang w:val="fr-FR" w:eastAsia="de-DE"/>
        </w:rPr>
        <w:t>Projector</w:t>
      </w:r>
      <w:proofErr w:type="spellEnd"/>
      <w:r w:rsidRPr="006505A4">
        <w:rPr>
          <w:rFonts w:ascii="Times New Roman" w:hAnsi="Times New Roman" w:cs="Times"/>
          <w:szCs w:val="32"/>
          <w:lang w:val="fr-FR" w:eastAsia="de-DE"/>
        </w:rPr>
        <w:t xml:space="preserve"> </w:t>
      </w:r>
      <w:r>
        <w:rPr>
          <w:rFonts w:ascii="Times New Roman" w:hAnsi="Times New Roman" w:cs="Times"/>
          <w:szCs w:val="32"/>
          <w:lang w:val="fr-FR" w:eastAsia="de-DE"/>
        </w:rPr>
        <w:t>est protégé dans une longue mallette et utilise un système de diode laser pour projeter une image Ultra Haute Définition 4K pouvant aller jusqu’à 3,75 m sur n’importe quel mur. Pas d’installation, pas de complication, juste une image spectaculaire – pour un montant spectaculaire de 40 000 USD.</w:t>
      </w:r>
    </w:p>
    <w:p w14:paraId="6A81FA07" w14:textId="77777777" w:rsidR="00760023" w:rsidRPr="006505A4" w:rsidRDefault="0049581D" w:rsidP="00760023">
      <w:pPr>
        <w:rPr>
          <w:rFonts w:ascii="Times New Roman" w:hAnsi="Times New Roman" w:cs="Times"/>
          <w:szCs w:val="32"/>
          <w:lang w:val="fr-FR" w:eastAsia="de-DE"/>
        </w:rPr>
      </w:pPr>
      <w:hyperlink r:id="rId11" w:history="1">
        <w:r w:rsidR="00760023" w:rsidRPr="006505A4">
          <w:rPr>
            <w:rStyle w:val="Hyperlink"/>
            <w:rFonts w:ascii="Times New Roman" w:hAnsi="Times New Roman" w:cs="Times"/>
            <w:szCs w:val="32"/>
            <w:lang w:val="fr-FR" w:eastAsia="de-DE"/>
          </w:rPr>
          <w:t>www.sony.com</w:t>
        </w:r>
      </w:hyperlink>
    </w:p>
    <w:p w14:paraId="1761C3B3" w14:textId="77777777" w:rsidR="00760023" w:rsidRPr="006505A4" w:rsidRDefault="00760023" w:rsidP="00760023">
      <w:pPr>
        <w:rPr>
          <w:rFonts w:ascii="Times New Roman" w:hAnsi="Times New Roman"/>
          <w:b/>
          <w:lang w:val="fr-FR"/>
        </w:rPr>
      </w:pPr>
    </w:p>
    <w:p w14:paraId="1C9D65BF" w14:textId="77777777" w:rsidR="00760023" w:rsidRPr="006505A4" w:rsidRDefault="00760023" w:rsidP="00760023">
      <w:pPr>
        <w:rPr>
          <w:rFonts w:ascii="Times New Roman" w:hAnsi="Times New Roman"/>
          <w:b/>
          <w:lang w:val="fr-FR"/>
        </w:rPr>
      </w:pPr>
      <w:r w:rsidRPr="006505A4">
        <w:rPr>
          <w:rFonts w:ascii="Times New Roman" w:hAnsi="Times New Roman"/>
          <w:b/>
          <w:lang w:val="fr-FR"/>
        </w:rPr>
        <w:t>LASVIT</w:t>
      </w:r>
      <w:r>
        <w:rPr>
          <w:rFonts w:ascii="Times New Roman" w:hAnsi="Times New Roman"/>
          <w:b/>
          <w:lang w:val="fr-FR"/>
        </w:rPr>
        <w:t xml:space="preserve"> </w:t>
      </w:r>
      <w:r w:rsidRPr="006505A4">
        <w:rPr>
          <w:rFonts w:ascii="Times New Roman" w:hAnsi="Times New Roman"/>
          <w:b/>
          <w:lang w:val="fr-FR"/>
        </w:rPr>
        <w:t xml:space="preserve">: </w:t>
      </w:r>
      <w:r>
        <w:rPr>
          <w:rFonts w:ascii="Times New Roman" w:hAnsi="Times New Roman"/>
          <w:b/>
          <w:lang w:val="fr-FR"/>
        </w:rPr>
        <w:t xml:space="preserve">LAMPE </w:t>
      </w:r>
      <w:r w:rsidRPr="006505A4">
        <w:rPr>
          <w:rFonts w:ascii="Times New Roman" w:hAnsi="Times New Roman"/>
          <w:b/>
          <w:lang w:val="fr-FR"/>
        </w:rPr>
        <w:t xml:space="preserve">SUPERNOVA </w:t>
      </w:r>
    </w:p>
    <w:p w14:paraId="5D55214F" w14:textId="77777777" w:rsidR="00760023" w:rsidRDefault="00760023" w:rsidP="00760023">
      <w:pPr>
        <w:autoSpaceDE w:val="0"/>
        <w:autoSpaceDN w:val="0"/>
        <w:adjustRightInd w:val="0"/>
        <w:jc w:val="both"/>
        <w:rPr>
          <w:rFonts w:ascii="Times New Roman" w:hAnsi="Times New Roman" w:cs="Helvetica-Bold"/>
          <w:bCs/>
          <w:lang w:val="fr-FR"/>
        </w:rPr>
      </w:pPr>
    </w:p>
    <w:p w14:paraId="25EBB422" w14:textId="77777777" w:rsidR="00760023" w:rsidRPr="006505A4" w:rsidRDefault="00760023" w:rsidP="00760023">
      <w:pPr>
        <w:autoSpaceDE w:val="0"/>
        <w:autoSpaceDN w:val="0"/>
        <w:adjustRightInd w:val="0"/>
        <w:jc w:val="both"/>
        <w:rPr>
          <w:rFonts w:ascii="Times New Roman" w:hAnsi="Times New Roman" w:cs="Helvetica-Bold"/>
          <w:bCs/>
          <w:lang w:val="fr-FR"/>
        </w:rPr>
      </w:pPr>
      <w:r>
        <w:rPr>
          <w:rFonts w:ascii="Times New Roman" w:hAnsi="Times New Roman" w:cs="Helvetica-Bold"/>
          <w:bCs/>
          <w:lang w:val="fr-FR"/>
        </w:rPr>
        <w:t xml:space="preserve">La sculpture cinétique en verre </w:t>
      </w:r>
      <w:r w:rsidRPr="006505A4">
        <w:rPr>
          <w:rFonts w:ascii="Times New Roman" w:hAnsi="Times New Roman" w:cs="Helvetica-Bold"/>
          <w:bCs/>
          <w:lang w:val="fr-FR"/>
        </w:rPr>
        <w:t>Supernova</w:t>
      </w:r>
      <w:r>
        <w:rPr>
          <w:rFonts w:ascii="Times New Roman" w:hAnsi="Times New Roman" w:cs="Helvetica-Bold"/>
          <w:bCs/>
          <w:lang w:val="fr-FR"/>
        </w:rPr>
        <w:t xml:space="preserve"> se transforme à la fois dans le temps et l’espace, répondant aux mouvements de la personne en changeant sa forme. L’installation est composée d’éléments en verre transparent avec une texture linéaire qui crée des motifs de lumière fascinants tout en bougeant sous divers angles.</w:t>
      </w:r>
    </w:p>
    <w:p w14:paraId="5E6A4D6C" w14:textId="77777777" w:rsidR="00760023" w:rsidRPr="006505A4" w:rsidRDefault="0049581D" w:rsidP="00760023">
      <w:pPr>
        <w:rPr>
          <w:rFonts w:ascii="Times New Roman" w:hAnsi="Times New Roman"/>
          <w:lang w:val="fr-FR"/>
        </w:rPr>
      </w:pPr>
      <w:hyperlink r:id="rId12" w:history="1">
        <w:r w:rsidR="00760023" w:rsidRPr="006505A4">
          <w:rPr>
            <w:rStyle w:val="Hyperlink"/>
            <w:rFonts w:ascii="Times New Roman" w:hAnsi="Times New Roman"/>
            <w:lang w:val="fr-FR"/>
          </w:rPr>
          <w:t>www.lasvit.com</w:t>
        </w:r>
      </w:hyperlink>
    </w:p>
    <w:p w14:paraId="2F29169B" w14:textId="77777777" w:rsidR="00760023" w:rsidRPr="006505A4" w:rsidRDefault="00760023" w:rsidP="00760023">
      <w:pPr>
        <w:rPr>
          <w:rFonts w:ascii="Times New Roman" w:hAnsi="Times New Roman"/>
          <w:b/>
          <w:lang w:val="fr-FR"/>
        </w:rPr>
      </w:pPr>
    </w:p>
    <w:p w14:paraId="3AA89F16" w14:textId="07010784" w:rsidR="00362061" w:rsidRPr="00473041" w:rsidRDefault="00312BDF" w:rsidP="008C6D7F">
      <w:pPr>
        <w:widowControl w:val="0"/>
        <w:autoSpaceDE w:val="0"/>
        <w:autoSpaceDN w:val="0"/>
        <w:adjustRightInd w:val="0"/>
        <w:spacing w:after="280"/>
        <w:rPr>
          <w:rFonts w:ascii="Times New Roman" w:eastAsia="Times New Roman" w:hAnsi="Times New Roman" w:cs="Times New Roman"/>
          <w:lang w:val="fr-FR"/>
        </w:rPr>
      </w:pPr>
      <w:r w:rsidRPr="00A62F7A">
        <w:rPr>
          <w:rFonts w:ascii="Times New Roman" w:eastAsia="Times New Roman" w:hAnsi="Times New Roman" w:cs="Times New Roman"/>
          <w:lang w:val="fr-FR"/>
        </w:rPr>
        <w:t xml:space="preserve"> </w:t>
      </w:r>
    </w:p>
    <w:sectPr w:rsidR="00362061" w:rsidRPr="00473041"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Bold">
    <w:charset w:val="00"/>
    <w:family w:val="swiss"/>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475"/>
    <w:rsid w:val="000C13DF"/>
    <w:rsid w:val="00180AD0"/>
    <w:rsid w:val="001D3E2A"/>
    <w:rsid w:val="00215479"/>
    <w:rsid w:val="002445A6"/>
    <w:rsid w:val="002D5F99"/>
    <w:rsid w:val="002D60F9"/>
    <w:rsid w:val="00312BDF"/>
    <w:rsid w:val="00362061"/>
    <w:rsid w:val="00367BA6"/>
    <w:rsid w:val="003D1D19"/>
    <w:rsid w:val="00473041"/>
    <w:rsid w:val="0049581D"/>
    <w:rsid w:val="004B403B"/>
    <w:rsid w:val="00510156"/>
    <w:rsid w:val="006A4C99"/>
    <w:rsid w:val="006C37DB"/>
    <w:rsid w:val="00760023"/>
    <w:rsid w:val="008C6D7F"/>
    <w:rsid w:val="00975896"/>
    <w:rsid w:val="009B654B"/>
    <w:rsid w:val="00A14475"/>
    <w:rsid w:val="00A62F7A"/>
    <w:rsid w:val="00C23C53"/>
    <w:rsid w:val="00CC3E12"/>
    <w:rsid w:val="00CF40D1"/>
    <w:rsid w:val="00D36829"/>
    <w:rsid w:val="00DA07EC"/>
    <w:rsid w:val="00DC1887"/>
    <w:rsid w:val="00E71C41"/>
    <w:rsid w:val="00F36852"/>
    <w:rsid w:val="00FD6D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8AB4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5F99"/>
    <w:rPr>
      <w:rFonts w:ascii="Times New Roman" w:eastAsiaTheme="minorHAnsi" w:hAnsi="Times New Roman" w:cs="Times New Roman"/>
      <w:lang w:val="nl-NL" w:eastAsia="nl-NL"/>
    </w:rPr>
  </w:style>
  <w:style w:type="character" w:styleId="Hyperlink">
    <w:name w:val="Hyperlink"/>
    <w:basedOn w:val="DefaultParagraphFont"/>
    <w:uiPriority w:val="99"/>
    <w:unhideWhenUsed/>
    <w:rsid w:val="00DA07E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5F99"/>
    <w:rPr>
      <w:rFonts w:ascii="Times New Roman" w:eastAsiaTheme="minorHAnsi" w:hAnsi="Times New Roman" w:cs="Times New Roman"/>
      <w:lang w:val="nl-NL" w:eastAsia="nl-NL"/>
    </w:rPr>
  </w:style>
  <w:style w:type="character" w:styleId="Hyperlink">
    <w:name w:val="Hyperlink"/>
    <w:basedOn w:val="DefaultParagraphFont"/>
    <w:uiPriority w:val="99"/>
    <w:unhideWhenUsed/>
    <w:rsid w:val="00DA07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315248">
      <w:bodyDiv w:val="1"/>
      <w:marLeft w:val="0"/>
      <w:marRight w:val="0"/>
      <w:marTop w:val="0"/>
      <w:marBottom w:val="0"/>
      <w:divBdr>
        <w:top w:val="none" w:sz="0" w:space="0" w:color="auto"/>
        <w:left w:val="none" w:sz="0" w:space="0" w:color="auto"/>
        <w:bottom w:val="none" w:sz="0" w:space="0" w:color="auto"/>
        <w:right w:val="none" w:sz="0" w:space="0" w:color="auto"/>
      </w:divBdr>
      <w:divsChild>
        <w:div w:id="1901675661">
          <w:marLeft w:val="0"/>
          <w:marRight w:val="0"/>
          <w:marTop w:val="0"/>
          <w:marBottom w:val="0"/>
          <w:divBdr>
            <w:top w:val="none" w:sz="0" w:space="0" w:color="auto"/>
            <w:left w:val="none" w:sz="0" w:space="0" w:color="auto"/>
            <w:bottom w:val="none" w:sz="0" w:space="0" w:color="auto"/>
            <w:right w:val="none" w:sz="0" w:space="0" w:color="auto"/>
          </w:divBdr>
        </w:div>
        <w:div w:id="1834683998">
          <w:marLeft w:val="0"/>
          <w:marRight w:val="0"/>
          <w:marTop w:val="0"/>
          <w:marBottom w:val="0"/>
          <w:divBdr>
            <w:top w:val="none" w:sz="0" w:space="0" w:color="auto"/>
            <w:left w:val="none" w:sz="0" w:space="0" w:color="auto"/>
            <w:bottom w:val="none" w:sz="0" w:space="0" w:color="auto"/>
            <w:right w:val="none" w:sz="0" w:space="0" w:color="auto"/>
          </w:divBdr>
        </w:div>
        <w:div w:id="998387421">
          <w:marLeft w:val="0"/>
          <w:marRight w:val="0"/>
          <w:marTop w:val="0"/>
          <w:marBottom w:val="0"/>
          <w:divBdr>
            <w:top w:val="none" w:sz="0" w:space="0" w:color="auto"/>
            <w:left w:val="none" w:sz="0" w:space="0" w:color="auto"/>
            <w:bottom w:val="none" w:sz="0" w:space="0" w:color="auto"/>
            <w:right w:val="none" w:sz="0" w:space="0" w:color="auto"/>
          </w:divBdr>
        </w:div>
        <w:div w:id="163998936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ony.com" TargetMode="External"/><Relationship Id="rId12" Type="http://schemas.openxmlformats.org/officeDocument/2006/relationships/hyperlink" Target="http://www.lasvit.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lmax-italy.com" TargetMode="External"/><Relationship Id="rId7" Type="http://schemas.openxmlformats.org/officeDocument/2006/relationships/hyperlink" Target="http://www.team-lab.net" TargetMode="External"/><Relationship Id="rId8" Type="http://schemas.openxmlformats.org/officeDocument/2006/relationships/hyperlink" Target="http://www.air-aroma.com" TargetMode="External"/><Relationship Id="rId9" Type="http://schemas.openxmlformats.org/officeDocument/2006/relationships/hyperlink" Target="http://www.magicmirror.me" TargetMode="External"/><Relationship Id="rId10" Type="http://schemas.openxmlformats.org/officeDocument/2006/relationships/hyperlink" Target="http://www.belk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1397</Words>
  <Characters>7966</Characters>
  <Application>Microsoft Macintosh Word</Application>
  <DocSecurity>0</DocSecurity>
  <Lines>66</Lines>
  <Paragraphs>18</Paragraphs>
  <ScaleCrop>false</ScaleCrop>
  <Company>Emily Norval</Company>
  <LinksUpToDate>false</LinksUpToDate>
  <CharactersWithSpaces>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23</cp:revision>
  <dcterms:created xsi:type="dcterms:W3CDTF">2015-04-16T08:16:00Z</dcterms:created>
  <dcterms:modified xsi:type="dcterms:W3CDTF">2015-05-10T20:06:00Z</dcterms:modified>
</cp:coreProperties>
</file>