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8F499" w14:textId="670389D1" w:rsidR="001D3E2A" w:rsidRPr="00EE6EDA" w:rsidRDefault="001D3E2A">
      <w:pPr>
        <w:rPr>
          <w:rFonts w:ascii="Times New Roman" w:eastAsia="ヒラギノ角ゴ Pro W3" w:hAnsi="Times New Roman" w:cs="Times New Roman"/>
          <w:lang w:eastAsia="ja-JP"/>
        </w:rPr>
      </w:pPr>
      <w:r w:rsidRPr="00EE6EDA">
        <w:rPr>
          <w:rFonts w:ascii="Times New Roman" w:eastAsia="ヒラギノ角ゴ Pro W3" w:hAnsi="Times New Roman" w:cs="Times New Roman"/>
        </w:rPr>
        <w:t>REPORT</w:t>
      </w:r>
    </w:p>
    <w:p w14:paraId="43BEC66B" w14:textId="08CEBCB5" w:rsidR="00EE6EDA" w:rsidRPr="00EE6EDA" w:rsidRDefault="00EE6EDA">
      <w:pPr>
        <w:rPr>
          <w:rFonts w:ascii="Times New Roman" w:eastAsia="ヒラギノ角ゴ Pro W3" w:hAnsi="Times New Roman" w:cs="Times New Roman"/>
          <w:lang w:eastAsia="ja-JP"/>
        </w:rPr>
      </w:pPr>
      <w:r w:rsidRPr="00EE6EDA">
        <w:rPr>
          <w:rFonts w:ascii="Times New Roman" w:eastAsia="ヒラギノ角ゴ Pro W3" w:hAnsi="Times New Roman" w:cs="Times New Roman" w:hint="eastAsia"/>
          <w:lang w:eastAsia="ja-JP"/>
        </w:rPr>
        <w:t>レポート</w:t>
      </w:r>
    </w:p>
    <w:p w14:paraId="3F6028A1" w14:textId="77777777" w:rsidR="001D3E2A" w:rsidRPr="00EE6EDA" w:rsidRDefault="001D3E2A">
      <w:pPr>
        <w:rPr>
          <w:rFonts w:ascii="Times New Roman" w:eastAsia="ヒラギノ角ゴ Pro W3" w:hAnsi="Times New Roman" w:cs="Times New Roman"/>
        </w:rPr>
      </w:pPr>
    </w:p>
    <w:p w14:paraId="0DCB1542" w14:textId="3C1BBB85" w:rsidR="001D3E2A" w:rsidRDefault="001D3E2A">
      <w:pPr>
        <w:rPr>
          <w:rFonts w:ascii="Times New Roman" w:eastAsia="ヒラギノ角ゴ Pro W3" w:hAnsi="Times New Roman" w:cs="Times New Roman"/>
          <w:lang w:eastAsia="ja-JP"/>
        </w:rPr>
      </w:pPr>
      <w:r w:rsidRPr="00EE6EDA">
        <w:rPr>
          <w:rFonts w:ascii="Times New Roman" w:eastAsia="ヒラギノ角ゴ Pro W3" w:hAnsi="Times New Roman" w:cs="Times New Roman"/>
        </w:rPr>
        <w:t>SUPERIOR INTERIORS</w:t>
      </w:r>
    </w:p>
    <w:p w14:paraId="32AFD92B" w14:textId="51B1E142" w:rsidR="002932A5" w:rsidRPr="00EE6EDA" w:rsidRDefault="002932A5">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最上級のインテリア</w:t>
      </w:r>
    </w:p>
    <w:p w14:paraId="7FC878E1" w14:textId="77777777" w:rsidR="001D3E2A" w:rsidRPr="00EE6EDA" w:rsidRDefault="001D3E2A">
      <w:pPr>
        <w:rPr>
          <w:rFonts w:ascii="Times New Roman" w:eastAsia="ヒラギノ角ゴ Pro W3" w:hAnsi="Times New Roman" w:cs="Times New Roman"/>
        </w:rPr>
      </w:pPr>
    </w:p>
    <w:p w14:paraId="48D23C7F" w14:textId="4467B3D2" w:rsidR="001D3E2A" w:rsidRPr="00EE6EDA" w:rsidRDefault="001D3E2A">
      <w:pPr>
        <w:rPr>
          <w:rFonts w:ascii="Times New Roman" w:eastAsia="ヒラギノ角ゴ Pro W3" w:hAnsi="Times New Roman" w:cs="Times New Roman"/>
        </w:rPr>
      </w:pPr>
      <w:r w:rsidRPr="00EE6EDA">
        <w:rPr>
          <w:rFonts w:ascii="Times New Roman" w:eastAsia="ヒラギノ角ゴ Pro W3" w:hAnsi="Times New Roman" w:cs="Times New Roman"/>
        </w:rPr>
        <w:t>EMILY NORVAL / ANDREA VOGEL</w:t>
      </w:r>
    </w:p>
    <w:p w14:paraId="42FB41E5" w14:textId="77777777" w:rsidR="001D3E2A" w:rsidRPr="00EE6EDA" w:rsidRDefault="001D3E2A">
      <w:pPr>
        <w:rPr>
          <w:rFonts w:ascii="Times New Roman" w:eastAsia="ヒラギノ角ゴ Pro W3" w:hAnsi="Times New Roman" w:cs="Times New Roman"/>
        </w:rPr>
      </w:pPr>
    </w:p>
    <w:p w14:paraId="0EF5A22E" w14:textId="0D5E900A" w:rsidR="001D3E2A" w:rsidRDefault="001D3E2A">
      <w:pPr>
        <w:rPr>
          <w:rFonts w:ascii="Times New Roman" w:eastAsia="ヒラギノ角ゴ Pro W3" w:hAnsi="Times New Roman" w:cs="Times New Roman"/>
          <w:lang w:eastAsia="ja-JP"/>
        </w:rPr>
      </w:pPr>
      <w:r w:rsidRPr="00EE6EDA">
        <w:rPr>
          <w:rFonts w:ascii="Times New Roman" w:eastAsia="ヒラギノ角ゴ Pro W3" w:hAnsi="Times New Roman" w:cs="Times New Roman"/>
        </w:rPr>
        <w:t xml:space="preserve">DESIGN IS ONE OF THE MOST IMPORTANT ASPECTS OF A RETAIL SPACE AND TRENDS ARE CONSTANSTLY CHANGING. </w:t>
      </w:r>
      <w:r w:rsidRPr="00EE6EDA">
        <w:rPr>
          <w:rFonts w:ascii="Times New Roman" w:eastAsia="ヒラギノ角ゴ Pro W3" w:hAnsi="Times New Roman" w:cs="Times New Roman"/>
          <w:b/>
        </w:rPr>
        <w:t>WEAR</w:t>
      </w:r>
      <w:r w:rsidRPr="00EE6EDA">
        <w:rPr>
          <w:rFonts w:ascii="Times New Roman" w:eastAsia="ヒラギノ角ゴ Pro W3" w:hAnsi="Times New Roman" w:cs="Times New Roman"/>
        </w:rPr>
        <w:t xml:space="preserve"> SPEAKS TO SOME OF THE WORLD’S TOP STORE DESIGN AGENCIES TO DISCOVER THEIR RECOMMENDATIONS FOR KEEPING UP APPEARANCES.</w:t>
      </w:r>
    </w:p>
    <w:p w14:paraId="301B8130" w14:textId="720E6C75" w:rsidR="002932A5" w:rsidRPr="00CF654E" w:rsidRDefault="002932A5">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リテールスペースにおいて、デザインは最も大切な要素の一つであり、</w:t>
      </w:r>
      <w:r w:rsidR="00EF3297">
        <w:rPr>
          <w:rFonts w:ascii="Times New Roman" w:eastAsia="ヒラギノ角ゴ Pro W3" w:hAnsi="Times New Roman" w:cs="Times New Roman" w:hint="eastAsia"/>
          <w:lang w:eastAsia="ja-JP"/>
        </w:rPr>
        <w:t>そ</w:t>
      </w:r>
      <w:r w:rsidR="00C64AA6">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eastAsia="ja-JP"/>
        </w:rPr>
        <w:t>トレンドは絶えず変化を続け</w:t>
      </w:r>
      <w:r w:rsidR="00EF3297">
        <w:rPr>
          <w:rFonts w:ascii="Times New Roman" w:eastAsia="ヒラギノ角ゴ Pro W3" w:hAnsi="Times New Roman" w:cs="Times New Roman" w:hint="eastAsia"/>
          <w:lang w:eastAsia="ja-JP"/>
        </w:rPr>
        <w:t>ていく</w:t>
      </w:r>
      <w:r>
        <w:rPr>
          <w:rFonts w:ascii="Times New Roman" w:eastAsia="ヒラギノ角ゴ Pro W3" w:hAnsi="Times New Roman" w:cs="Times New Roman" w:hint="eastAsia"/>
          <w:lang w:eastAsia="ja-JP"/>
        </w:rPr>
        <w:t>。</w:t>
      </w:r>
      <w:r w:rsidR="00CF654E" w:rsidRPr="00EE6EDA">
        <w:rPr>
          <w:rFonts w:ascii="Times New Roman" w:eastAsia="ヒラギノ角ゴ Pro W3" w:hAnsi="Times New Roman" w:cs="Times New Roman"/>
          <w:b/>
        </w:rPr>
        <w:t>WEAR</w:t>
      </w:r>
      <w:r w:rsidR="00CF654E" w:rsidRPr="00CF654E">
        <w:rPr>
          <w:rFonts w:ascii="Times New Roman" w:eastAsia="ヒラギノ角ゴ Pro W3" w:hAnsi="Times New Roman" w:cs="Times New Roman" w:hint="eastAsia"/>
          <w:lang w:eastAsia="ja-JP"/>
        </w:rPr>
        <w:t>は、</w:t>
      </w:r>
      <w:r w:rsidR="00CF654E">
        <w:rPr>
          <w:rFonts w:ascii="Times New Roman" w:eastAsia="ヒラギノ角ゴ Pro W3" w:hAnsi="Times New Roman" w:cs="Times New Roman" w:hint="eastAsia"/>
          <w:lang w:eastAsia="ja-JP"/>
        </w:rPr>
        <w:t>世界トップレベルのストアデザインエージェンシーに、時代の先端を行く</w:t>
      </w:r>
      <w:r w:rsidR="00691368">
        <w:rPr>
          <w:rFonts w:ascii="Times New Roman" w:eastAsia="ヒラギノ角ゴ Pro W3" w:hAnsi="Times New Roman" w:cs="Times New Roman" w:hint="eastAsia"/>
          <w:lang w:eastAsia="ja-JP"/>
        </w:rPr>
        <w:t>ショップイメージ</w:t>
      </w:r>
      <w:r w:rsidR="00CF654E">
        <w:rPr>
          <w:rFonts w:ascii="Times New Roman" w:eastAsia="ヒラギノ角ゴ Pro W3" w:hAnsi="Times New Roman" w:cs="Times New Roman" w:hint="eastAsia"/>
          <w:lang w:eastAsia="ja-JP"/>
        </w:rPr>
        <w:t>を維持するための</w:t>
      </w:r>
      <w:r w:rsidR="00C64AA6">
        <w:rPr>
          <w:rFonts w:ascii="Times New Roman" w:eastAsia="ヒラギノ角ゴ Pro W3" w:hAnsi="Times New Roman" w:cs="Times New Roman" w:hint="eastAsia"/>
          <w:lang w:eastAsia="ja-JP"/>
        </w:rPr>
        <w:t>ヒント</w:t>
      </w:r>
      <w:r w:rsidR="00CF654E">
        <w:rPr>
          <w:rFonts w:ascii="Times New Roman" w:eastAsia="ヒラギノ角ゴ Pro W3" w:hAnsi="Times New Roman" w:cs="Times New Roman" w:hint="eastAsia"/>
          <w:lang w:eastAsia="ja-JP"/>
        </w:rPr>
        <w:t>を聞いた。</w:t>
      </w:r>
    </w:p>
    <w:p w14:paraId="7E5C8B7D" w14:textId="77777777" w:rsidR="001D3E2A" w:rsidRPr="00EE6EDA" w:rsidRDefault="001D3E2A">
      <w:pPr>
        <w:rPr>
          <w:rFonts w:ascii="Times New Roman" w:eastAsia="ヒラギノ角ゴ Pro W3" w:hAnsi="Times New Roman" w:cs="Times New Roman"/>
          <w:b/>
          <w:u w:val="single"/>
        </w:rPr>
      </w:pPr>
    </w:p>
    <w:p w14:paraId="0CB0FF97" w14:textId="2807E14C" w:rsidR="00A14475" w:rsidRPr="00EE6EDA" w:rsidRDefault="00975896" w:rsidP="00A14475">
      <w:pPr>
        <w:widowControl w:val="0"/>
        <w:autoSpaceDE w:val="0"/>
        <w:autoSpaceDN w:val="0"/>
        <w:adjustRightInd w:val="0"/>
        <w:rPr>
          <w:rFonts w:ascii="Times New Roman" w:eastAsia="ヒラギノ角ゴ Pro W3" w:hAnsi="Times New Roman" w:cs="Times New Roman"/>
          <w:b/>
          <w:u w:val="single"/>
          <w:lang w:val="en-US"/>
        </w:rPr>
      </w:pPr>
      <w:r w:rsidRPr="00EE6EDA">
        <w:rPr>
          <w:rFonts w:ascii="Times New Roman" w:eastAsia="ヒラギノ角ゴ Pro W3" w:hAnsi="Times New Roman" w:cs="Times New Roman"/>
          <w:b/>
          <w:u w:val="single"/>
          <w:lang w:val="en-US"/>
        </w:rPr>
        <w:t>Form Bureau, Moscow</w:t>
      </w:r>
    </w:p>
    <w:p w14:paraId="6C705176" w14:textId="29E5A190" w:rsidR="00CF654E" w:rsidRPr="00EE6EDA" w:rsidRDefault="00CF654E" w:rsidP="00CF654E">
      <w:pPr>
        <w:widowControl w:val="0"/>
        <w:autoSpaceDE w:val="0"/>
        <w:autoSpaceDN w:val="0"/>
        <w:adjustRightInd w:val="0"/>
        <w:rPr>
          <w:rFonts w:ascii="Times New Roman" w:eastAsia="ヒラギノ角ゴ Pro W3" w:hAnsi="Times New Roman" w:cs="Times New Roman"/>
          <w:b/>
          <w:u w:val="single"/>
          <w:lang w:val="en-US" w:eastAsia="ja-JP"/>
        </w:rPr>
      </w:pPr>
      <w:r w:rsidRPr="00EE6EDA">
        <w:rPr>
          <w:rFonts w:ascii="Times New Roman" w:eastAsia="ヒラギノ角ゴ Pro W3" w:hAnsi="Times New Roman" w:cs="Times New Roman"/>
          <w:b/>
          <w:u w:val="single"/>
          <w:lang w:val="en-US"/>
        </w:rPr>
        <w:t>Form Bureau</w:t>
      </w:r>
      <w:r>
        <w:rPr>
          <w:rFonts w:ascii="Times New Roman" w:eastAsia="ヒラギノ角ゴ Pro W3" w:hAnsi="Times New Roman" w:cs="Times New Roman" w:hint="eastAsia"/>
          <w:b/>
          <w:u w:val="single"/>
          <w:lang w:val="en-US" w:eastAsia="ja-JP"/>
        </w:rPr>
        <w:t>、モスクワ</w:t>
      </w:r>
    </w:p>
    <w:p w14:paraId="304104D4" w14:textId="77777777" w:rsidR="00E71C41" w:rsidRPr="00EE6EDA" w:rsidRDefault="00E71C41" w:rsidP="00A14475">
      <w:pPr>
        <w:widowControl w:val="0"/>
        <w:autoSpaceDE w:val="0"/>
        <w:autoSpaceDN w:val="0"/>
        <w:adjustRightInd w:val="0"/>
        <w:rPr>
          <w:rFonts w:ascii="Times New Roman" w:eastAsia="ヒラギノ角ゴ Pro W3" w:hAnsi="Times New Roman" w:cs="Times New Roman"/>
          <w:b/>
          <w:u w:val="single"/>
          <w:lang w:val="en-US"/>
        </w:rPr>
      </w:pPr>
    </w:p>
    <w:p w14:paraId="19C1E821" w14:textId="1FCD38DB" w:rsidR="00A14475" w:rsidRDefault="00A14475" w:rsidP="00A14475">
      <w:pPr>
        <w:widowControl w:val="0"/>
        <w:autoSpaceDE w:val="0"/>
        <w:autoSpaceDN w:val="0"/>
        <w:adjustRightInd w:val="0"/>
        <w:rPr>
          <w:rFonts w:ascii="Times New Roman" w:eastAsia="ヒラギノ角ゴ Pro W3" w:hAnsi="Times New Roman" w:cs="Times New Roman"/>
          <w:b/>
          <w:lang w:val="en-US" w:eastAsia="ja-JP"/>
        </w:rPr>
      </w:pPr>
      <w:r w:rsidRPr="00EE6EDA">
        <w:rPr>
          <w:rFonts w:ascii="Times New Roman" w:eastAsia="ヒラギノ角ゴ Pro W3" w:hAnsi="Times New Roman" w:cs="Times New Roman"/>
          <w:b/>
          <w:lang w:val="en-US"/>
        </w:rPr>
        <w:t>What is the most important aspect of store design? </w:t>
      </w:r>
    </w:p>
    <w:p w14:paraId="3557E22D" w14:textId="25346AB6" w:rsidR="00CF654E" w:rsidRPr="00EE6EDA" w:rsidRDefault="00CF654E" w:rsidP="00A14475">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ストアデザインにとって最も大切な要素は？</w:t>
      </w:r>
    </w:p>
    <w:p w14:paraId="3EF30C7C" w14:textId="6F8E5189" w:rsidR="00A14475" w:rsidRDefault="00A14475" w:rsidP="00A14475">
      <w:pPr>
        <w:widowControl w:val="0"/>
        <w:autoSpaceDE w:val="0"/>
        <w:autoSpaceDN w:val="0"/>
        <w:adjustRightInd w:val="0"/>
        <w:rPr>
          <w:rFonts w:ascii="Times New Roman" w:eastAsia="ヒラギノ角ゴ Pro W3" w:hAnsi="Times New Roman" w:cs="Times New Roman"/>
          <w:lang w:val="en-US" w:eastAsia="ja-JP"/>
        </w:rPr>
      </w:pPr>
      <w:r w:rsidRPr="00EE6EDA">
        <w:rPr>
          <w:rFonts w:ascii="Times New Roman" w:eastAsia="ヒラギノ角ゴ Pro W3" w:hAnsi="Times New Roman" w:cs="Times New Roman"/>
          <w:lang w:val="en-US"/>
        </w:rPr>
        <w:t>A sense of ‘wow’, spatial diversity, attention to detail and a strong sense of identity t</w:t>
      </w:r>
      <w:r w:rsidR="00215479" w:rsidRPr="00EE6EDA">
        <w:rPr>
          <w:rFonts w:ascii="Times New Roman" w:eastAsia="ヒラギノ角ゴ Pro W3" w:hAnsi="Times New Roman" w:cs="Times New Roman"/>
          <w:lang w:val="en-US"/>
        </w:rPr>
        <w:t>o</w:t>
      </w:r>
      <w:r w:rsidRPr="00EE6EDA">
        <w:rPr>
          <w:rFonts w:ascii="Times New Roman" w:eastAsia="ヒラギノ角ゴ Pro W3" w:hAnsi="Times New Roman" w:cs="Times New Roman"/>
          <w:lang w:val="en-US"/>
        </w:rPr>
        <w:t xml:space="preserve"> </w:t>
      </w:r>
      <w:r w:rsidR="00215479" w:rsidRPr="00EE6EDA">
        <w:rPr>
          <w:rFonts w:ascii="Times New Roman" w:eastAsia="ヒラギノ角ゴ Pro W3" w:hAnsi="Times New Roman" w:cs="Times New Roman"/>
          <w:lang w:val="en-US"/>
        </w:rPr>
        <w:t>create a memorable experience</w:t>
      </w:r>
      <w:r w:rsidR="00FD6D3E" w:rsidRPr="00EE6EDA">
        <w:rPr>
          <w:rFonts w:ascii="Times New Roman" w:eastAsia="ヒラギノ角ゴ Pro W3" w:hAnsi="Times New Roman" w:cs="Times New Roman"/>
          <w:lang w:val="en-US"/>
        </w:rPr>
        <w:t xml:space="preserve"> </w:t>
      </w:r>
      <w:r w:rsidRPr="00EE6EDA">
        <w:rPr>
          <w:rFonts w:ascii="Times New Roman" w:eastAsia="ヒラギノ角ゴ Pro W3" w:hAnsi="Times New Roman" w:cs="Times New Roman"/>
          <w:lang w:val="en-US"/>
        </w:rPr>
        <w:t>setting the place apart from others. The eye has to travel! </w:t>
      </w:r>
    </w:p>
    <w:p w14:paraId="5CBDDB37" w14:textId="2E63AD54" w:rsidR="003765C1" w:rsidRDefault="003765C1" w:rsidP="00A14475">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“ワオ”という驚き、空間の多様性</w:t>
      </w:r>
      <w:r w:rsidR="00D918D7">
        <w:rPr>
          <w:rFonts w:ascii="Times New Roman" w:eastAsia="ヒラギノ角ゴ Pro W3" w:hAnsi="Times New Roman" w:cs="Times New Roman" w:hint="eastAsia"/>
          <w:lang w:val="en-US" w:eastAsia="ja-JP"/>
        </w:rPr>
        <w:t>、ディテールへの</w:t>
      </w:r>
      <w:r w:rsidR="00F12AD3">
        <w:rPr>
          <w:rFonts w:ascii="Times New Roman" w:eastAsia="ヒラギノ角ゴ Pro W3" w:hAnsi="Times New Roman" w:cs="Times New Roman" w:hint="eastAsia"/>
          <w:lang w:val="en-US" w:eastAsia="ja-JP"/>
        </w:rPr>
        <w:t>配慮</w:t>
      </w:r>
      <w:r w:rsidR="00D918D7">
        <w:rPr>
          <w:rFonts w:ascii="Times New Roman" w:eastAsia="ヒラギノ角ゴ Pro W3" w:hAnsi="Times New Roman" w:cs="Times New Roman" w:hint="eastAsia"/>
          <w:lang w:val="en-US" w:eastAsia="ja-JP"/>
        </w:rPr>
        <w:t>、強力な個性。これらの要素が、他と差別化を図る記憶に残るスペースを作るためのポイントです。視</w:t>
      </w:r>
      <w:r w:rsidR="00EF3297">
        <w:rPr>
          <w:rFonts w:ascii="Times New Roman" w:eastAsia="ヒラギノ角ゴ Pro W3" w:hAnsi="Times New Roman" w:cs="Times New Roman" w:hint="eastAsia"/>
          <w:lang w:val="en-US" w:eastAsia="ja-JP"/>
        </w:rPr>
        <w:t>覚に訴えることです</w:t>
      </w:r>
      <w:r w:rsidR="00D918D7">
        <w:rPr>
          <w:rFonts w:ascii="Times New Roman" w:eastAsia="ヒラギノ角ゴ Pro W3" w:hAnsi="Times New Roman" w:cs="Times New Roman" w:hint="eastAsia"/>
          <w:lang w:val="en-US" w:eastAsia="ja-JP"/>
        </w:rPr>
        <w:t>！</w:t>
      </w:r>
    </w:p>
    <w:p w14:paraId="7BCB020C" w14:textId="77777777" w:rsidR="00D918D7" w:rsidRPr="00EE6EDA" w:rsidRDefault="00D918D7" w:rsidP="00A14475">
      <w:pPr>
        <w:widowControl w:val="0"/>
        <w:autoSpaceDE w:val="0"/>
        <w:autoSpaceDN w:val="0"/>
        <w:adjustRightInd w:val="0"/>
        <w:rPr>
          <w:rFonts w:ascii="Times New Roman" w:eastAsia="ヒラギノ角ゴ Pro W3" w:hAnsi="Times New Roman" w:cs="Times New Roman"/>
          <w:lang w:val="en-US" w:eastAsia="ja-JP"/>
        </w:rPr>
      </w:pPr>
    </w:p>
    <w:p w14:paraId="6B572381" w14:textId="5B12F8E9" w:rsidR="00A14475" w:rsidRDefault="00A14475" w:rsidP="00A14475">
      <w:pPr>
        <w:widowControl w:val="0"/>
        <w:autoSpaceDE w:val="0"/>
        <w:autoSpaceDN w:val="0"/>
        <w:adjustRightInd w:val="0"/>
        <w:rPr>
          <w:rFonts w:ascii="Times New Roman" w:eastAsia="ヒラギノ角ゴ Pro W3" w:hAnsi="Times New Roman" w:cs="Times New Roman"/>
          <w:b/>
          <w:lang w:val="en-US" w:eastAsia="ja-JP"/>
        </w:rPr>
      </w:pPr>
      <w:r w:rsidRPr="00EE6EDA">
        <w:rPr>
          <w:rFonts w:ascii="Times New Roman" w:eastAsia="ヒラギノ角ゴ Pro W3" w:hAnsi="Times New Roman" w:cs="Times New Roman"/>
          <w:b/>
          <w:lang w:val="en-US"/>
        </w:rPr>
        <w:t>What are your tips for changing the loo</w:t>
      </w:r>
      <w:r w:rsidR="002D5F99" w:rsidRPr="00EE6EDA">
        <w:rPr>
          <w:rFonts w:ascii="Times New Roman" w:eastAsia="ヒラギノ角ゴ Pro W3" w:hAnsi="Times New Roman" w:cs="Times New Roman"/>
          <w:b/>
          <w:lang w:val="en-US"/>
        </w:rPr>
        <w:t>k of a store on a small budget?</w:t>
      </w:r>
    </w:p>
    <w:p w14:paraId="67EB3229" w14:textId="40FD4DDA" w:rsidR="00CF654E" w:rsidRPr="00EE6EDA" w:rsidRDefault="00CF654E" w:rsidP="00A14475">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限られた予算でショップの外観に変化をもたらすための</w:t>
      </w:r>
      <w:r w:rsidR="002B3EBC">
        <w:rPr>
          <w:rFonts w:ascii="Times New Roman" w:eastAsia="ヒラギノ角ゴ Pro W3" w:hAnsi="Times New Roman" w:cs="Times New Roman" w:hint="eastAsia"/>
          <w:b/>
          <w:lang w:val="en-US" w:eastAsia="ja-JP"/>
        </w:rPr>
        <w:t>秘訣</w:t>
      </w:r>
      <w:r>
        <w:rPr>
          <w:rFonts w:ascii="Times New Roman" w:eastAsia="ヒラギノ角ゴ Pro W3" w:hAnsi="Times New Roman" w:cs="Times New Roman" w:hint="eastAsia"/>
          <w:b/>
          <w:lang w:val="en-US" w:eastAsia="ja-JP"/>
        </w:rPr>
        <w:t>は？</w:t>
      </w:r>
    </w:p>
    <w:p w14:paraId="08F9F9C9" w14:textId="03741A24" w:rsidR="00A14475" w:rsidRDefault="00A14475" w:rsidP="00A14475">
      <w:pPr>
        <w:widowControl w:val="0"/>
        <w:autoSpaceDE w:val="0"/>
        <w:autoSpaceDN w:val="0"/>
        <w:adjustRightInd w:val="0"/>
        <w:rPr>
          <w:rFonts w:ascii="Times New Roman" w:eastAsia="ヒラギノ角ゴ Pro W3" w:hAnsi="Times New Roman" w:cs="Times New Roman"/>
          <w:lang w:val="en-US" w:eastAsia="ja-JP"/>
        </w:rPr>
      </w:pPr>
      <w:r w:rsidRPr="00EE6EDA">
        <w:rPr>
          <w:rFonts w:ascii="Times New Roman" w:eastAsia="ヒラギノ角ゴ Pro W3" w:hAnsi="Times New Roman" w:cs="Times New Roman"/>
          <w:lang w:val="en-US"/>
        </w:rPr>
        <w:t xml:space="preserve">Use your imagination to turn any readily available cheap materials into unusual finishes and fixtures. Think of the interior as an event or art installation that tells a certain narrative. The material could be literally anything, as long as </w:t>
      </w:r>
      <w:r w:rsidR="00215479" w:rsidRPr="00EE6EDA">
        <w:rPr>
          <w:rFonts w:ascii="Times New Roman" w:eastAsia="ヒラギノ角ゴ Pro W3" w:hAnsi="Times New Roman" w:cs="Times New Roman"/>
          <w:lang w:val="en-US"/>
        </w:rPr>
        <w:t xml:space="preserve">it </w:t>
      </w:r>
      <w:r w:rsidRPr="00EE6EDA">
        <w:rPr>
          <w:rFonts w:ascii="Times New Roman" w:eastAsia="ヒラギノ角ゴ Pro W3" w:hAnsi="Times New Roman" w:cs="Times New Roman"/>
          <w:lang w:val="en-US"/>
        </w:rPr>
        <w:t>communicates a strong central idea about the store. </w:t>
      </w:r>
    </w:p>
    <w:p w14:paraId="361A7DB9" w14:textId="50A071F8" w:rsidR="00D918D7" w:rsidRPr="00EE6EDA" w:rsidRDefault="00D918D7" w:rsidP="00A14475">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想像力を生かして、既存の安価な素材に見たことのない仕上げや加工を</w:t>
      </w:r>
      <w:r w:rsidR="000A3B73">
        <w:rPr>
          <w:rFonts w:ascii="Times New Roman" w:eastAsia="ヒラギノ角ゴ Pro W3" w:hAnsi="Times New Roman" w:cs="Times New Roman" w:hint="eastAsia"/>
          <w:lang w:val="en-US" w:eastAsia="ja-JP"/>
        </w:rPr>
        <w:t>施す</w:t>
      </w:r>
      <w:r>
        <w:rPr>
          <w:rFonts w:ascii="Times New Roman" w:eastAsia="ヒラギノ角ゴ Pro W3" w:hAnsi="Times New Roman" w:cs="Times New Roman" w:hint="eastAsia"/>
          <w:lang w:val="en-US" w:eastAsia="ja-JP"/>
        </w:rPr>
        <w:t>のです。インテリアを、イベントやアートインスタレーションとみなし、</w:t>
      </w:r>
      <w:r w:rsidR="0015674D">
        <w:rPr>
          <w:rFonts w:ascii="Times New Roman" w:eastAsia="ヒラギノ角ゴ Pro W3" w:hAnsi="Times New Roman" w:cs="Times New Roman" w:hint="eastAsia"/>
          <w:lang w:val="en-US" w:eastAsia="ja-JP"/>
        </w:rPr>
        <w:t>物語性を持たせ</w:t>
      </w:r>
      <w:r w:rsidR="00B4666A">
        <w:rPr>
          <w:rFonts w:ascii="Times New Roman" w:eastAsia="ヒラギノ角ゴ Pro W3" w:hAnsi="Times New Roman" w:cs="Times New Roman" w:hint="eastAsia"/>
          <w:lang w:val="en-US" w:eastAsia="ja-JP"/>
        </w:rPr>
        <w:t>ましょう</w:t>
      </w:r>
      <w:r w:rsidR="0015674D">
        <w:rPr>
          <w:rFonts w:ascii="Times New Roman" w:eastAsia="ヒラギノ角ゴ Pro W3" w:hAnsi="Times New Roman" w:cs="Times New Roman" w:hint="eastAsia"/>
          <w:lang w:val="en-US" w:eastAsia="ja-JP"/>
        </w:rPr>
        <w:t>。</w:t>
      </w:r>
      <w:r w:rsidR="00AD52AF">
        <w:rPr>
          <w:rFonts w:ascii="Times New Roman" w:eastAsia="ヒラギノ角ゴ Pro W3" w:hAnsi="Times New Roman" w:cs="Times New Roman" w:hint="eastAsia"/>
          <w:lang w:val="en-US" w:eastAsia="ja-JP"/>
        </w:rPr>
        <w:t>実のところ、ショップの中核となる強力な</w:t>
      </w:r>
      <w:r w:rsidR="006A55B5">
        <w:rPr>
          <w:rFonts w:ascii="Times New Roman" w:eastAsia="ヒラギノ角ゴ Pro W3" w:hAnsi="Times New Roman" w:cs="Times New Roman" w:hint="eastAsia"/>
          <w:lang w:val="en-US" w:eastAsia="ja-JP"/>
        </w:rPr>
        <w:t>哲学</w:t>
      </w:r>
      <w:r w:rsidR="00AD52AF">
        <w:rPr>
          <w:rFonts w:ascii="Times New Roman" w:eastAsia="ヒラギノ角ゴ Pro W3" w:hAnsi="Times New Roman" w:cs="Times New Roman" w:hint="eastAsia"/>
          <w:lang w:val="en-US" w:eastAsia="ja-JP"/>
        </w:rPr>
        <w:t>を表現していれば、素材は</w:t>
      </w:r>
      <w:r w:rsidR="002579FE">
        <w:rPr>
          <w:rFonts w:ascii="Times New Roman" w:eastAsia="ヒラギノ角ゴ Pro W3" w:hAnsi="Times New Roman" w:cs="Times New Roman" w:hint="eastAsia"/>
          <w:lang w:val="en-US" w:eastAsia="ja-JP"/>
        </w:rPr>
        <w:t>何</w:t>
      </w:r>
      <w:r w:rsidR="00AD52AF">
        <w:rPr>
          <w:rFonts w:ascii="Times New Roman" w:eastAsia="ヒラギノ角ゴ Pro W3" w:hAnsi="Times New Roman" w:cs="Times New Roman" w:hint="eastAsia"/>
          <w:lang w:val="en-US" w:eastAsia="ja-JP"/>
        </w:rPr>
        <w:t>でも良いのです。</w:t>
      </w:r>
    </w:p>
    <w:p w14:paraId="78F0597A" w14:textId="77777777" w:rsidR="00A14475" w:rsidRPr="00EE6EDA" w:rsidRDefault="00A14475" w:rsidP="00A14475">
      <w:pPr>
        <w:widowControl w:val="0"/>
        <w:autoSpaceDE w:val="0"/>
        <w:autoSpaceDN w:val="0"/>
        <w:adjustRightInd w:val="0"/>
        <w:rPr>
          <w:rFonts w:ascii="Times New Roman" w:eastAsia="ヒラギノ角ゴ Pro W3" w:hAnsi="Times New Roman" w:cs="Times New Roman"/>
          <w:lang w:val="en-US"/>
        </w:rPr>
      </w:pPr>
    </w:p>
    <w:p w14:paraId="5AB6C360" w14:textId="77777777" w:rsidR="00153FC1" w:rsidRDefault="00975896" w:rsidP="00975896">
      <w:pPr>
        <w:widowControl w:val="0"/>
        <w:autoSpaceDE w:val="0"/>
        <w:autoSpaceDN w:val="0"/>
        <w:adjustRightInd w:val="0"/>
        <w:rPr>
          <w:rFonts w:ascii="Times New Roman" w:eastAsia="ヒラギノ角ゴ Pro W3" w:hAnsi="Times New Roman" w:cs="Times New Roman"/>
          <w:b/>
          <w:u w:val="single"/>
          <w:lang w:eastAsia="ja-JP"/>
        </w:rPr>
      </w:pPr>
      <w:proofErr w:type="spellStart"/>
      <w:r w:rsidRPr="00EE6EDA">
        <w:rPr>
          <w:rFonts w:ascii="Times New Roman" w:eastAsia="ヒラギノ角ゴ Pro W3" w:hAnsi="Times New Roman" w:cs="Times New Roman"/>
          <w:b/>
          <w:u w:val="single"/>
        </w:rPr>
        <w:t>Daziel</w:t>
      </w:r>
      <w:proofErr w:type="spellEnd"/>
      <w:r w:rsidRPr="00EE6EDA">
        <w:rPr>
          <w:rFonts w:ascii="Times New Roman" w:eastAsia="ヒラギノ角ゴ Pro W3" w:hAnsi="Times New Roman" w:cs="Times New Roman"/>
          <w:b/>
          <w:u w:val="single"/>
        </w:rPr>
        <w:t xml:space="preserve"> + </w:t>
      </w:r>
      <w:proofErr w:type="spellStart"/>
      <w:r w:rsidRPr="00EE6EDA">
        <w:rPr>
          <w:rFonts w:ascii="Times New Roman" w:eastAsia="ヒラギノ角ゴ Pro W3" w:hAnsi="Times New Roman" w:cs="Times New Roman"/>
          <w:b/>
          <w:u w:val="single"/>
        </w:rPr>
        <w:t>Pow</w:t>
      </w:r>
      <w:proofErr w:type="spellEnd"/>
      <w:r w:rsidRPr="00EE6EDA">
        <w:rPr>
          <w:rFonts w:ascii="Times New Roman" w:eastAsia="ヒラギノ角ゴ Pro W3" w:hAnsi="Times New Roman" w:cs="Times New Roman"/>
          <w:b/>
          <w:u w:val="single"/>
        </w:rPr>
        <w:t>, London</w:t>
      </w:r>
      <w:r w:rsidRPr="00EE6EDA">
        <w:rPr>
          <w:rFonts w:ascii="Times New Roman" w:eastAsia="ヒラギノ角ゴ Pro W3" w:hAnsi="Times New Roman" w:cs="Times New Roman"/>
        </w:rPr>
        <w:t xml:space="preserve"> </w:t>
      </w:r>
      <w:r w:rsidRPr="00EE6EDA">
        <w:rPr>
          <w:rFonts w:ascii="Times New Roman" w:eastAsia="ヒラギノ角ゴ Pro W3" w:hAnsi="Times New Roman" w:cs="Times New Roman"/>
        </w:rPr>
        <w:br/>
      </w:r>
      <w:proofErr w:type="spellStart"/>
      <w:r w:rsidR="00153FC1" w:rsidRPr="00EE6EDA">
        <w:rPr>
          <w:rFonts w:ascii="Times New Roman" w:eastAsia="ヒラギノ角ゴ Pro W3" w:hAnsi="Times New Roman" w:cs="Times New Roman"/>
          <w:b/>
          <w:u w:val="single"/>
        </w:rPr>
        <w:t>Daziel</w:t>
      </w:r>
      <w:proofErr w:type="spellEnd"/>
      <w:r w:rsidR="00153FC1" w:rsidRPr="00EE6EDA">
        <w:rPr>
          <w:rFonts w:ascii="Times New Roman" w:eastAsia="ヒラギノ角ゴ Pro W3" w:hAnsi="Times New Roman" w:cs="Times New Roman"/>
          <w:b/>
          <w:u w:val="single"/>
        </w:rPr>
        <w:t xml:space="preserve"> + </w:t>
      </w:r>
      <w:proofErr w:type="spellStart"/>
      <w:r w:rsidR="00153FC1" w:rsidRPr="00EE6EDA">
        <w:rPr>
          <w:rFonts w:ascii="Times New Roman" w:eastAsia="ヒラギノ角ゴ Pro W3" w:hAnsi="Times New Roman" w:cs="Times New Roman"/>
          <w:b/>
          <w:u w:val="single"/>
        </w:rPr>
        <w:t>Pow</w:t>
      </w:r>
      <w:proofErr w:type="spellEnd"/>
      <w:r w:rsidR="00153FC1">
        <w:rPr>
          <w:rFonts w:ascii="Times New Roman" w:eastAsia="ヒラギノ角ゴ Pro W3" w:hAnsi="Times New Roman" w:cs="Times New Roman" w:hint="eastAsia"/>
          <w:b/>
          <w:u w:val="single"/>
          <w:lang w:eastAsia="ja-JP"/>
        </w:rPr>
        <w:t>、ロンドン</w:t>
      </w:r>
    </w:p>
    <w:p w14:paraId="2805B021" w14:textId="77777777" w:rsidR="00153FC1" w:rsidRDefault="00153FC1" w:rsidP="00975896">
      <w:pPr>
        <w:widowControl w:val="0"/>
        <w:autoSpaceDE w:val="0"/>
        <w:autoSpaceDN w:val="0"/>
        <w:adjustRightInd w:val="0"/>
        <w:rPr>
          <w:rFonts w:ascii="Times New Roman" w:eastAsia="ヒラギノ角ゴ Pro W3" w:hAnsi="Times New Roman" w:cs="Times New Roman"/>
          <w:b/>
          <w:u w:val="single"/>
          <w:lang w:eastAsia="ja-JP"/>
        </w:rPr>
      </w:pPr>
    </w:p>
    <w:p w14:paraId="12CE7174" w14:textId="30723270" w:rsidR="00975896" w:rsidRDefault="00975896" w:rsidP="00975896">
      <w:pPr>
        <w:widowControl w:val="0"/>
        <w:autoSpaceDE w:val="0"/>
        <w:autoSpaceDN w:val="0"/>
        <w:adjustRightInd w:val="0"/>
        <w:rPr>
          <w:rFonts w:ascii="Times New Roman" w:eastAsia="ヒラギノ角ゴ Pro W3" w:hAnsi="Times New Roman" w:cs="Times New Roman"/>
          <w:b/>
          <w:bCs/>
          <w:lang w:val="en-US"/>
        </w:rPr>
      </w:pPr>
      <w:r w:rsidRPr="00EE6EDA">
        <w:rPr>
          <w:rFonts w:ascii="Times New Roman" w:eastAsia="ヒラギノ角ゴ Pro W3" w:hAnsi="Times New Roman" w:cs="Times New Roman"/>
          <w:b/>
          <w:bCs/>
          <w:lang w:val="en-US"/>
        </w:rPr>
        <w:t xml:space="preserve">What is the future of store design </w:t>
      </w:r>
      <w:r w:rsidR="002D5F99" w:rsidRPr="00EE6EDA">
        <w:rPr>
          <w:rFonts w:ascii="Times New Roman" w:eastAsia="ヒラギノ角ゴ Pro W3" w:hAnsi="Times New Roman" w:cs="Times New Roman"/>
          <w:b/>
          <w:bCs/>
          <w:lang w:val="en-US"/>
        </w:rPr>
        <w:t>with</w:t>
      </w:r>
      <w:r w:rsidRPr="00EE6EDA">
        <w:rPr>
          <w:rFonts w:ascii="Times New Roman" w:eastAsia="ヒラギノ角ゴ Pro W3" w:hAnsi="Times New Roman" w:cs="Times New Roman"/>
          <w:b/>
          <w:bCs/>
          <w:lang w:val="en-US"/>
        </w:rPr>
        <w:t xml:space="preserve"> new innovations?</w:t>
      </w:r>
    </w:p>
    <w:p w14:paraId="164DEFBA" w14:textId="086AE72C" w:rsidR="00153FC1" w:rsidRPr="00EE6EDA" w:rsidRDefault="00153FC1" w:rsidP="00975896">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b/>
          <w:bCs/>
          <w:lang w:val="en-US" w:eastAsia="ja-JP"/>
        </w:rPr>
        <w:t>新しいイノベーションを備えた未来のストアデザインとは？</w:t>
      </w:r>
    </w:p>
    <w:p w14:paraId="67A88518" w14:textId="11881242" w:rsidR="00975896" w:rsidRDefault="00215479" w:rsidP="00975896">
      <w:pPr>
        <w:widowControl w:val="0"/>
        <w:autoSpaceDE w:val="0"/>
        <w:autoSpaceDN w:val="0"/>
        <w:adjustRightInd w:val="0"/>
        <w:rPr>
          <w:rFonts w:ascii="Times New Roman" w:eastAsia="ヒラギノ角ゴ Pro W3" w:hAnsi="Times New Roman" w:cs="Times New Roman"/>
          <w:lang w:val="en-US" w:eastAsia="ja-JP"/>
        </w:rPr>
      </w:pPr>
      <w:r w:rsidRPr="00EE6EDA">
        <w:rPr>
          <w:rFonts w:ascii="Times New Roman" w:eastAsia="ヒラギノ角ゴ Pro W3" w:hAnsi="Times New Roman" w:cs="Times New Roman"/>
          <w:lang w:val="en-US"/>
        </w:rPr>
        <w:t>The increasing role of d</w:t>
      </w:r>
      <w:r w:rsidR="00975896" w:rsidRPr="00EE6EDA">
        <w:rPr>
          <w:rFonts w:ascii="Times New Roman" w:eastAsia="ヒラギノ角ゴ Pro W3" w:hAnsi="Times New Roman" w:cs="Times New Roman"/>
          <w:lang w:val="en-US"/>
        </w:rPr>
        <w:t xml:space="preserve">igital in the creation of the retail experience is significant, not just kiosks and interactive mirrors but emotional, engaging digital insertions and interactions are very powerful. This isn’t for everyone right now, but will become as </w:t>
      </w:r>
      <w:r w:rsidR="00975896" w:rsidRPr="00EE6EDA">
        <w:rPr>
          <w:rFonts w:ascii="Times New Roman" w:eastAsia="ヒラギノ角ゴ Pro W3" w:hAnsi="Times New Roman" w:cs="Times New Roman"/>
          <w:lang w:val="en-US"/>
        </w:rPr>
        <w:lastRenderedPageBreak/>
        <w:t>typical as in-store communications or mannequin displays in the future.</w:t>
      </w:r>
      <w:r w:rsidR="002D5F99" w:rsidRPr="00EE6EDA">
        <w:rPr>
          <w:rFonts w:ascii="Times New Roman" w:eastAsia="ヒラギノ角ゴ Pro W3" w:hAnsi="Times New Roman" w:cs="Times New Roman"/>
          <w:lang w:val="en-US"/>
        </w:rPr>
        <w:t xml:space="preserve"> </w:t>
      </w:r>
      <w:r w:rsidRPr="00EE6EDA">
        <w:rPr>
          <w:rFonts w:ascii="Times New Roman" w:eastAsia="ヒラギノ角ゴ Pro W3" w:hAnsi="Times New Roman" w:cs="Times New Roman"/>
          <w:lang w:val="en-US"/>
        </w:rPr>
        <w:t>Innovations around customer s</w:t>
      </w:r>
      <w:r w:rsidR="00975896" w:rsidRPr="00EE6EDA">
        <w:rPr>
          <w:rFonts w:ascii="Times New Roman" w:eastAsia="ヒラギノ角ゴ Pro W3" w:hAnsi="Times New Roman" w:cs="Times New Roman"/>
          <w:lang w:val="en-US"/>
        </w:rPr>
        <w:t>ervice can completely transform the customer p</w:t>
      </w:r>
      <w:r w:rsidRPr="00EE6EDA">
        <w:rPr>
          <w:rFonts w:ascii="Times New Roman" w:eastAsia="ヒラギノ角ゴ Pro W3" w:hAnsi="Times New Roman" w:cs="Times New Roman"/>
          <w:lang w:val="en-US"/>
        </w:rPr>
        <w:t>erception of your brand. Style a</w:t>
      </w:r>
      <w:r w:rsidR="00975896" w:rsidRPr="00EE6EDA">
        <w:rPr>
          <w:rFonts w:ascii="Times New Roman" w:eastAsia="ヒラギノ角ゴ Pro W3" w:hAnsi="Times New Roman" w:cs="Times New Roman"/>
          <w:lang w:val="en-US"/>
        </w:rPr>
        <w:t>dvice, delivered at no cost to your customer, whether they are spending £20 or £200 is a great way to build loyalty.</w:t>
      </w:r>
    </w:p>
    <w:p w14:paraId="1EE0E467" w14:textId="788960B5" w:rsidR="00022466" w:rsidRPr="00EE6EDA" w:rsidRDefault="00022466" w:rsidP="0097589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リテール体験を作り上げる際</w:t>
      </w:r>
      <w:r w:rsidR="00FF1DDE">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デジタルの役割は驚くほど増えています。キオスクのような簡易建設やインタラクティブミラーだけでなく、感情に訴えかけるデジタル技術の活用や相互作用はとてもパワフルです。</w:t>
      </w:r>
      <w:r w:rsidR="00194DF5">
        <w:rPr>
          <w:rFonts w:ascii="Times New Roman" w:eastAsia="ヒラギノ角ゴ Pro W3" w:hAnsi="Times New Roman" w:cs="Times New Roman" w:hint="eastAsia"/>
          <w:lang w:val="en-US" w:eastAsia="ja-JP"/>
        </w:rPr>
        <w:t>現時点では万人に受け入れられるとは言い難いですが、インストアのコミュニケーションやマネキンのディスプレーと同じくらい、将来、当たり前の</w:t>
      </w:r>
      <w:r w:rsidR="009830C3">
        <w:rPr>
          <w:rFonts w:ascii="Times New Roman" w:eastAsia="ヒラギノ角ゴ Pro W3" w:hAnsi="Times New Roman" w:cs="Times New Roman" w:hint="eastAsia"/>
          <w:lang w:val="en-US" w:eastAsia="ja-JP"/>
        </w:rPr>
        <w:t>もの</w:t>
      </w:r>
      <w:r w:rsidR="00194DF5">
        <w:rPr>
          <w:rFonts w:ascii="Times New Roman" w:eastAsia="ヒラギノ角ゴ Pro W3" w:hAnsi="Times New Roman" w:cs="Times New Roman" w:hint="eastAsia"/>
          <w:lang w:val="en-US" w:eastAsia="ja-JP"/>
        </w:rPr>
        <w:t>になって行くでしょう。</w:t>
      </w:r>
      <w:r w:rsidR="00B12EEA">
        <w:rPr>
          <w:rFonts w:ascii="Times New Roman" w:eastAsia="ヒラギノ角ゴ Pro W3" w:hAnsi="Times New Roman" w:cs="Times New Roman" w:hint="eastAsia"/>
          <w:lang w:val="en-US" w:eastAsia="ja-JP"/>
        </w:rPr>
        <w:t>顧客サービス</w:t>
      </w:r>
      <w:r w:rsidR="00FF1DDE">
        <w:rPr>
          <w:rFonts w:ascii="Times New Roman" w:eastAsia="ヒラギノ角ゴ Pro W3" w:hAnsi="Times New Roman" w:cs="Times New Roman" w:hint="eastAsia"/>
          <w:lang w:val="en-US" w:eastAsia="ja-JP"/>
        </w:rPr>
        <w:t>の</w:t>
      </w:r>
      <w:r w:rsidR="00B12EEA">
        <w:rPr>
          <w:rFonts w:ascii="Times New Roman" w:eastAsia="ヒラギノ角ゴ Pro W3" w:hAnsi="Times New Roman" w:cs="Times New Roman" w:hint="eastAsia"/>
          <w:lang w:val="en-US" w:eastAsia="ja-JP"/>
        </w:rPr>
        <w:t>革新は、顧客が持つブランドの印象を完全に変えることができます。スタイルアドバイス</w:t>
      </w:r>
      <w:r w:rsidR="004B60CC">
        <w:rPr>
          <w:rFonts w:ascii="Times New Roman" w:eastAsia="ヒラギノ角ゴ Pro W3" w:hAnsi="Times New Roman" w:cs="Times New Roman" w:hint="eastAsia"/>
          <w:lang w:val="en-US" w:eastAsia="ja-JP"/>
        </w:rPr>
        <w:t>や</w:t>
      </w:r>
      <w:r w:rsidR="00B12EEA">
        <w:rPr>
          <w:rFonts w:ascii="Times New Roman" w:eastAsia="ヒラギノ角ゴ Pro W3" w:hAnsi="Times New Roman" w:cs="Times New Roman" w:hint="eastAsia"/>
          <w:lang w:val="en-US" w:eastAsia="ja-JP"/>
        </w:rPr>
        <w:t>送料無料</w:t>
      </w:r>
      <w:r w:rsidR="004B60CC">
        <w:rPr>
          <w:rFonts w:ascii="Times New Roman" w:eastAsia="ヒラギノ角ゴ Pro W3" w:hAnsi="Times New Roman" w:cs="Times New Roman" w:hint="eastAsia"/>
          <w:lang w:val="en-US" w:eastAsia="ja-JP"/>
        </w:rPr>
        <w:t>は、顧客の</w:t>
      </w:r>
      <w:r w:rsidR="00D727F0">
        <w:rPr>
          <w:rFonts w:ascii="Times New Roman" w:eastAsia="ヒラギノ角ゴ Pro W3" w:hAnsi="Times New Roman" w:cs="Times New Roman" w:hint="eastAsia"/>
          <w:lang w:val="en-US" w:eastAsia="ja-JP"/>
        </w:rPr>
        <w:t>消費金額</w:t>
      </w:r>
      <w:r w:rsidR="004B60CC">
        <w:rPr>
          <w:rFonts w:ascii="Times New Roman" w:eastAsia="ヒラギノ角ゴ Pro W3" w:hAnsi="Times New Roman" w:cs="Times New Roman" w:hint="eastAsia"/>
          <w:lang w:val="en-US" w:eastAsia="ja-JP"/>
        </w:rPr>
        <w:t>に</w:t>
      </w:r>
      <w:r w:rsidR="009830C3">
        <w:rPr>
          <w:rFonts w:ascii="Times New Roman" w:eastAsia="ヒラギノ角ゴ Pro W3" w:hAnsi="Times New Roman" w:cs="Times New Roman" w:hint="eastAsia"/>
          <w:lang w:val="en-US" w:eastAsia="ja-JP"/>
        </w:rPr>
        <w:t>かか</w:t>
      </w:r>
      <w:r w:rsidR="004B60CC">
        <w:rPr>
          <w:rFonts w:ascii="Times New Roman" w:eastAsia="ヒラギノ角ゴ Pro W3" w:hAnsi="Times New Roman" w:cs="Times New Roman" w:hint="eastAsia"/>
          <w:lang w:val="en-US" w:eastAsia="ja-JP"/>
        </w:rPr>
        <w:t>わらず、</w:t>
      </w:r>
      <w:r w:rsidR="009F65F0">
        <w:rPr>
          <w:rFonts w:ascii="Times New Roman" w:eastAsia="ヒラギノ角ゴ Pro W3" w:hAnsi="Times New Roman" w:cs="Times New Roman" w:hint="eastAsia"/>
          <w:lang w:val="en-US" w:eastAsia="ja-JP"/>
        </w:rPr>
        <w:t>ロイヤルティー</w:t>
      </w:r>
      <w:r w:rsidR="004B60CC">
        <w:rPr>
          <w:rFonts w:ascii="Times New Roman" w:eastAsia="ヒラギノ角ゴ Pro W3" w:hAnsi="Times New Roman" w:cs="Times New Roman" w:hint="eastAsia"/>
          <w:lang w:val="en-US" w:eastAsia="ja-JP"/>
        </w:rPr>
        <w:t>を</w:t>
      </w:r>
      <w:r w:rsidR="004B4023">
        <w:rPr>
          <w:rFonts w:ascii="Times New Roman" w:eastAsia="ヒラギノ角ゴ Pro W3" w:hAnsi="Times New Roman" w:cs="Times New Roman" w:hint="eastAsia"/>
          <w:lang w:val="en-US" w:eastAsia="ja-JP"/>
        </w:rPr>
        <w:t>築き</w:t>
      </w:r>
      <w:r w:rsidR="004B60CC">
        <w:rPr>
          <w:rFonts w:ascii="Times New Roman" w:eastAsia="ヒラギノ角ゴ Pro W3" w:hAnsi="Times New Roman" w:cs="Times New Roman" w:hint="eastAsia"/>
          <w:lang w:val="en-US" w:eastAsia="ja-JP"/>
        </w:rPr>
        <w:t>上げる素晴らしい方法です。</w:t>
      </w:r>
    </w:p>
    <w:p w14:paraId="026C6709" w14:textId="77777777" w:rsidR="00DC1887" w:rsidRPr="00EE6EDA" w:rsidRDefault="00DC1887" w:rsidP="00975896">
      <w:pPr>
        <w:widowControl w:val="0"/>
        <w:autoSpaceDE w:val="0"/>
        <w:autoSpaceDN w:val="0"/>
        <w:adjustRightInd w:val="0"/>
        <w:rPr>
          <w:rFonts w:ascii="Times New Roman" w:eastAsia="ヒラギノ角ゴ Pro W3" w:hAnsi="Times New Roman" w:cs="Times New Roman"/>
          <w:lang w:val="en-US"/>
        </w:rPr>
      </w:pPr>
    </w:p>
    <w:p w14:paraId="3C144A5D" w14:textId="77777777" w:rsidR="00153FC1" w:rsidRDefault="001D3E2A" w:rsidP="00975896">
      <w:pPr>
        <w:widowControl w:val="0"/>
        <w:autoSpaceDE w:val="0"/>
        <w:autoSpaceDN w:val="0"/>
        <w:adjustRightInd w:val="0"/>
        <w:rPr>
          <w:rFonts w:ascii="Times New Roman" w:eastAsia="ヒラギノ角ゴ Pro W3" w:hAnsi="Times New Roman" w:cs="Times New Roman"/>
          <w:b/>
          <w:color w:val="131313"/>
          <w:lang w:eastAsia="ja-JP"/>
        </w:rPr>
      </w:pPr>
      <w:r w:rsidRPr="00EE6EDA">
        <w:rPr>
          <w:rFonts w:ascii="Times New Roman" w:eastAsia="ヒラギノ角ゴ Pro W3" w:hAnsi="Times New Roman" w:cs="Times New Roman"/>
          <w:b/>
          <w:color w:val="131313"/>
          <w:u w:val="single"/>
        </w:rPr>
        <w:t>UXUS, Amsterdam</w:t>
      </w:r>
      <w:r w:rsidRPr="00EE6EDA">
        <w:rPr>
          <w:rFonts w:ascii="Times New Roman" w:eastAsia="ヒラギノ角ゴ Pro W3" w:hAnsi="Times New Roman" w:cs="Times New Roman"/>
          <w:b/>
          <w:color w:val="131313"/>
        </w:rPr>
        <w:br/>
      </w:r>
      <w:r w:rsidR="00153FC1" w:rsidRPr="00EE6EDA">
        <w:rPr>
          <w:rFonts w:ascii="Times New Roman" w:eastAsia="ヒラギノ角ゴ Pro W3" w:hAnsi="Times New Roman" w:cs="Times New Roman"/>
          <w:b/>
          <w:color w:val="131313"/>
          <w:u w:val="single"/>
        </w:rPr>
        <w:t>UXUS</w:t>
      </w:r>
      <w:r w:rsidR="00153FC1">
        <w:rPr>
          <w:rFonts w:ascii="Times New Roman" w:eastAsia="ヒラギノ角ゴ Pro W3" w:hAnsi="Times New Roman" w:cs="Times New Roman" w:hint="eastAsia"/>
          <w:b/>
          <w:color w:val="131313"/>
          <w:u w:val="single"/>
          <w:lang w:eastAsia="ja-JP"/>
        </w:rPr>
        <w:t>、アムステルダム</w:t>
      </w:r>
      <w:r w:rsidRPr="00EE6EDA">
        <w:rPr>
          <w:rFonts w:ascii="Times New Roman" w:eastAsia="ヒラギノ角ゴ Pro W3" w:hAnsi="Times New Roman" w:cs="Times New Roman"/>
          <w:b/>
          <w:color w:val="131313"/>
        </w:rPr>
        <w:br/>
        <w:t>What is the future of store design in terms of new innovations?</w:t>
      </w:r>
    </w:p>
    <w:p w14:paraId="093C11DC" w14:textId="77777777" w:rsidR="007D3482" w:rsidRDefault="00153FC1" w:rsidP="00975896">
      <w:pPr>
        <w:widowControl w:val="0"/>
        <w:autoSpaceDE w:val="0"/>
        <w:autoSpaceDN w:val="0"/>
        <w:adjustRightInd w:val="0"/>
        <w:rPr>
          <w:rFonts w:ascii="Times New Roman" w:eastAsia="ヒラギノ角ゴ Pro W3" w:hAnsi="Times New Roman" w:cs="Times New Roman"/>
          <w:color w:val="131313"/>
          <w:lang w:eastAsia="ja-JP"/>
        </w:rPr>
      </w:pPr>
      <w:r>
        <w:rPr>
          <w:rFonts w:ascii="Times New Roman" w:eastAsia="ヒラギノ角ゴ Pro W3" w:hAnsi="Times New Roman" w:cs="Times New Roman" w:hint="eastAsia"/>
          <w:b/>
          <w:bCs/>
          <w:lang w:val="en-US" w:eastAsia="ja-JP"/>
        </w:rPr>
        <w:t>新しいイノベーションを備えた未来のストアデザインとは？</w:t>
      </w:r>
      <w:r w:rsidR="001D3E2A" w:rsidRPr="00EE6EDA">
        <w:rPr>
          <w:rFonts w:ascii="Times New Roman" w:eastAsia="ヒラギノ角ゴ Pro W3" w:hAnsi="Times New Roman" w:cs="Times New Roman"/>
          <w:color w:val="131313"/>
        </w:rPr>
        <w:br/>
        <w:t xml:space="preserve">Modular furnishings and materials that offer a “permanently temporary” ambiance will define store design in the future. A flexible retail space brings customers something new and fresh with each visit making the store a hub of activity for the community.    </w:t>
      </w:r>
    </w:p>
    <w:p w14:paraId="01629C17" w14:textId="49500B45" w:rsidR="00664FAF" w:rsidRDefault="00664FAF" w:rsidP="00975896">
      <w:pPr>
        <w:widowControl w:val="0"/>
        <w:autoSpaceDE w:val="0"/>
        <w:autoSpaceDN w:val="0"/>
        <w:adjustRightInd w:val="0"/>
        <w:rPr>
          <w:rFonts w:ascii="Times New Roman" w:eastAsia="ヒラギノ角ゴ Pro W3" w:hAnsi="Times New Roman" w:cs="Times New Roman"/>
          <w:color w:val="131313"/>
          <w:lang w:eastAsia="ja-JP"/>
        </w:rPr>
      </w:pPr>
      <w:r>
        <w:rPr>
          <w:rFonts w:ascii="Times New Roman" w:eastAsia="ヒラギノ角ゴ Pro W3" w:hAnsi="Times New Roman" w:cs="Times New Roman" w:hint="eastAsia"/>
          <w:color w:val="131313"/>
          <w:lang w:eastAsia="ja-JP"/>
        </w:rPr>
        <w:t>“常に</w:t>
      </w:r>
      <w:r w:rsidR="00423380">
        <w:rPr>
          <w:rFonts w:ascii="Times New Roman" w:eastAsia="ヒラギノ角ゴ Pro W3" w:hAnsi="Times New Roman" w:cs="Times New Roman" w:hint="eastAsia"/>
          <w:color w:val="131313"/>
          <w:lang w:eastAsia="ja-JP"/>
        </w:rPr>
        <w:t>期間限定</w:t>
      </w:r>
      <w:r w:rsidR="00F3096D">
        <w:rPr>
          <w:rFonts w:ascii="Times New Roman" w:eastAsia="ヒラギノ角ゴ Pro W3" w:hAnsi="Times New Roman" w:cs="Times New Roman" w:hint="eastAsia"/>
          <w:color w:val="131313"/>
          <w:lang w:eastAsia="ja-JP"/>
        </w:rPr>
        <w:t>”のような</w:t>
      </w:r>
      <w:r>
        <w:rPr>
          <w:rFonts w:ascii="Times New Roman" w:eastAsia="ヒラギノ角ゴ Pro W3" w:hAnsi="Times New Roman" w:cs="Times New Roman" w:hint="eastAsia"/>
          <w:color w:val="131313"/>
          <w:lang w:eastAsia="ja-JP"/>
        </w:rPr>
        <w:t>雰囲気を与えるモジュール家具や素材</w:t>
      </w:r>
      <w:r w:rsidR="00FF1DDE">
        <w:rPr>
          <w:rFonts w:ascii="Times New Roman" w:eastAsia="ヒラギノ角ゴ Pro W3" w:hAnsi="Times New Roman" w:cs="Times New Roman" w:hint="eastAsia"/>
          <w:color w:val="131313"/>
          <w:lang w:eastAsia="ja-JP"/>
        </w:rPr>
        <w:t>が</w:t>
      </w:r>
      <w:r>
        <w:rPr>
          <w:rFonts w:ascii="Times New Roman" w:eastAsia="ヒラギノ角ゴ Pro W3" w:hAnsi="Times New Roman" w:cs="Times New Roman" w:hint="eastAsia"/>
          <w:color w:val="131313"/>
          <w:lang w:eastAsia="ja-JP"/>
        </w:rPr>
        <w:t>、</w:t>
      </w:r>
      <w:r w:rsidR="00962608">
        <w:rPr>
          <w:rFonts w:ascii="Times New Roman" w:eastAsia="ヒラギノ角ゴ Pro W3" w:hAnsi="Times New Roman" w:cs="Times New Roman" w:hint="eastAsia"/>
          <w:color w:val="131313"/>
          <w:lang w:eastAsia="ja-JP"/>
        </w:rPr>
        <w:t>今後ストアデザインを定義付けていくでしょう。</w:t>
      </w:r>
      <w:r w:rsidR="00AA16ED">
        <w:rPr>
          <w:rFonts w:ascii="Times New Roman" w:eastAsia="ヒラギノ角ゴ Pro W3" w:hAnsi="Times New Roman" w:cs="Times New Roman" w:hint="eastAsia"/>
          <w:color w:val="131313"/>
          <w:lang w:eastAsia="ja-JP"/>
        </w:rPr>
        <w:t>フレキシブルなリテールスペースは、訪れる顧客に新鮮な印象を与え、コミュニティー活動の中心という役割をショップに与えてくれます。</w:t>
      </w:r>
    </w:p>
    <w:p w14:paraId="152DE1C1" w14:textId="3F0AC59E" w:rsidR="00153FC1" w:rsidRPr="007D3482" w:rsidRDefault="001D3E2A" w:rsidP="00975896">
      <w:pPr>
        <w:widowControl w:val="0"/>
        <w:autoSpaceDE w:val="0"/>
        <w:autoSpaceDN w:val="0"/>
        <w:adjustRightInd w:val="0"/>
        <w:rPr>
          <w:rFonts w:ascii="Times New Roman" w:eastAsia="ヒラギノ角ゴ Pro W3" w:hAnsi="Times New Roman" w:cs="Times New Roman"/>
          <w:lang w:eastAsia="ja-JP"/>
        </w:rPr>
      </w:pPr>
      <w:r w:rsidRPr="00EE6EDA">
        <w:rPr>
          <w:rFonts w:ascii="Times New Roman" w:eastAsia="ヒラギノ角ゴ Pro W3" w:hAnsi="Times New Roman" w:cs="Times New Roman"/>
          <w:color w:val="131313"/>
        </w:rPr>
        <w:t xml:space="preserve">                                                                </w:t>
      </w:r>
      <w:r w:rsidRPr="00EE6EDA">
        <w:rPr>
          <w:rFonts w:ascii="Times New Roman" w:eastAsia="ヒラギノ角ゴ Pro W3" w:hAnsi="Times New Roman" w:cs="Times New Roman"/>
          <w:color w:val="131313"/>
        </w:rPr>
        <w:br/>
      </w:r>
      <w:r w:rsidRPr="00EE6EDA">
        <w:rPr>
          <w:rFonts w:ascii="Times New Roman" w:eastAsia="ヒラギノ角ゴ Pro W3" w:hAnsi="Times New Roman" w:cs="Times New Roman"/>
          <w:b/>
          <w:color w:val="131313"/>
        </w:rPr>
        <w:t xml:space="preserve">What are your tips for changing the look of a store on a small budget?    </w:t>
      </w:r>
    </w:p>
    <w:p w14:paraId="08C53AD9" w14:textId="1ECD384D" w:rsidR="001D3E2A" w:rsidRDefault="00153FC1" w:rsidP="00975896">
      <w:pPr>
        <w:widowControl w:val="0"/>
        <w:autoSpaceDE w:val="0"/>
        <w:autoSpaceDN w:val="0"/>
        <w:adjustRightInd w:val="0"/>
        <w:rPr>
          <w:rFonts w:ascii="Times New Roman" w:eastAsia="ヒラギノ角ゴ Pro W3" w:hAnsi="Times New Roman" w:cs="Times New Roman"/>
          <w:color w:val="131313"/>
          <w:lang w:eastAsia="ja-JP"/>
        </w:rPr>
      </w:pPr>
      <w:r>
        <w:rPr>
          <w:rFonts w:ascii="Times New Roman" w:eastAsia="ヒラギノ角ゴ Pro W3" w:hAnsi="Times New Roman" w:cs="Times New Roman" w:hint="eastAsia"/>
          <w:b/>
          <w:lang w:val="en-US" w:eastAsia="ja-JP"/>
        </w:rPr>
        <w:t>限られた予算でショップの外観に変化をもたらすための</w:t>
      </w:r>
      <w:r w:rsidR="00F1137F">
        <w:rPr>
          <w:rFonts w:ascii="Times New Roman" w:eastAsia="ヒラギノ角ゴ Pro W3" w:hAnsi="Times New Roman" w:cs="Times New Roman" w:hint="eastAsia"/>
          <w:b/>
          <w:lang w:val="en-US" w:eastAsia="ja-JP"/>
        </w:rPr>
        <w:t>秘訣</w:t>
      </w:r>
      <w:r>
        <w:rPr>
          <w:rFonts w:ascii="Times New Roman" w:eastAsia="ヒラギノ角ゴ Pro W3" w:hAnsi="Times New Roman" w:cs="Times New Roman" w:hint="eastAsia"/>
          <w:b/>
          <w:lang w:val="en-US" w:eastAsia="ja-JP"/>
        </w:rPr>
        <w:t>は？</w:t>
      </w:r>
      <w:r w:rsidR="001D3E2A" w:rsidRPr="00EE6EDA">
        <w:rPr>
          <w:rFonts w:ascii="Times New Roman" w:eastAsia="ヒラギノ角ゴ Pro W3" w:hAnsi="Times New Roman" w:cs="Times New Roman"/>
          <w:b/>
          <w:color w:val="131313"/>
        </w:rPr>
        <w:br/>
      </w:r>
      <w:r w:rsidR="001D3E2A" w:rsidRPr="00EE6EDA">
        <w:rPr>
          <w:rFonts w:ascii="Times New Roman" w:eastAsia="ヒラギノ角ゴ Pro W3" w:hAnsi="Times New Roman" w:cs="Times New Roman"/>
          <w:color w:val="131313"/>
        </w:rPr>
        <w:t>Integrating unique sensory hallmarks into the store design are a quick and affordable way to enhance the overall store environment. The use of music, light, sound, and smell can activate the overall space, increasing the awareness of customers while in-store and creating a memorable shopping experience.</w:t>
      </w:r>
    </w:p>
    <w:p w14:paraId="4242F6DA" w14:textId="3D871E2E" w:rsidR="00D36829" w:rsidRDefault="00390872" w:rsidP="0097589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感覚に訴えかける</w:t>
      </w:r>
      <w:r w:rsidR="003F0AF3" w:rsidRPr="00390872">
        <w:rPr>
          <w:rFonts w:ascii="Times New Roman" w:eastAsia="ヒラギノ角ゴ Pro W3" w:hAnsi="Times New Roman" w:cs="Times New Roman" w:hint="eastAsia"/>
          <w:lang w:val="en-US" w:eastAsia="ja-JP"/>
        </w:rPr>
        <w:t>ユニークな</w:t>
      </w:r>
      <w:r>
        <w:rPr>
          <w:rFonts w:ascii="Times New Roman" w:eastAsia="ヒラギノ角ゴ Pro W3" w:hAnsi="Times New Roman" w:cs="Times New Roman" w:hint="eastAsia"/>
          <w:lang w:val="en-US" w:eastAsia="ja-JP"/>
        </w:rPr>
        <w:t>特徴をストアデザインにもたらす</w:t>
      </w:r>
      <w:r w:rsidR="00F05296">
        <w:rPr>
          <w:rFonts w:ascii="Times New Roman" w:eastAsia="ヒラギノ角ゴ Pro W3" w:hAnsi="Times New Roman" w:cs="Times New Roman" w:hint="eastAsia"/>
          <w:lang w:val="en-US" w:eastAsia="ja-JP"/>
        </w:rPr>
        <w:t>と</w:t>
      </w:r>
      <w:r>
        <w:rPr>
          <w:rFonts w:ascii="Times New Roman" w:eastAsia="ヒラギノ角ゴ Pro W3" w:hAnsi="Times New Roman" w:cs="Times New Roman" w:hint="eastAsia"/>
          <w:lang w:val="en-US" w:eastAsia="ja-JP"/>
        </w:rPr>
        <w:t>、</w:t>
      </w:r>
      <w:r w:rsidR="003F0AF3">
        <w:rPr>
          <w:rFonts w:ascii="Times New Roman" w:eastAsia="ヒラギノ角ゴ Pro W3" w:hAnsi="Times New Roman" w:cs="Times New Roman" w:hint="eastAsia"/>
          <w:lang w:val="en-US" w:eastAsia="ja-JP"/>
        </w:rPr>
        <w:t>店内</w:t>
      </w:r>
      <w:r>
        <w:rPr>
          <w:rFonts w:ascii="Times New Roman" w:eastAsia="ヒラギノ角ゴ Pro W3" w:hAnsi="Times New Roman" w:cs="Times New Roman" w:hint="eastAsia"/>
          <w:lang w:val="en-US" w:eastAsia="ja-JP"/>
        </w:rPr>
        <w:t>全体の環境を素早くかつ手頃</w:t>
      </w:r>
      <w:r w:rsidR="00F05296">
        <w:rPr>
          <w:rFonts w:ascii="Times New Roman" w:eastAsia="ヒラギノ角ゴ Pro W3" w:hAnsi="Times New Roman" w:cs="Times New Roman" w:hint="eastAsia"/>
          <w:lang w:val="en-US" w:eastAsia="ja-JP"/>
        </w:rPr>
        <w:t>に改善することができます。</w:t>
      </w:r>
      <w:r w:rsidR="002D350C">
        <w:rPr>
          <w:rFonts w:ascii="Times New Roman" w:eastAsia="ヒラギノ角ゴ Pro W3" w:hAnsi="Times New Roman" w:cs="Times New Roman" w:hint="eastAsia"/>
          <w:lang w:val="en-US" w:eastAsia="ja-JP"/>
        </w:rPr>
        <w:t>音楽、照明、香りは、スペース全体を活性化し、顧客の意識を高めるだけでなく、店内での印象的なショッピング体験を提供するのに役立ちます。</w:t>
      </w:r>
    </w:p>
    <w:p w14:paraId="7BEF7D1C" w14:textId="77777777" w:rsidR="00F05296" w:rsidRPr="00EE6EDA" w:rsidRDefault="00F05296" w:rsidP="00975896">
      <w:pPr>
        <w:widowControl w:val="0"/>
        <w:autoSpaceDE w:val="0"/>
        <w:autoSpaceDN w:val="0"/>
        <w:adjustRightInd w:val="0"/>
        <w:rPr>
          <w:rFonts w:ascii="Times New Roman" w:eastAsia="ヒラギノ角ゴ Pro W3" w:hAnsi="Times New Roman" w:cs="Times New Roman"/>
          <w:lang w:val="en-US"/>
        </w:rPr>
      </w:pPr>
    </w:p>
    <w:p w14:paraId="3CC01F5B" w14:textId="77777777" w:rsidR="00D36829" w:rsidRPr="00EE6EDA" w:rsidRDefault="00D36829" w:rsidP="00D36829">
      <w:pPr>
        <w:rPr>
          <w:rFonts w:ascii="Times New Roman" w:eastAsia="ヒラギノ角ゴ Pro W3" w:hAnsi="Times New Roman" w:cs="Times New Roman"/>
          <w:b/>
          <w:u w:val="single"/>
          <w:lang w:val="en-US"/>
        </w:rPr>
      </w:pPr>
      <w:proofErr w:type="spellStart"/>
      <w:r w:rsidRPr="00EE6EDA">
        <w:rPr>
          <w:rFonts w:ascii="Times New Roman" w:eastAsia="ヒラギノ角ゴ Pro W3" w:hAnsi="Times New Roman" w:cs="Times New Roman"/>
          <w:b/>
          <w:u w:val="single"/>
          <w:lang w:val="en-US"/>
        </w:rPr>
        <w:t>DoepelStrijkers</w:t>
      </w:r>
      <w:proofErr w:type="spellEnd"/>
      <w:r w:rsidRPr="00EE6EDA">
        <w:rPr>
          <w:rFonts w:ascii="Times New Roman" w:eastAsia="ヒラギノ角ゴ Pro W3" w:hAnsi="Times New Roman" w:cs="Times New Roman"/>
          <w:b/>
          <w:u w:val="single"/>
          <w:lang w:val="en-US"/>
        </w:rPr>
        <w:t>, Rotterdam</w:t>
      </w:r>
    </w:p>
    <w:p w14:paraId="0B034862" w14:textId="3381790B" w:rsidR="00754F2A" w:rsidRPr="00EE6EDA" w:rsidRDefault="00754F2A" w:rsidP="00754F2A">
      <w:pPr>
        <w:rPr>
          <w:rFonts w:ascii="Times New Roman" w:eastAsia="ヒラギノ角ゴ Pro W3" w:hAnsi="Times New Roman" w:cs="Times New Roman"/>
          <w:b/>
          <w:u w:val="single"/>
          <w:lang w:val="en-US" w:eastAsia="ja-JP"/>
        </w:rPr>
      </w:pPr>
      <w:proofErr w:type="spellStart"/>
      <w:r w:rsidRPr="00EE6EDA">
        <w:rPr>
          <w:rFonts w:ascii="Times New Roman" w:eastAsia="ヒラギノ角ゴ Pro W3" w:hAnsi="Times New Roman" w:cs="Times New Roman"/>
          <w:b/>
          <w:u w:val="single"/>
          <w:lang w:val="en-US"/>
        </w:rPr>
        <w:t>DoepelStrijkers</w:t>
      </w:r>
      <w:proofErr w:type="spellEnd"/>
      <w:r>
        <w:rPr>
          <w:rFonts w:ascii="Times New Roman" w:eastAsia="ヒラギノ角ゴ Pro W3" w:hAnsi="Times New Roman" w:cs="Times New Roman" w:hint="eastAsia"/>
          <w:b/>
          <w:u w:val="single"/>
          <w:lang w:val="en-US" w:eastAsia="ja-JP"/>
        </w:rPr>
        <w:t>、ロッテルダム</w:t>
      </w:r>
    </w:p>
    <w:p w14:paraId="7A7E842B" w14:textId="77777777" w:rsidR="00153FC1" w:rsidRDefault="00D36829" w:rsidP="00D36829">
      <w:pPr>
        <w:pStyle w:val="NormalWeb"/>
        <w:rPr>
          <w:rFonts w:eastAsia="ヒラギノ角ゴ Pro W3"/>
          <w:b/>
          <w:lang w:val="en-US" w:eastAsia="ja-JP"/>
        </w:rPr>
      </w:pPr>
      <w:r w:rsidRPr="00EE6EDA">
        <w:rPr>
          <w:rFonts w:eastAsia="ヒラギノ角ゴ Pro W3"/>
          <w:b/>
          <w:lang w:val="en-US"/>
        </w:rPr>
        <w:br/>
        <w:t>What is the future of store design with new innovations?</w:t>
      </w:r>
    </w:p>
    <w:p w14:paraId="317FB9C1" w14:textId="3C677113" w:rsidR="00D36829" w:rsidRDefault="00153FC1" w:rsidP="006C36F3">
      <w:pPr>
        <w:widowControl w:val="0"/>
        <w:autoSpaceDE w:val="0"/>
        <w:autoSpaceDN w:val="0"/>
        <w:adjustRightInd w:val="0"/>
        <w:rPr>
          <w:rFonts w:eastAsia="ヒラギノ角ゴ Pro W3"/>
          <w:lang w:val="en-US" w:eastAsia="ja-JP"/>
        </w:rPr>
      </w:pPr>
      <w:r>
        <w:rPr>
          <w:rFonts w:ascii="Times New Roman" w:eastAsia="ヒラギノ角ゴ Pro W3" w:hAnsi="Times New Roman" w:cs="Times New Roman" w:hint="eastAsia"/>
          <w:b/>
          <w:bCs/>
          <w:lang w:val="en-US" w:eastAsia="ja-JP"/>
        </w:rPr>
        <w:t>新しいイノベーションを備えた未来のストアデザインとは？</w:t>
      </w:r>
      <w:r w:rsidR="00D36829" w:rsidRPr="00EE6EDA">
        <w:rPr>
          <w:rFonts w:eastAsia="ヒラギノ角ゴ Pro W3"/>
          <w:b/>
          <w:lang w:val="en-US"/>
        </w:rPr>
        <w:br/>
      </w:r>
      <w:r w:rsidR="00D36829" w:rsidRPr="00EE6EDA">
        <w:rPr>
          <w:rFonts w:eastAsia="ヒラギノ角ゴ Pro W3"/>
          <w:lang w:val="en-US"/>
        </w:rPr>
        <w:t xml:space="preserve">Durable, sustainable interiors. No quick wins but solid solutions based on the brand. </w:t>
      </w:r>
    </w:p>
    <w:p w14:paraId="6769AFC8" w14:textId="41F59A78" w:rsidR="006C36F3" w:rsidRDefault="006C36F3" w:rsidP="006C36F3">
      <w:pPr>
        <w:widowControl w:val="0"/>
        <w:autoSpaceDE w:val="0"/>
        <w:autoSpaceDN w:val="0"/>
        <w:adjustRightInd w:val="0"/>
        <w:rPr>
          <w:rFonts w:eastAsia="ヒラギノ角ゴ Pro W3"/>
          <w:lang w:val="en-US" w:eastAsia="ja-JP"/>
        </w:rPr>
      </w:pPr>
      <w:r>
        <w:rPr>
          <w:rFonts w:eastAsia="ヒラギノ角ゴ Pro W3" w:hint="eastAsia"/>
          <w:lang w:val="en-US" w:eastAsia="ja-JP"/>
        </w:rPr>
        <w:t>耐久性と持続性のあるインテリア。素早く“勝ち”を求めるのではなく、ブランドに根ざしたソリッドな解決策を</w:t>
      </w:r>
      <w:r w:rsidR="00E3459F">
        <w:rPr>
          <w:rFonts w:eastAsia="ヒラギノ角ゴ Pro W3" w:hint="eastAsia"/>
          <w:lang w:val="en-US" w:eastAsia="ja-JP"/>
        </w:rPr>
        <w:t>提供する</w:t>
      </w:r>
      <w:r>
        <w:rPr>
          <w:rFonts w:eastAsia="ヒラギノ角ゴ Pro W3" w:hint="eastAsia"/>
          <w:lang w:val="en-US" w:eastAsia="ja-JP"/>
        </w:rPr>
        <w:t>こと。</w:t>
      </w:r>
    </w:p>
    <w:p w14:paraId="039DA0E2" w14:textId="77777777" w:rsidR="003F0AF3" w:rsidRPr="006C36F3" w:rsidRDefault="003F0AF3" w:rsidP="006C36F3">
      <w:pPr>
        <w:widowControl w:val="0"/>
        <w:autoSpaceDE w:val="0"/>
        <w:autoSpaceDN w:val="0"/>
        <w:adjustRightInd w:val="0"/>
        <w:rPr>
          <w:rFonts w:ascii="Times New Roman" w:eastAsia="ヒラギノ角ゴ Pro W3" w:hAnsi="Times New Roman" w:cs="Times New Roman"/>
          <w:lang w:eastAsia="ja-JP"/>
        </w:rPr>
      </w:pPr>
    </w:p>
    <w:p w14:paraId="0C05F6D6" w14:textId="77777777" w:rsidR="00D36829" w:rsidRDefault="00D36829" w:rsidP="00D36829">
      <w:pPr>
        <w:pStyle w:val="NormalWeb"/>
        <w:rPr>
          <w:rFonts w:eastAsia="ヒラギノ角ゴ Pro W3"/>
          <w:b/>
          <w:lang w:val="en-US" w:eastAsia="ja-JP"/>
        </w:rPr>
      </w:pPr>
      <w:r w:rsidRPr="00EE6EDA">
        <w:rPr>
          <w:rFonts w:eastAsia="ヒラギノ角ゴ Pro W3"/>
          <w:b/>
          <w:lang w:val="en-US"/>
        </w:rPr>
        <w:t>What are your tips for changing the look of a store on a small budget?</w:t>
      </w:r>
    </w:p>
    <w:p w14:paraId="6E903011" w14:textId="0633C5CA" w:rsidR="00153FC1" w:rsidRPr="00BE12C4" w:rsidRDefault="00153FC1" w:rsidP="00BE12C4">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限られた予算でショップの外観に変化をもたらすための</w:t>
      </w:r>
      <w:r w:rsidR="00A9389F">
        <w:rPr>
          <w:rFonts w:ascii="Times New Roman" w:eastAsia="ヒラギノ角ゴ Pro W3" w:hAnsi="Times New Roman" w:cs="Times New Roman" w:hint="eastAsia"/>
          <w:b/>
          <w:lang w:val="en-US" w:eastAsia="ja-JP"/>
        </w:rPr>
        <w:t>秘訣</w:t>
      </w:r>
      <w:r>
        <w:rPr>
          <w:rFonts w:ascii="Times New Roman" w:eastAsia="ヒラギノ角ゴ Pro W3" w:hAnsi="Times New Roman" w:cs="Times New Roman" w:hint="eastAsia"/>
          <w:b/>
          <w:lang w:val="en-US" w:eastAsia="ja-JP"/>
        </w:rPr>
        <w:t>は？</w:t>
      </w:r>
    </w:p>
    <w:p w14:paraId="5BDB1B6D" w14:textId="550374F5" w:rsidR="00D36829" w:rsidRDefault="00D36829" w:rsidP="00D36829">
      <w:pPr>
        <w:pStyle w:val="NormalWeb"/>
        <w:rPr>
          <w:rFonts w:eastAsia="ヒラギノ角ゴ Pro W3"/>
          <w:lang w:val="en-US" w:eastAsia="ja-JP"/>
        </w:rPr>
      </w:pPr>
      <w:r w:rsidRPr="00EE6EDA">
        <w:rPr>
          <w:rFonts w:eastAsia="ヒラギノ角ゴ Pro W3"/>
          <w:lang w:val="en-US"/>
        </w:rPr>
        <w:t xml:space="preserve">A strong, consistent concept. Story telling. Limit materials in a smart </w:t>
      </w:r>
      <w:r w:rsidR="006C37DB" w:rsidRPr="00EE6EDA">
        <w:rPr>
          <w:rFonts w:eastAsia="ヒラギノ角ゴ Pro W3"/>
          <w:lang w:val="en-US"/>
        </w:rPr>
        <w:t>way;</w:t>
      </w:r>
      <w:r w:rsidRPr="00EE6EDA">
        <w:rPr>
          <w:rFonts w:eastAsia="ヒラギノ角ゴ Pro W3"/>
          <w:lang w:val="en-US"/>
        </w:rPr>
        <w:t xml:space="preserve"> think smart about the build</w:t>
      </w:r>
      <w:r w:rsidR="006C37DB" w:rsidRPr="00EE6EDA">
        <w:rPr>
          <w:rFonts w:eastAsia="ヒラギノ角ゴ Pro W3"/>
          <w:lang w:val="en-US"/>
        </w:rPr>
        <w:t>ing prices, i.e. can it be built</w:t>
      </w:r>
      <w:r w:rsidRPr="00EE6EDA">
        <w:rPr>
          <w:rFonts w:eastAsia="ヒラギノ角ゴ Pro W3"/>
          <w:lang w:val="en-US"/>
        </w:rPr>
        <w:t xml:space="preserve"> with unskilled people with a distance to the labor market? This can save money and adds economic and social value to the project.</w:t>
      </w:r>
    </w:p>
    <w:p w14:paraId="413B6634" w14:textId="0B3781D8" w:rsidR="00BE12C4" w:rsidRPr="00EE6EDA" w:rsidRDefault="00BE12C4" w:rsidP="00D36829">
      <w:pPr>
        <w:pStyle w:val="NormalWeb"/>
        <w:rPr>
          <w:rFonts w:eastAsia="ヒラギノ角ゴ Pro W3"/>
          <w:lang w:val="en-US" w:eastAsia="ja-JP"/>
        </w:rPr>
      </w:pPr>
      <w:r>
        <w:rPr>
          <w:rFonts w:eastAsia="ヒラギノ角ゴ Pro W3" w:hint="eastAsia"/>
          <w:lang w:val="en-US" w:eastAsia="ja-JP"/>
        </w:rPr>
        <w:t>一貫性のある強力なコンセプト。物語性。スマートな方法で、素材を節約する。</w:t>
      </w:r>
      <w:r w:rsidR="00C91084">
        <w:rPr>
          <w:rFonts w:eastAsia="ヒラギノ角ゴ Pro W3" w:hint="eastAsia"/>
          <w:lang w:val="en-US" w:eastAsia="ja-JP"/>
        </w:rPr>
        <w:t>建築費用を賢く検討する。</w:t>
      </w:r>
      <w:r w:rsidR="002271A0">
        <w:rPr>
          <w:rFonts w:eastAsia="ヒラギノ角ゴ Pro W3" w:hint="eastAsia"/>
          <w:lang w:val="en-US" w:eastAsia="ja-JP"/>
        </w:rPr>
        <w:t>たと</w:t>
      </w:r>
      <w:r w:rsidR="00C91084">
        <w:rPr>
          <w:rFonts w:eastAsia="ヒラギノ角ゴ Pro W3" w:hint="eastAsia"/>
          <w:lang w:val="en-US" w:eastAsia="ja-JP"/>
        </w:rPr>
        <w:t>えば、労働市場に属さない技術のない人に依頼できるか？など。</w:t>
      </w:r>
      <w:r w:rsidR="0066383D">
        <w:rPr>
          <w:rFonts w:eastAsia="ヒラギノ角ゴ Pro W3" w:hint="eastAsia"/>
          <w:lang w:val="en-US" w:eastAsia="ja-JP"/>
        </w:rPr>
        <w:t>これで経費を節約でき</w:t>
      </w:r>
      <w:r w:rsidR="0058794D">
        <w:rPr>
          <w:rFonts w:eastAsia="ヒラギノ角ゴ Pro W3" w:hint="eastAsia"/>
          <w:lang w:val="en-US" w:eastAsia="ja-JP"/>
        </w:rPr>
        <w:t>るだけでなく</w:t>
      </w:r>
      <w:r w:rsidR="0066383D">
        <w:rPr>
          <w:rFonts w:eastAsia="ヒラギノ角ゴ Pro W3" w:hint="eastAsia"/>
          <w:lang w:val="en-US" w:eastAsia="ja-JP"/>
        </w:rPr>
        <w:t>、</w:t>
      </w:r>
      <w:r w:rsidR="001D24C2">
        <w:rPr>
          <w:rFonts w:eastAsia="ヒラギノ角ゴ Pro W3" w:hint="eastAsia"/>
          <w:lang w:val="en-US" w:eastAsia="ja-JP"/>
        </w:rPr>
        <w:t>経済的および社会的価値をプロジェクトに与えることができるのです。</w:t>
      </w:r>
    </w:p>
    <w:p w14:paraId="2F872F78" w14:textId="77777777" w:rsidR="00DC1887" w:rsidRPr="00EE6EDA" w:rsidRDefault="00DC1887" w:rsidP="00D36829">
      <w:pPr>
        <w:pStyle w:val="NormalWeb"/>
        <w:rPr>
          <w:rFonts w:eastAsia="ヒラギノ角ゴ Pro W3"/>
          <w:lang w:val="en-US"/>
        </w:rPr>
      </w:pPr>
    </w:p>
    <w:p w14:paraId="364A7894" w14:textId="77777777" w:rsidR="00DC1887" w:rsidRPr="00EE6EDA" w:rsidRDefault="00DC1887" w:rsidP="00DC1887">
      <w:pPr>
        <w:widowControl w:val="0"/>
        <w:autoSpaceDE w:val="0"/>
        <w:autoSpaceDN w:val="0"/>
        <w:adjustRightInd w:val="0"/>
        <w:rPr>
          <w:rFonts w:ascii="Times New Roman" w:eastAsia="ヒラギノ角ゴ Pro W3" w:hAnsi="Times New Roman" w:cs="Times New Roman"/>
          <w:b/>
          <w:u w:val="single"/>
          <w:lang w:val="en-US"/>
        </w:rPr>
      </w:pPr>
      <w:r w:rsidRPr="00EE6EDA">
        <w:rPr>
          <w:rFonts w:ascii="Times New Roman" w:eastAsia="ヒラギノ角ゴ Pro W3" w:hAnsi="Times New Roman" w:cs="Times New Roman"/>
          <w:b/>
          <w:u w:val="single"/>
          <w:lang w:val="en-US"/>
        </w:rPr>
        <w:t>Studio 10, Florence</w:t>
      </w:r>
    </w:p>
    <w:p w14:paraId="07AF4EAB" w14:textId="2BD16C1C" w:rsidR="00754F2A" w:rsidRPr="00EE6EDA" w:rsidRDefault="00754F2A" w:rsidP="00754F2A">
      <w:pPr>
        <w:widowControl w:val="0"/>
        <w:autoSpaceDE w:val="0"/>
        <w:autoSpaceDN w:val="0"/>
        <w:adjustRightInd w:val="0"/>
        <w:rPr>
          <w:rFonts w:ascii="Times New Roman" w:eastAsia="ヒラギノ角ゴ Pro W3" w:hAnsi="Times New Roman" w:cs="Times New Roman"/>
          <w:b/>
          <w:u w:val="single"/>
          <w:lang w:val="en-US" w:eastAsia="ja-JP"/>
        </w:rPr>
      </w:pPr>
      <w:r w:rsidRPr="00EE6EDA">
        <w:rPr>
          <w:rFonts w:ascii="Times New Roman" w:eastAsia="ヒラギノ角ゴ Pro W3" w:hAnsi="Times New Roman" w:cs="Times New Roman"/>
          <w:b/>
          <w:u w:val="single"/>
          <w:lang w:val="en-US"/>
        </w:rPr>
        <w:t>Studio 10</w:t>
      </w:r>
      <w:r>
        <w:rPr>
          <w:rFonts w:ascii="Times New Roman" w:eastAsia="ヒラギノ角ゴ Pro W3" w:hAnsi="Times New Roman" w:cs="Times New Roman" w:hint="eastAsia"/>
          <w:b/>
          <w:u w:val="single"/>
          <w:lang w:val="en-US" w:eastAsia="ja-JP"/>
        </w:rPr>
        <w:t>、フィレンツェ</w:t>
      </w:r>
    </w:p>
    <w:p w14:paraId="62009543" w14:textId="77777777" w:rsidR="00DC1887" w:rsidRPr="00EE6EDA" w:rsidRDefault="00DC1887" w:rsidP="00DC1887">
      <w:pPr>
        <w:widowControl w:val="0"/>
        <w:autoSpaceDE w:val="0"/>
        <w:autoSpaceDN w:val="0"/>
        <w:adjustRightInd w:val="0"/>
        <w:rPr>
          <w:rFonts w:ascii="Times New Roman" w:eastAsia="ヒラギノ角ゴ Pro W3" w:hAnsi="Times New Roman" w:cs="Times New Roman"/>
          <w:b/>
          <w:u w:val="single"/>
          <w:lang w:val="en-US"/>
        </w:rPr>
      </w:pPr>
    </w:p>
    <w:p w14:paraId="4B6B20D4" w14:textId="77777777" w:rsidR="00DC1887" w:rsidRDefault="00DC1887" w:rsidP="00DC1887">
      <w:pPr>
        <w:widowControl w:val="0"/>
        <w:autoSpaceDE w:val="0"/>
        <w:autoSpaceDN w:val="0"/>
        <w:adjustRightInd w:val="0"/>
        <w:rPr>
          <w:rFonts w:ascii="Times New Roman" w:eastAsia="ヒラギノ角ゴ Pro W3" w:hAnsi="Times New Roman" w:cs="Times New Roman"/>
          <w:b/>
          <w:lang w:val="en-US" w:eastAsia="ja-JP"/>
        </w:rPr>
      </w:pPr>
      <w:r w:rsidRPr="00EE6EDA">
        <w:rPr>
          <w:rFonts w:ascii="Times New Roman" w:eastAsia="ヒラギノ角ゴ Pro W3" w:hAnsi="Times New Roman" w:cs="Times New Roman"/>
          <w:b/>
          <w:lang w:val="en-US"/>
        </w:rPr>
        <w:t>What is the future of store design in terms of new innovations?</w:t>
      </w:r>
    </w:p>
    <w:p w14:paraId="431FA4BA" w14:textId="19B7A822" w:rsidR="00153FC1" w:rsidRPr="007D0B21" w:rsidRDefault="00153FC1" w:rsidP="00DC1887">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b/>
          <w:bCs/>
          <w:lang w:val="en-US" w:eastAsia="ja-JP"/>
        </w:rPr>
        <w:t>新しいイノベーションを備えた未来のストアデザインとは？</w:t>
      </w:r>
    </w:p>
    <w:p w14:paraId="67D737A9" w14:textId="4ADB3721" w:rsidR="00DC1887" w:rsidRPr="00EE6EDA" w:rsidRDefault="00DC1887" w:rsidP="00DC1887">
      <w:pPr>
        <w:widowControl w:val="0"/>
        <w:autoSpaceDE w:val="0"/>
        <w:autoSpaceDN w:val="0"/>
        <w:adjustRightInd w:val="0"/>
        <w:rPr>
          <w:rFonts w:ascii="Times New Roman" w:eastAsia="ヒラギノ角ゴ Pro W3" w:hAnsi="Times New Roman" w:cs="Times New Roman"/>
          <w:lang w:val="en-US"/>
        </w:rPr>
      </w:pPr>
      <w:r w:rsidRPr="00EE6EDA">
        <w:rPr>
          <w:rFonts w:ascii="Times New Roman" w:eastAsia="ヒラギノ角ゴ Pro W3" w:hAnsi="Times New Roman" w:cs="Times New Roman"/>
          <w:lang w:val="en-US"/>
        </w:rPr>
        <w:t>Today innovation is inside society. It's in the social interactions. The great majority of the items are always a little bit</w:t>
      </w:r>
      <w:r w:rsidR="00510156" w:rsidRPr="00EE6EDA">
        <w:rPr>
          <w:rFonts w:ascii="Times New Roman" w:eastAsia="ヒラギノ角ゴ Pro W3" w:hAnsi="Times New Roman" w:cs="Times New Roman"/>
          <w:lang w:val="en-US"/>
        </w:rPr>
        <w:t xml:space="preserve"> behind as they </w:t>
      </w:r>
      <w:r w:rsidR="00180AD0" w:rsidRPr="00EE6EDA">
        <w:rPr>
          <w:rFonts w:ascii="Times New Roman" w:eastAsia="ヒラギノ角ゴ Pro W3" w:hAnsi="Times New Roman" w:cs="Times New Roman"/>
          <w:lang w:val="en-US"/>
        </w:rPr>
        <w:t>follow</w:t>
      </w:r>
      <w:r w:rsidRPr="00EE6EDA">
        <w:rPr>
          <w:rFonts w:ascii="Times New Roman" w:eastAsia="ヒラギノ角ゴ Pro W3" w:hAnsi="Times New Roman" w:cs="Times New Roman"/>
          <w:lang w:val="en-US"/>
        </w:rPr>
        <w:t xml:space="preserve"> needs. You have to feel those needs before others and use what you find on the market while you wait for the industry to build innovative items. We installed a system inside </w:t>
      </w:r>
      <w:r w:rsidR="00510156" w:rsidRPr="00EE6EDA">
        <w:rPr>
          <w:rFonts w:ascii="Times New Roman" w:eastAsia="ヒラギノ角ゴ Pro W3" w:hAnsi="Times New Roman" w:cs="Times New Roman"/>
          <w:lang w:val="en-US"/>
        </w:rPr>
        <w:t xml:space="preserve">Replay </w:t>
      </w:r>
      <w:r w:rsidRPr="00EE6EDA">
        <w:rPr>
          <w:rFonts w:ascii="Times New Roman" w:eastAsia="ヒラギノ角ゴ Pro W3" w:hAnsi="Times New Roman" w:cs="Times New Roman"/>
          <w:lang w:val="en-US"/>
        </w:rPr>
        <w:t>stores in 2008 to take self-pictures while trying outfits in front of the mirrors. Everyone was taking pictures, even if no one knew that in the future these would be named ‘</w:t>
      </w:r>
      <w:proofErr w:type="spellStart"/>
      <w:r w:rsidRPr="00EE6EDA">
        <w:rPr>
          <w:rFonts w:ascii="Times New Roman" w:eastAsia="ヒラギノ角ゴ Pro W3" w:hAnsi="Times New Roman" w:cs="Times New Roman"/>
          <w:lang w:val="en-US"/>
        </w:rPr>
        <w:t>selfies</w:t>
      </w:r>
      <w:proofErr w:type="spellEnd"/>
      <w:r w:rsidRPr="00EE6EDA">
        <w:rPr>
          <w:rFonts w:ascii="Times New Roman" w:eastAsia="ヒラギノ角ゴ Pro W3" w:hAnsi="Times New Roman" w:cs="Times New Roman"/>
          <w:lang w:val="en-US"/>
        </w:rPr>
        <w:t>’. Way before other brands started doing the same, using "innovations". We used standard hardware and software that we were able to find at the time, but in a truly innovative way. </w:t>
      </w:r>
    </w:p>
    <w:p w14:paraId="7034D7DF" w14:textId="325B0279" w:rsidR="00DC1887" w:rsidRDefault="009B284A" w:rsidP="00D36829">
      <w:pPr>
        <w:pStyle w:val="NormalWeb"/>
        <w:rPr>
          <w:rFonts w:eastAsia="ヒラギノ角ゴ Pro W3"/>
          <w:lang w:val="en-US" w:eastAsia="ja-JP"/>
        </w:rPr>
      </w:pPr>
      <w:r>
        <w:rPr>
          <w:rFonts w:eastAsia="ヒラギノ角ゴ Pro W3" w:hint="eastAsia"/>
          <w:lang w:val="en-US" w:eastAsia="ja-JP"/>
        </w:rPr>
        <w:t>現代のイノベーションは社会の中に存在します。社会的な相互作用の中で生まれるのです。製品というものは、まずニーズに見合わなければならないため、そのほとんどが実際よりも“遅れて”い</w:t>
      </w:r>
      <w:r w:rsidR="005A171C">
        <w:rPr>
          <w:rFonts w:eastAsia="ヒラギノ角ゴ Pro W3" w:hint="eastAsia"/>
          <w:lang w:val="en-US" w:eastAsia="ja-JP"/>
        </w:rPr>
        <w:t>ま</w:t>
      </w:r>
      <w:r>
        <w:rPr>
          <w:rFonts w:eastAsia="ヒラギノ角ゴ Pro W3" w:hint="eastAsia"/>
          <w:lang w:val="en-US" w:eastAsia="ja-JP"/>
        </w:rPr>
        <w:t>す。これらのニーズをいち早く感じ取り、業界が革新的な商品を作り上げるまでの間、市場に存在するものを使いこなすのです。</w:t>
      </w:r>
      <w:r>
        <w:rPr>
          <w:rFonts w:eastAsia="ヒラギノ角ゴ Pro W3" w:hint="eastAsia"/>
          <w:lang w:val="en-US" w:eastAsia="ja-JP"/>
        </w:rPr>
        <w:t>2008</w:t>
      </w:r>
      <w:r w:rsidR="00300DB8">
        <w:rPr>
          <w:rFonts w:eastAsia="ヒラギノ角ゴ Pro W3" w:hint="eastAsia"/>
          <w:lang w:val="en-US" w:eastAsia="ja-JP"/>
        </w:rPr>
        <w:t>年</w:t>
      </w:r>
      <w:r>
        <w:rPr>
          <w:rFonts w:eastAsia="ヒラギノ角ゴ Pro W3" w:hint="eastAsia"/>
          <w:lang w:val="en-US" w:eastAsia="ja-JP"/>
        </w:rPr>
        <w:t>、</w:t>
      </w:r>
      <w:r w:rsidR="00300DB8">
        <w:rPr>
          <w:rFonts w:eastAsia="ヒラギノ角ゴ Pro W3" w:hint="eastAsia"/>
          <w:lang w:val="en-US" w:eastAsia="ja-JP"/>
        </w:rPr>
        <w:t>私たちは</w:t>
      </w:r>
      <w:r>
        <w:rPr>
          <w:rFonts w:eastAsia="ヒラギノ角ゴ Pro W3" w:hint="eastAsia"/>
          <w:lang w:val="en-US" w:eastAsia="ja-JP"/>
        </w:rPr>
        <w:t>リプレイの</w:t>
      </w:r>
      <w:r w:rsidR="00300DB8">
        <w:rPr>
          <w:rFonts w:eastAsia="ヒラギノ角ゴ Pro W3" w:hint="eastAsia"/>
          <w:lang w:val="en-US" w:eastAsia="ja-JP"/>
        </w:rPr>
        <w:t>店内</w:t>
      </w:r>
      <w:r w:rsidR="003F0AF3">
        <w:rPr>
          <w:rFonts w:eastAsia="ヒラギノ角ゴ Pro W3" w:hint="eastAsia"/>
          <w:lang w:val="en-US" w:eastAsia="ja-JP"/>
        </w:rPr>
        <w:t>に、鏡の前で試着する際に</w:t>
      </w:r>
      <w:r>
        <w:rPr>
          <w:rFonts w:eastAsia="ヒラギノ角ゴ Pro W3" w:hint="eastAsia"/>
          <w:lang w:val="en-US" w:eastAsia="ja-JP"/>
        </w:rPr>
        <w:t>自分の写真</w:t>
      </w:r>
      <w:r w:rsidR="005C230A">
        <w:rPr>
          <w:rFonts w:eastAsia="ヒラギノ角ゴ Pro W3" w:hint="eastAsia"/>
          <w:lang w:val="en-US" w:eastAsia="ja-JP"/>
        </w:rPr>
        <w:t>を</w:t>
      </w:r>
      <w:r>
        <w:rPr>
          <w:rFonts w:eastAsia="ヒラギノ角ゴ Pro W3" w:hint="eastAsia"/>
          <w:lang w:val="en-US" w:eastAsia="ja-JP"/>
        </w:rPr>
        <w:t>撮</w:t>
      </w:r>
      <w:r w:rsidR="005C230A">
        <w:rPr>
          <w:rFonts w:eastAsia="ヒラギノ角ゴ Pro W3" w:hint="eastAsia"/>
          <w:lang w:val="en-US" w:eastAsia="ja-JP"/>
        </w:rPr>
        <w:t>影できる</w:t>
      </w:r>
      <w:r>
        <w:rPr>
          <w:rFonts w:eastAsia="ヒラギノ角ゴ Pro W3" w:hint="eastAsia"/>
          <w:lang w:val="en-US" w:eastAsia="ja-JP"/>
        </w:rPr>
        <w:t>システムを導入しました。</w:t>
      </w:r>
      <w:r w:rsidR="00CA78B1">
        <w:rPr>
          <w:rFonts w:eastAsia="ヒラギノ角ゴ Pro W3" w:hint="eastAsia"/>
          <w:lang w:val="en-US" w:eastAsia="ja-JP"/>
        </w:rPr>
        <w:t>この行為が将来“セルフィー”と呼ばれるとは知らずに、誰もが写真を撮</w:t>
      </w:r>
      <w:r w:rsidR="003F0AF3">
        <w:rPr>
          <w:rFonts w:eastAsia="ヒラギノ角ゴ Pro W3" w:hint="eastAsia"/>
          <w:lang w:val="en-US" w:eastAsia="ja-JP"/>
        </w:rPr>
        <w:t>ってい</w:t>
      </w:r>
      <w:r w:rsidR="00CA78B1">
        <w:rPr>
          <w:rFonts w:eastAsia="ヒラギノ角ゴ Pro W3" w:hint="eastAsia"/>
          <w:lang w:val="en-US" w:eastAsia="ja-JP"/>
        </w:rPr>
        <w:t>ました。</w:t>
      </w:r>
      <w:r w:rsidR="003F0AF3">
        <w:rPr>
          <w:rFonts w:eastAsia="ヒラギノ角ゴ Pro W3" w:hint="eastAsia"/>
          <w:lang w:val="en-US" w:eastAsia="ja-JP"/>
        </w:rPr>
        <w:t>この</w:t>
      </w:r>
      <w:r w:rsidR="003F0AF3">
        <w:rPr>
          <w:rFonts w:eastAsia="ヒラギノ角ゴ Pro W3" w:hint="eastAsia"/>
          <w:lang w:val="en-US" w:eastAsia="ja-JP"/>
        </w:rPr>
        <w:t xml:space="preserve"> </w:t>
      </w:r>
      <w:r w:rsidR="000B7FB4">
        <w:rPr>
          <w:rFonts w:eastAsia="ヒラギノ角ゴ Pro W3" w:hint="eastAsia"/>
          <w:lang w:val="en-US" w:eastAsia="ja-JP"/>
        </w:rPr>
        <w:t>“革新”を使</w:t>
      </w:r>
      <w:r w:rsidR="004E3281">
        <w:rPr>
          <w:rFonts w:eastAsia="ヒラギノ角ゴ Pro W3" w:hint="eastAsia"/>
          <w:lang w:val="en-US" w:eastAsia="ja-JP"/>
        </w:rPr>
        <w:t>って</w:t>
      </w:r>
      <w:r w:rsidR="000B7FB4">
        <w:rPr>
          <w:rFonts w:eastAsia="ヒラギノ角ゴ Pro W3" w:hint="eastAsia"/>
          <w:lang w:val="en-US" w:eastAsia="ja-JP"/>
        </w:rPr>
        <w:t>、他のブランドが同様のシステムを開始する</w:t>
      </w:r>
      <w:r w:rsidR="003F0AF3">
        <w:rPr>
          <w:rFonts w:eastAsia="ヒラギノ角ゴ Pro W3" w:hint="eastAsia"/>
          <w:lang w:val="en-US" w:eastAsia="ja-JP"/>
        </w:rPr>
        <w:t>遥か以前</w:t>
      </w:r>
      <w:r w:rsidR="000B7FB4">
        <w:rPr>
          <w:rFonts w:eastAsia="ヒラギノ角ゴ Pro W3" w:hint="eastAsia"/>
          <w:lang w:val="en-US" w:eastAsia="ja-JP"/>
        </w:rPr>
        <w:t>のことです。</w:t>
      </w:r>
      <w:r w:rsidR="004E3281">
        <w:rPr>
          <w:rFonts w:eastAsia="ヒラギノ角ゴ Pro W3" w:hint="eastAsia"/>
          <w:lang w:val="en-US" w:eastAsia="ja-JP"/>
        </w:rPr>
        <w:t>その当時に入手できる既存のハードウェアとソフトウェアを使用していましたが、本当に革新的な方法で活用していたのです。</w:t>
      </w:r>
    </w:p>
    <w:p w14:paraId="5BF5DF51" w14:textId="77777777" w:rsidR="009B284A" w:rsidRPr="00EE6EDA" w:rsidRDefault="009B284A" w:rsidP="00D36829">
      <w:pPr>
        <w:pStyle w:val="NormalWeb"/>
        <w:rPr>
          <w:rFonts w:eastAsia="ヒラギノ角ゴ Pro W3"/>
          <w:lang w:val="en-US" w:eastAsia="ja-JP"/>
        </w:rPr>
      </w:pPr>
    </w:p>
    <w:p w14:paraId="276B500B" w14:textId="7AA61384" w:rsidR="002D5F99" w:rsidRPr="00EE6EDA" w:rsidRDefault="002D5F99" w:rsidP="002D5F99">
      <w:pPr>
        <w:widowControl w:val="0"/>
        <w:autoSpaceDE w:val="0"/>
        <w:autoSpaceDN w:val="0"/>
        <w:adjustRightInd w:val="0"/>
        <w:rPr>
          <w:rFonts w:ascii="Times New Roman" w:eastAsia="ヒラギノ角ゴ Pro W3" w:hAnsi="Times New Roman" w:cs="Times New Roman"/>
          <w:b/>
          <w:u w:val="single"/>
          <w:lang w:val="en-US"/>
        </w:rPr>
      </w:pPr>
      <w:proofErr w:type="spellStart"/>
      <w:r w:rsidRPr="00EE6EDA">
        <w:rPr>
          <w:rFonts w:ascii="Times New Roman" w:eastAsia="ヒラギノ角ゴ Pro W3" w:hAnsi="Times New Roman" w:cs="Times New Roman"/>
          <w:b/>
          <w:u w:val="single"/>
          <w:lang w:val="en-US"/>
        </w:rPr>
        <w:t>Brinkworth</w:t>
      </w:r>
      <w:proofErr w:type="spellEnd"/>
      <w:r w:rsidRPr="00EE6EDA">
        <w:rPr>
          <w:rFonts w:ascii="Times New Roman" w:eastAsia="ヒラギノ角ゴ Pro W3" w:hAnsi="Times New Roman" w:cs="Times New Roman"/>
          <w:b/>
          <w:u w:val="single"/>
          <w:lang w:val="en-US"/>
        </w:rPr>
        <w:t>, London</w:t>
      </w:r>
    </w:p>
    <w:p w14:paraId="5AEA893D" w14:textId="77777777" w:rsidR="002D5F99" w:rsidRPr="00EE6EDA" w:rsidRDefault="002D5F99" w:rsidP="002D5F99">
      <w:pPr>
        <w:widowControl w:val="0"/>
        <w:autoSpaceDE w:val="0"/>
        <w:autoSpaceDN w:val="0"/>
        <w:adjustRightInd w:val="0"/>
        <w:rPr>
          <w:rFonts w:ascii="Times New Roman" w:eastAsia="ヒラギノ角ゴ Pro W3" w:hAnsi="Times New Roman" w:cs="Times New Roman"/>
          <w:b/>
          <w:lang w:val="en-US"/>
        </w:rPr>
      </w:pPr>
    </w:p>
    <w:p w14:paraId="1C678885" w14:textId="682BADE1" w:rsidR="002D5F99" w:rsidRDefault="002D5F99" w:rsidP="002D5F99">
      <w:pPr>
        <w:widowControl w:val="0"/>
        <w:autoSpaceDE w:val="0"/>
        <w:autoSpaceDN w:val="0"/>
        <w:adjustRightInd w:val="0"/>
        <w:rPr>
          <w:rFonts w:ascii="Times New Roman" w:eastAsia="ヒラギノ角ゴ Pro W3" w:hAnsi="Times New Roman" w:cs="Times New Roman"/>
          <w:b/>
          <w:lang w:val="en-US" w:eastAsia="ja-JP"/>
        </w:rPr>
      </w:pPr>
      <w:r w:rsidRPr="00EE6EDA">
        <w:rPr>
          <w:rFonts w:ascii="Times New Roman" w:eastAsia="ヒラギノ角ゴ Pro W3" w:hAnsi="Times New Roman" w:cs="Times New Roman"/>
          <w:b/>
          <w:lang w:val="en-US"/>
        </w:rPr>
        <w:t>What is the most important aspect of store design? </w:t>
      </w:r>
    </w:p>
    <w:p w14:paraId="624865D5" w14:textId="77777777" w:rsidR="00153FC1" w:rsidRPr="00EE6EDA" w:rsidRDefault="00153FC1" w:rsidP="00153FC1">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ストアデザインにとって最も大切な要素は？</w:t>
      </w:r>
    </w:p>
    <w:p w14:paraId="05130619" w14:textId="3C6DC5A5" w:rsidR="002D5F99" w:rsidRDefault="002D5F99" w:rsidP="002D5F99">
      <w:pPr>
        <w:widowControl w:val="0"/>
        <w:tabs>
          <w:tab w:val="left" w:pos="220"/>
          <w:tab w:val="left" w:pos="720"/>
        </w:tabs>
        <w:autoSpaceDE w:val="0"/>
        <w:autoSpaceDN w:val="0"/>
        <w:adjustRightInd w:val="0"/>
        <w:rPr>
          <w:rFonts w:ascii="Times New Roman" w:eastAsia="ヒラギノ角ゴ Pro W3" w:hAnsi="Times New Roman" w:cs="Times New Roman"/>
          <w:lang w:val="en-US" w:eastAsia="ja-JP"/>
        </w:rPr>
      </w:pPr>
      <w:r w:rsidRPr="00EE6EDA">
        <w:rPr>
          <w:rFonts w:ascii="Times New Roman" w:eastAsia="ヒラギノ角ゴ Pro W3" w:hAnsi="Times New Roman" w:cs="Times New Roman"/>
          <w:lang w:val="en-US"/>
        </w:rPr>
        <w:t>A clear and appropriate design concept that ref</w:t>
      </w:r>
      <w:r w:rsidR="00E73893">
        <w:rPr>
          <w:rFonts w:ascii="Times New Roman" w:eastAsia="ヒラギノ角ゴ Pro W3" w:hAnsi="Times New Roman" w:cs="Times New Roman"/>
          <w:lang w:val="en-US"/>
        </w:rPr>
        <w:t xml:space="preserve">lects only that brands specific </w:t>
      </w:r>
      <w:r w:rsidRPr="00EE6EDA">
        <w:rPr>
          <w:rFonts w:ascii="Times New Roman" w:eastAsia="ヒラギノ角ゴ Pro W3" w:hAnsi="Times New Roman" w:cs="Times New Roman"/>
          <w:lang w:val="en-US"/>
        </w:rPr>
        <w:t>personality, which in turn differentiates it from others. This is the key to being noticed.</w:t>
      </w:r>
    </w:p>
    <w:p w14:paraId="0F00BE03" w14:textId="04383F31" w:rsidR="00E73893" w:rsidRDefault="00E73893" w:rsidP="002D5F99">
      <w:pPr>
        <w:widowControl w:val="0"/>
        <w:tabs>
          <w:tab w:val="left" w:pos="220"/>
          <w:tab w:val="left" w:pos="720"/>
        </w:tabs>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ブランドの個性を表現し、他と差別化を図れる明瞭で適切なデザインコンセプト。</w:t>
      </w:r>
      <w:r w:rsidR="00452C8D">
        <w:rPr>
          <w:rFonts w:ascii="Times New Roman" w:eastAsia="ヒラギノ角ゴ Pro W3" w:hAnsi="Times New Roman" w:cs="Times New Roman" w:hint="eastAsia"/>
          <w:lang w:val="en-US" w:eastAsia="ja-JP"/>
        </w:rPr>
        <w:t>これが注目を高める重要なポイントです。</w:t>
      </w:r>
    </w:p>
    <w:p w14:paraId="46C1B915" w14:textId="77777777" w:rsidR="00E73893" w:rsidRPr="00EE6EDA" w:rsidRDefault="00E73893" w:rsidP="002D5F99">
      <w:pPr>
        <w:widowControl w:val="0"/>
        <w:tabs>
          <w:tab w:val="left" w:pos="220"/>
          <w:tab w:val="left" w:pos="720"/>
        </w:tabs>
        <w:autoSpaceDE w:val="0"/>
        <w:autoSpaceDN w:val="0"/>
        <w:adjustRightInd w:val="0"/>
        <w:rPr>
          <w:rFonts w:ascii="Times New Roman" w:eastAsia="ヒラギノ角ゴ Pro W3" w:hAnsi="Times New Roman" w:cs="Times New Roman"/>
          <w:lang w:val="en-US" w:eastAsia="ja-JP"/>
        </w:rPr>
      </w:pPr>
    </w:p>
    <w:p w14:paraId="168FB054" w14:textId="1F1ABA60" w:rsidR="002D5F99" w:rsidRDefault="002D5F99" w:rsidP="002D5F99">
      <w:pPr>
        <w:widowControl w:val="0"/>
        <w:autoSpaceDE w:val="0"/>
        <w:autoSpaceDN w:val="0"/>
        <w:adjustRightInd w:val="0"/>
        <w:rPr>
          <w:rFonts w:ascii="Times New Roman" w:eastAsia="ヒラギノ角ゴ Pro W3" w:hAnsi="Times New Roman" w:cs="Times New Roman"/>
          <w:b/>
          <w:lang w:val="en-US" w:eastAsia="ja-JP"/>
        </w:rPr>
      </w:pPr>
      <w:r w:rsidRPr="00EE6EDA">
        <w:rPr>
          <w:rFonts w:ascii="Times New Roman" w:eastAsia="ヒラギノ角ゴ Pro W3" w:hAnsi="Times New Roman" w:cs="Times New Roman"/>
          <w:b/>
          <w:lang w:val="en-US"/>
        </w:rPr>
        <w:t>What are your tips for changing the look of a store on a small budget?</w:t>
      </w:r>
    </w:p>
    <w:p w14:paraId="7C330F9B" w14:textId="687A9A1C" w:rsidR="00153FC1" w:rsidRPr="00EE6EDA" w:rsidRDefault="00153FC1" w:rsidP="00153FC1">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限られた予算でショップの外観に変化をもたらすための</w:t>
      </w:r>
      <w:r w:rsidR="00CC571C">
        <w:rPr>
          <w:rFonts w:ascii="Times New Roman" w:eastAsia="ヒラギノ角ゴ Pro W3" w:hAnsi="Times New Roman" w:cs="Times New Roman" w:hint="eastAsia"/>
          <w:b/>
          <w:lang w:val="en-US" w:eastAsia="ja-JP"/>
        </w:rPr>
        <w:t>秘訣</w:t>
      </w:r>
      <w:r>
        <w:rPr>
          <w:rFonts w:ascii="Times New Roman" w:eastAsia="ヒラギノ角ゴ Pro W3" w:hAnsi="Times New Roman" w:cs="Times New Roman" w:hint="eastAsia"/>
          <w:b/>
          <w:lang w:val="en-US" w:eastAsia="ja-JP"/>
        </w:rPr>
        <w:t>は？</w:t>
      </w:r>
    </w:p>
    <w:p w14:paraId="346AB1C8" w14:textId="77777777" w:rsidR="00153FC1" w:rsidRPr="00EE6EDA" w:rsidRDefault="00153FC1" w:rsidP="002D5F99">
      <w:pPr>
        <w:widowControl w:val="0"/>
        <w:autoSpaceDE w:val="0"/>
        <w:autoSpaceDN w:val="0"/>
        <w:adjustRightInd w:val="0"/>
        <w:rPr>
          <w:rFonts w:ascii="Times New Roman" w:eastAsia="ヒラギノ角ゴ Pro W3" w:hAnsi="Times New Roman" w:cs="Times New Roman"/>
          <w:b/>
          <w:lang w:val="en-US" w:eastAsia="ja-JP"/>
        </w:rPr>
      </w:pPr>
    </w:p>
    <w:p w14:paraId="4FD438A0" w14:textId="56DEC554" w:rsidR="002D5F99" w:rsidRDefault="00362061" w:rsidP="002D5F99">
      <w:pPr>
        <w:widowControl w:val="0"/>
        <w:tabs>
          <w:tab w:val="left" w:pos="220"/>
          <w:tab w:val="left" w:pos="720"/>
        </w:tabs>
        <w:autoSpaceDE w:val="0"/>
        <w:autoSpaceDN w:val="0"/>
        <w:adjustRightInd w:val="0"/>
        <w:rPr>
          <w:rFonts w:ascii="Times New Roman" w:eastAsia="ヒラギノ角ゴ Pro W3" w:hAnsi="Times New Roman" w:cs="Times New Roman"/>
          <w:lang w:val="en-US" w:eastAsia="ja-JP"/>
        </w:rPr>
      </w:pPr>
      <w:r w:rsidRPr="00EE6EDA">
        <w:rPr>
          <w:rFonts w:ascii="Times New Roman" w:eastAsia="ヒラギノ角ゴ Pro W3" w:hAnsi="Times New Roman" w:cs="Times New Roman"/>
          <w:lang w:val="en-US"/>
        </w:rPr>
        <w:t>An installation-</w:t>
      </w:r>
      <w:r w:rsidR="002D5F99" w:rsidRPr="00EE6EDA">
        <w:rPr>
          <w:rFonts w:ascii="Times New Roman" w:eastAsia="ヒラギノ角ゴ Pro W3" w:hAnsi="Times New Roman" w:cs="Times New Roman"/>
          <w:lang w:val="en-US"/>
        </w:rPr>
        <w:t>based design concept rather than a full architectural intervention can work well. Another approach is to use simpl</w:t>
      </w:r>
      <w:r w:rsidRPr="00EE6EDA">
        <w:rPr>
          <w:rFonts w:ascii="Times New Roman" w:eastAsia="ヒラギノ角ゴ Pro W3" w:hAnsi="Times New Roman" w:cs="Times New Roman"/>
          <w:lang w:val="en-US"/>
        </w:rPr>
        <w:t>e materials and ready-</w:t>
      </w:r>
      <w:r w:rsidR="002D5F99" w:rsidRPr="00EE6EDA">
        <w:rPr>
          <w:rFonts w:ascii="Times New Roman" w:eastAsia="ヒラギノ角ゴ Pro W3" w:hAnsi="Times New Roman" w:cs="Times New Roman"/>
          <w:lang w:val="en-US"/>
        </w:rPr>
        <w:t xml:space="preserve">made pieces </w:t>
      </w:r>
      <w:r w:rsidRPr="00EE6EDA">
        <w:rPr>
          <w:rFonts w:ascii="Times New Roman" w:eastAsia="ヒラギノ角ゴ Pro W3" w:hAnsi="Times New Roman" w:cs="Times New Roman"/>
          <w:lang w:val="en-US"/>
        </w:rPr>
        <w:t>creatively. Customizing a ready-</w:t>
      </w:r>
      <w:r w:rsidR="002D5F99" w:rsidRPr="00EE6EDA">
        <w:rPr>
          <w:rFonts w:ascii="Times New Roman" w:eastAsia="ヒラギノ角ゴ Pro W3" w:hAnsi="Times New Roman" w:cs="Times New Roman"/>
          <w:lang w:val="en-US"/>
        </w:rPr>
        <w:t>made product, as we did for the Diesel Village store on Regent Street</w:t>
      </w:r>
      <w:r w:rsidR="00180AD0" w:rsidRPr="00EE6EDA">
        <w:rPr>
          <w:rFonts w:ascii="Times New Roman" w:eastAsia="ヒラギノ角ゴ Pro W3" w:hAnsi="Times New Roman" w:cs="Times New Roman"/>
          <w:lang w:val="en-US"/>
        </w:rPr>
        <w:t xml:space="preserve"> in London</w:t>
      </w:r>
      <w:r w:rsidR="002D5F99" w:rsidRPr="00EE6EDA">
        <w:rPr>
          <w:rFonts w:ascii="Times New Roman" w:eastAsia="ヒラギノ角ゴ Pro W3" w:hAnsi="Times New Roman" w:cs="Times New Roman"/>
          <w:lang w:val="en-US"/>
        </w:rPr>
        <w:t>, maximized the overall impact within a large space at a low cost. These approaches are successful for fast changing or flexible scenarios.</w:t>
      </w:r>
    </w:p>
    <w:p w14:paraId="5A44A6A8" w14:textId="6AF70F7B" w:rsidR="00452C8D" w:rsidRPr="00EE6EDA" w:rsidRDefault="00AB4A7A" w:rsidP="002D5F99">
      <w:pPr>
        <w:widowControl w:val="0"/>
        <w:tabs>
          <w:tab w:val="left" w:pos="220"/>
          <w:tab w:val="left" w:pos="720"/>
        </w:tabs>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構造全体に介入するよりも、インス</w:t>
      </w:r>
      <w:r w:rsidR="00A02241">
        <w:rPr>
          <w:rFonts w:ascii="Times New Roman" w:eastAsia="ヒラギノ角ゴ Pro W3" w:hAnsi="Times New Roman" w:cs="Times New Roman" w:hint="eastAsia"/>
          <w:lang w:val="en-US" w:eastAsia="ja-JP"/>
        </w:rPr>
        <w:t>トールベース</w:t>
      </w:r>
      <w:r>
        <w:rPr>
          <w:rFonts w:ascii="Times New Roman" w:eastAsia="ヒラギノ角ゴ Pro W3" w:hAnsi="Times New Roman" w:cs="Times New Roman" w:hint="eastAsia"/>
          <w:lang w:val="en-US" w:eastAsia="ja-JP"/>
        </w:rPr>
        <w:t>のデザインコンセプト</w:t>
      </w:r>
      <w:r w:rsidR="00A02241">
        <w:rPr>
          <w:rFonts w:ascii="Times New Roman" w:eastAsia="ヒラギノ角ゴ Pro W3" w:hAnsi="Times New Roman" w:cs="Times New Roman" w:hint="eastAsia"/>
          <w:lang w:val="en-US" w:eastAsia="ja-JP"/>
        </w:rPr>
        <w:t>の方が上手く行くでしょう。</w:t>
      </w:r>
      <w:r w:rsidR="00A0683D">
        <w:rPr>
          <w:rFonts w:ascii="Times New Roman" w:eastAsia="ヒラギノ角ゴ Pro W3" w:hAnsi="Times New Roman" w:cs="Times New Roman" w:hint="eastAsia"/>
          <w:lang w:val="en-US" w:eastAsia="ja-JP"/>
        </w:rPr>
        <w:t>もう一つのアプローチは、シンプルな素材や既製品をクリエイティブに活用すること。</w:t>
      </w:r>
      <w:r w:rsidR="009620C1">
        <w:rPr>
          <w:rFonts w:ascii="Times New Roman" w:eastAsia="ヒラギノ角ゴ Pro W3" w:hAnsi="Times New Roman" w:cs="Times New Roman" w:hint="eastAsia"/>
          <w:lang w:val="en-US" w:eastAsia="ja-JP"/>
        </w:rPr>
        <w:t>私たちが、ロンドンのリージェント通りのディーゼル</w:t>
      </w:r>
      <w:r w:rsidR="009620C1">
        <w:rPr>
          <w:rFonts w:ascii="Times New Roman" w:eastAsia="ヒラギノ角ゴ Pro W3" w:hAnsi="Times New Roman" w:cs="Times New Roman"/>
          <w:lang w:val="en-US" w:eastAsia="ja-JP"/>
        </w:rPr>
        <w:t xml:space="preserve"> </w:t>
      </w:r>
      <w:r w:rsidR="009620C1">
        <w:rPr>
          <w:rFonts w:ascii="Times New Roman" w:eastAsia="ヒラギノ角ゴ Pro W3" w:hAnsi="Times New Roman" w:cs="Times New Roman" w:hint="eastAsia"/>
          <w:lang w:val="en-US" w:eastAsia="ja-JP"/>
        </w:rPr>
        <w:t>ヴィレッジでしたよう</w:t>
      </w:r>
      <w:r w:rsidR="00264885">
        <w:rPr>
          <w:rFonts w:ascii="Times New Roman" w:eastAsia="ヒラギノ角ゴ Pro W3" w:hAnsi="Times New Roman" w:cs="Times New Roman" w:hint="eastAsia"/>
          <w:lang w:val="en-US" w:eastAsia="ja-JP"/>
        </w:rPr>
        <w:t>に、既製品のカスタマイズは、</w:t>
      </w:r>
      <w:r w:rsidR="005B43AE">
        <w:rPr>
          <w:rFonts w:ascii="Times New Roman" w:eastAsia="ヒラギノ角ゴ Pro W3" w:hAnsi="Times New Roman" w:cs="Times New Roman" w:hint="eastAsia"/>
          <w:lang w:val="en-US" w:eastAsia="ja-JP"/>
        </w:rPr>
        <w:t>大きな空間</w:t>
      </w:r>
      <w:r w:rsidR="00264885">
        <w:rPr>
          <w:rFonts w:ascii="Times New Roman" w:eastAsia="ヒラギノ角ゴ Pro W3" w:hAnsi="Times New Roman" w:cs="Times New Roman" w:hint="eastAsia"/>
          <w:lang w:val="en-US" w:eastAsia="ja-JP"/>
        </w:rPr>
        <w:t>全体のインパクトを</w:t>
      </w:r>
      <w:r w:rsidR="005B43AE">
        <w:rPr>
          <w:rFonts w:ascii="Times New Roman" w:eastAsia="ヒラギノ角ゴ Pro W3" w:hAnsi="Times New Roman" w:cs="Times New Roman" w:hint="eastAsia"/>
          <w:lang w:val="en-US" w:eastAsia="ja-JP"/>
        </w:rPr>
        <w:t>低コストで</w:t>
      </w:r>
      <w:r w:rsidR="00EE1978">
        <w:rPr>
          <w:rFonts w:ascii="Times New Roman" w:eastAsia="ヒラギノ角ゴ Pro W3" w:hAnsi="Times New Roman" w:cs="Times New Roman" w:hint="eastAsia"/>
          <w:lang w:val="en-US" w:eastAsia="ja-JP"/>
        </w:rPr>
        <w:t>最大限に引き出してくれま</w:t>
      </w:r>
      <w:r w:rsidR="00DE7406">
        <w:rPr>
          <w:rFonts w:ascii="Times New Roman" w:eastAsia="ヒラギノ角ゴ Pro W3" w:hAnsi="Times New Roman" w:cs="Times New Roman" w:hint="eastAsia"/>
          <w:lang w:val="en-US" w:eastAsia="ja-JP"/>
        </w:rPr>
        <w:t>す</w:t>
      </w:r>
      <w:r w:rsidR="00EE1978">
        <w:rPr>
          <w:rFonts w:ascii="Times New Roman" w:eastAsia="ヒラギノ角ゴ Pro W3" w:hAnsi="Times New Roman" w:cs="Times New Roman" w:hint="eastAsia"/>
          <w:lang w:val="en-US" w:eastAsia="ja-JP"/>
        </w:rPr>
        <w:t>。</w:t>
      </w:r>
      <w:r w:rsidR="00D7590C">
        <w:rPr>
          <w:rFonts w:ascii="Times New Roman" w:eastAsia="ヒラギノ角ゴ Pro W3" w:hAnsi="Times New Roman" w:cs="Times New Roman" w:hint="eastAsia"/>
          <w:lang w:val="en-US" w:eastAsia="ja-JP"/>
        </w:rPr>
        <w:t>このアプローチ</w:t>
      </w:r>
      <w:r w:rsidR="00DE7406">
        <w:rPr>
          <w:rFonts w:ascii="Times New Roman" w:eastAsia="ヒラギノ角ゴ Pro W3" w:hAnsi="Times New Roman" w:cs="Times New Roman" w:hint="eastAsia"/>
          <w:lang w:val="en-US" w:eastAsia="ja-JP"/>
        </w:rPr>
        <w:t>は、変化が</w:t>
      </w:r>
      <w:r w:rsidR="00D7590C">
        <w:rPr>
          <w:rFonts w:ascii="Times New Roman" w:eastAsia="ヒラギノ角ゴ Pro W3" w:hAnsi="Times New Roman" w:cs="Times New Roman" w:hint="eastAsia"/>
          <w:lang w:val="en-US" w:eastAsia="ja-JP"/>
        </w:rPr>
        <w:t>早</w:t>
      </w:r>
      <w:r w:rsidR="00DE7406">
        <w:rPr>
          <w:rFonts w:ascii="Times New Roman" w:eastAsia="ヒラギノ角ゴ Pro W3" w:hAnsi="Times New Roman" w:cs="Times New Roman" w:hint="eastAsia"/>
          <w:lang w:val="en-US" w:eastAsia="ja-JP"/>
        </w:rPr>
        <w:t>く</w:t>
      </w:r>
      <w:r w:rsidR="00D7590C">
        <w:rPr>
          <w:rFonts w:ascii="Times New Roman" w:eastAsia="ヒラギノ角ゴ Pro W3" w:hAnsi="Times New Roman" w:cs="Times New Roman" w:hint="eastAsia"/>
          <w:lang w:val="en-US" w:eastAsia="ja-JP"/>
        </w:rPr>
        <w:t>また柔軟性を求められる状況下で</w:t>
      </w:r>
      <w:r w:rsidR="00036AA3">
        <w:rPr>
          <w:rFonts w:ascii="Times New Roman" w:eastAsia="ヒラギノ角ゴ Pro W3" w:hAnsi="Times New Roman" w:cs="Times New Roman" w:hint="eastAsia"/>
          <w:lang w:val="en-US" w:eastAsia="ja-JP"/>
        </w:rPr>
        <w:t>良い</w:t>
      </w:r>
      <w:r w:rsidR="00D7590C">
        <w:rPr>
          <w:rFonts w:ascii="Times New Roman" w:eastAsia="ヒラギノ角ゴ Pro W3" w:hAnsi="Times New Roman" w:cs="Times New Roman" w:hint="eastAsia"/>
          <w:lang w:val="en-US" w:eastAsia="ja-JP"/>
        </w:rPr>
        <w:t>結果をもたらすことができます。</w:t>
      </w:r>
    </w:p>
    <w:p w14:paraId="4FEA02E0" w14:textId="737D2D26" w:rsidR="00D36829" w:rsidRPr="00EE6EDA" w:rsidRDefault="001D3E2A" w:rsidP="00D36829">
      <w:pPr>
        <w:widowControl w:val="0"/>
        <w:autoSpaceDE w:val="0"/>
        <w:autoSpaceDN w:val="0"/>
        <w:adjustRightInd w:val="0"/>
        <w:rPr>
          <w:rFonts w:ascii="Times New Roman" w:eastAsia="ヒラギノ角ゴ Pro W3" w:hAnsi="Times New Roman" w:cs="Times New Roman"/>
          <w:b/>
          <w:color w:val="1A1A1A"/>
          <w:u w:val="single" w:color="1A1A1A"/>
          <w:lang w:val="en-US"/>
        </w:rPr>
      </w:pPr>
      <w:r w:rsidRPr="00EE6EDA">
        <w:rPr>
          <w:rFonts w:ascii="Times New Roman" w:eastAsia="ヒラギノ角ゴ Pro W3" w:hAnsi="Times New Roman" w:cs="Times New Roman"/>
          <w:b/>
          <w:u w:val="single"/>
          <w:lang w:val="en-US"/>
        </w:rPr>
        <w:br/>
      </w:r>
      <w:proofErr w:type="spellStart"/>
      <w:r w:rsidR="00D36829" w:rsidRPr="00EE6EDA">
        <w:rPr>
          <w:rFonts w:ascii="Times New Roman" w:eastAsia="ヒラギノ角ゴ Pro W3" w:hAnsi="Times New Roman" w:cs="Times New Roman"/>
          <w:b/>
          <w:u w:val="single"/>
          <w:lang w:val="en-US"/>
        </w:rPr>
        <w:t>Archiproba</w:t>
      </w:r>
      <w:proofErr w:type="spellEnd"/>
      <w:r w:rsidR="00D36829" w:rsidRPr="00EE6EDA">
        <w:rPr>
          <w:rFonts w:ascii="Times New Roman" w:eastAsia="ヒラギノ角ゴ Pro W3" w:hAnsi="Times New Roman" w:cs="Times New Roman"/>
          <w:b/>
          <w:u w:val="single"/>
          <w:lang w:val="en-US"/>
        </w:rPr>
        <w:t xml:space="preserve"> Studios, Moscow </w:t>
      </w:r>
    </w:p>
    <w:p w14:paraId="5F7D39BE" w14:textId="058E0F21" w:rsidR="00D36829" w:rsidRDefault="00754F2A" w:rsidP="00D36829">
      <w:pPr>
        <w:widowControl w:val="0"/>
        <w:autoSpaceDE w:val="0"/>
        <w:autoSpaceDN w:val="0"/>
        <w:adjustRightInd w:val="0"/>
        <w:rPr>
          <w:rFonts w:ascii="Times New Roman" w:eastAsia="ヒラギノ角ゴ Pro W3" w:hAnsi="Times New Roman" w:cs="Times New Roman"/>
          <w:b/>
          <w:u w:val="single"/>
          <w:lang w:val="en-US" w:eastAsia="ja-JP"/>
        </w:rPr>
      </w:pPr>
      <w:proofErr w:type="spellStart"/>
      <w:r w:rsidRPr="00EE6EDA">
        <w:rPr>
          <w:rFonts w:ascii="Times New Roman" w:eastAsia="ヒラギノ角ゴ Pro W3" w:hAnsi="Times New Roman" w:cs="Times New Roman"/>
          <w:b/>
          <w:u w:val="single"/>
          <w:lang w:val="en-US"/>
        </w:rPr>
        <w:t>Archiproba</w:t>
      </w:r>
      <w:proofErr w:type="spellEnd"/>
      <w:r w:rsidRPr="00EE6EDA">
        <w:rPr>
          <w:rFonts w:ascii="Times New Roman" w:eastAsia="ヒラギノ角ゴ Pro W3" w:hAnsi="Times New Roman" w:cs="Times New Roman"/>
          <w:b/>
          <w:u w:val="single"/>
          <w:lang w:val="en-US"/>
        </w:rPr>
        <w:t xml:space="preserve"> Studios</w:t>
      </w:r>
      <w:r>
        <w:rPr>
          <w:rFonts w:ascii="Times New Roman" w:eastAsia="ヒラギノ角ゴ Pro W3" w:hAnsi="Times New Roman" w:cs="Times New Roman" w:hint="eastAsia"/>
          <w:b/>
          <w:u w:val="single"/>
          <w:lang w:val="en-US" w:eastAsia="ja-JP"/>
        </w:rPr>
        <w:t>、モスクワ</w:t>
      </w:r>
    </w:p>
    <w:p w14:paraId="35E724FA" w14:textId="77777777" w:rsidR="00754F2A" w:rsidRPr="00EE6EDA" w:rsidRDefault="00754F2A" w:rsidP="00D36829">
      <w:pPr>
        <w:widowControl w:val="0"/>
        <w:autoSpaceDE w:val="0"/>
        <w:autoSpaceDN w:val="0"/>
        <w:adjustRightInd w:val="0"/>
        <w:rPr>
          <w:rFonts w:ascii="Times New Roman" w:eastAsia="ヒラギノ角ゴ Pro W3" w:hAnsi="Times New Roman" w:cs="Times New Roman"/>
          <w:color w:val="1A1A1A"/>
          <w:u w:val="single" w:color="1A1A1A"/>
          <w:lang w:val="en-US" w:eastAsia="ja-JP"/>
        </w:rPr>
      </w:pPr>
    </w:p>
    <w:p w14:paraId="363ABC4B" w14:textId="77777777" w:rsidR="00D36829" w:rsidRDefault="00D36829" w:rsidP="00D36829">
      <w:pPr>
        <w:widowControl w:val="0"/>
        <w:autoSpaceDE w:val="0"/>
        <w:autoSpaceDN w:val="0"/>
        <w:adjustRightInd w:val="0"/>
        <w:rPr>
          <w:rFonts w:ascii="Times New Roman" w:eastAsia="ヒラギノ角ゴ Pro W3" w:hAnsi="Times New Roman" w:cs="Times New Roman"/>
          <w:b/>
          <w:color w:val="1A1A1A"/>
          <w:u w:color="1A1A1A"/>
          <w:lang w:val="en-US" w:eastAsia="ja-JP"/>
        </w:rPr>
      </w:pPr>
      <w:r w:rsidRPr="00EE6EDA">
        <w:rPr>
          <w:rFonts w:ascii="Times New Roman" w:eastAsia="ヒラギノ角ゴ Pro W3" w:hAnsi="Times New Roman" w:cs="Times New Roman"/>
          <w:b/>
          <w:color w:val="1A1A1A"/>
          <w:u w:color="1A1A1A"/>
          <w:lang w:val="en-US"/>
        </w:rPr>
        <w:t>What is the starting point for you when it comes to designing a new store?</w:t>
      </w:r>
    </w:p>
    <w:p w14:paraId="07A175AA" w14:textId="4ABC2465" w:rsidR="00754F2A" w:rsidRPr="00EE6EDA" w:rsidRDefault="00754F2A" w:rsidP="00D36829">
      <w:pPr>
        <w:widowControl w:val="0"/>
        <w:autoSpaceDE w:val="0"/>
        <w:autoSpaceDN w:val="0"/>
        <w:adjustRightInd w:val="0"/>
        <w:rPr>
          <w:rFonts w:ascii="Times New Roman" w:eastAsia="ヒラギノ角ゴ Pro W3" w:hAnsi="Times New Roman" w:cs="Times New Roman"/>
          <w:b/>
          <w:color w:val="1A1A1A"/>
          <w:u w:color="1A1A1A"/>
          <w:lang w:val="en-US" w:eastAsia="ja-JP"/>
        </w:rPr>
      </w:pPr>
      <w:r>
        <w:rPr>
          <w:rFonts w:ascii="Times New Roman" w:eastAsia="ヒラギノ角ゴ Pro W3" w:hAnsi="Times New Roman" w:cs="Times New Roman" w:hint="eastAsia"/>
          <w:b/>
          <w:color w:val="1A1A1A"/>
          <w:u w:color="1A1A1A"/>
          <w:lang w:val="en-US" w:eastAsia="ja-JP"/>
        </w:rPr>
        <w:t>新しいショップをデザインする際にまず着手することは何ですか？</w:t>
      </w:r>
    </w:p>
    <w:p w14:paraId="37753F15" w14:textId="78938F36" w:rsidR="00D36829" w:rsidRDefault="00D36829" w:rsidP="00D36829">
      <w:pPr>
        <w:widowControl w:val="0"/>
        <w:autoSpaceDE w:val="0"/>
        <w:autoSpaceDN w:val="0"/>
        <w:adjustRightInd w:val="0"/>
        <w:rPr>
          <w:rFonts w:ascii="Times New Roman" w:eastAsia="ヒラギノ角ゴ Pro W3" w:hAnsi="Times New Roman" w:cs="Times New Roman"/>
          <w:color w:val="1A1A1A"/>
          <w:u w:color="1A1A1A"/>
          <w:lang w:val="en-US" w:eastAsia="ja-JP"/>
        </w:rPr>
      </w:pPr>
      <w:r w:rsidRPr="00EE6EDA">
        <w:rPr>
          <w:rFonts w:ascii="Times New Roman" w:eastAsia="ヒラギノ角ゴ Pro W3" w:hAnsi="Times New Roman" w:cs="Times New Roman"/>
          <w:color w:val="1A1A1A"/>
          <w:u w:color="1A1A1A"/>
          <w:lang w:val="en-US"/>
        </w:rPr>
        <w:t>At the beginning it is important to make an analysis of the existing space, its location in the city, the building where it is located, the audience for which it is meant. At first it is important to discover advantages of the space, such as original textures and elements, because they create a magic effect in the modern interior.</w:t>
      </w:r>
    </w:p>
    <w:p w14:paraId="64D3049E" w14:textId="3124286C" w:rsidR="0057090A" w:rsidRDefault="0057090A" w:rsidP="00D36829">
      <w:pPr>
        <w:widowControl w:val="0"/>
        <w:autoSpaceDE w:val="0"/>
        <w:autoSpaceDN w:val="0"/>
        <w:adjustRightInd w:val="0"/>
        <w:rPr>
          <w:rFonts w:ascii="Times New Roman" w:eastAsia="ヒラギノ角ゴ Pro W3" w:hAnsi="Times New Roman" w:cs="Times New Roman"/>
          <w:color w:val="1A1A1A"/>
          <w:u w:color="1A1A1A"/>
          <w:lang w:val="en-US" w:eastAsia="ja-JP"/>
        </w:rPr>
      </w:pPr>
      <w:r>
        <w:rPr>
          <w:rFonts w:ascii="Times New Roman" w:eastAsia="ヒラギノ角ゴ Pro W3" w:hAnsi="Times New Roman" w:cs="Times New Roman" w:hint="eastAsia"/>
          <w:color w:val="1A1A1A"/>
          <w:u w:color="1A1A1A"/>
          <w:lang w:val="en-US" w:eastAsia="ja-JP"/>
        </w:rPr>
        <w:t>まず、既存の</w:t>
      </w:r>
      <w:r w:rsidR="009042A2">
        <w:rPr>
          <w:rFonts w:ascii="Times New Roman" w:eastAsia="ヒラギノ角ゴ Pro W3" w:hAnsi="Times New Roman" w:cs="Times New Roman" w:hint="eastAsia"/>
          <w:color w:val="1A1A1A"/>
          <w:u w:color="1A1A1A"/>
          <w:lang w:val="en-US" w:eastAsia="ja-JP"/>
        </w:rPr>
        <w:t>スペース</w:t>
      </w:r>
      <w:r>
        <w:rPr>
          <w:rFonts w:ascii="Times New Roman" w:eastAsia="ヒラギノ角ゴ Pro W3" w:hAnsi="Times New Roman" w:cs="Times New Roman" w:hint="eastAsia"/>
          <w:color w:val="1A1A1A"/>
          <w:u w:color="1A1A1A"/>
          <w:lang w:val="en-US" w:eastAsia="ja-JP"/>
        </w:rPr>
        <w:t>、都市のどこに位置するか、</w:t>
      </w:r>
      <w:r w:rsidR="00576EF7">
        <w:rPr>
          <w:rFonts w:ascii="Times New Roman" w:eastAsia="ヒラギノ角ゴ Pro W3" w:hAnsi="Times New Roman" w:cs="Times New Roman" w:hint="eastAsia"/>
          <w:color w:val="1A1A1A"/>
          <w:u w:color="1A1A1A"/>
          <w:lang w:val="en-US" w:eastAsia="ja-JP"/>
        </w:rPr>
        <w:t>ショップが位置する建物、対象とする顧客は誰なのか</w:t>
      </w:r>
      <w:r w:rsidR="009042A2">
        <w:rPr>
          <w:rFonts w:ascii="Times New Roman" w:eastAsia="ヒラギノ角ゴ Pro W3" w:hAnsi="Times New Roman" w:cs="Times New Roman" w:hint="eastAsia"/>
          <w:color w:val="1A1A1A"/>
          <w:u w:color="1A1A1A"/>
          <w:lang w:val="en-US" w:eastAsia="ja-JP"/>
        </w:rPr>
        <w:t>など</w:t>
      </w:r>
      <w:r w:rsidR="00576EF7">
        <w:rPr>
          <w:rFonts w:ascii="Times New Roman" w:eastAsia="ヒラギノ角ゴ Pro W3" w:hAnsi="Times New Roman" w:cs="Times New Roman" w:hint="eastAsia"/>
          <w:color w:val="1A1A1A"/>
          <w:u w:color="1A1A1A"/>
          <w:lang w:val="en-US" w:eastAsia="ja-JP"/>
        </w:rPr>
        <w:t>を分析することが</w:t>
      </w:r>
      <w:r>
        <w:rPr>
          <w:rFonts w:ascii="Times New Roman" w:eastAsia="ヒラギノ角ゴ Pro W3" w:hAnsi="Times New Roman" w:cs="Times New Roman" w:hint="eastAsia"/>
          <w:color w:val="1A1A1A"/>
          <w:u w:color="1A1A1A"/>
          <w:lang w:val="en-US" w:eastAsia="ja-JP"/>
        </w:rPr>
        <w:t>大切です。</w:t>
      </w:r>
      <w:r w:rsidR="009042A2">
        <w:rPr>
          <w:rFonts w:ascii="Times New Roman" w:eastAsia="ヒラギノ角ゴ Pro W3" w:hAnsi="Times New Roman" w:cs="Times New Roman" w:hint="eastAsia"/>
          <w:color w:val="1A1A1A"/>
          <w:u w:color="1A1A1A"/>
          <w:lang w:val="en-US" w:eastAsia="ja-JP"/>
        </w:rPr>
        <w:t>また</w:t>
      </w:r>
      <w:r w:rsidR="00576EF7">
        <w:rPr>
          <w:rFonts w:ascii="Times New Roman" w:eastAsia="ヒラギノ角ゴ Pro W3" w:hAnsi="Times New Roman" w:cs="Times New Roman" w:hint="eastAsia"/>
          <w:color w:val="1A1A1A"/>
          <w:u w:color="1A1A1A"/>
          <w:lang w:val="en-US" w:eastAsia="ja-JP"/>
        </w:rPr>
        <w:t>、</w:t>
      </w:r>
      <w:r w:rsidR="002621B8">
        <w:rPr>
          <w:rFonts w:ascii="Times New Roman" w:eastAsia="ヒラギノ角ゴ Pro W3" w:hAnsi="Times New Roman" w:cs="Times New Roman" w:hint="eastAsia"/>
          <w:color w:val="1A1A1A"/>
          <w:u w:color="1A1A1A"/>
          <w:lang w:val="en-US" w:eastAsia="ja-JP"/>
        </w:rPr>
        <w:t>オリジナルの雰囲気や要素のような、スペースが持つ利点を見つけることも大事です。</w:t>
      </w:r>
      <w:r w:rsidR="009042A2">
        <w:rPr>
          <w:rFonts w:ascii="Times New Roman" w:eastAsia="ヒラギノ角ゴ Pro W3" w:hAnsi="Times New Roman" w:cs="Times New Roman" w:hint="eastAsia"/>
          <w:color w:val="1A1A1A"/>
          <w:u w:color="1A1A1A"/>
          <w:lang w:val="en-US" w:eastAsia="ja-JP"/>
        </w:rPr>
        <w:t>なぜなら</w:t>
      </w:r>
      <w:r w:rsidR="00B30F92">
        <w:rPr>
          <w:rFonts w:ascii="Times New Roman" w:eastAsia="ヒラギノ角ゴ Pro W3" w:hAnsi="Times New Roman" w:cs="Times New Roman" w:hint="eastAsia"/>
          <w:color w:val="1A1A1A"/>
          <w:u w:color="1A1A1A"/>
          <w:lang w:val="en-US" w:eastAsia="ja-JP"/>
        </w:rPr>
        <w:t>これらの要素は、モダンなインテリアの中で魔法のような効果をもたらしてくれるからです。</w:t>
      </w:r>
    </w:p>
    <w:p w14:paraId="558B07DD" w14:textId="77777777" w:rsidR="0057090A" w:rsidRPr="00EE6EDA" w:rsidRDefault="0057090A" w:rsidP="00D36829">
      <w:pPr>
        <w:widowControl w:val="0"/>
        <w:autoSpaceDE w:val="0"/>
        <w:autoSpaceDN w:val="0"/>
        <w:adjustRightInd w:val="0"/>
        <w:rPr>
          <w:rFonts w:ascii="Times New Roman" w:eastAsia="ヒラギノ角ゴ Pro W3" w:hAnsi="Times New Roman" w:cs="Times New Roman"/>
          <w:color w:val="1A1A1A"/>
          <w:u w:color="1A1A1A"/>
          <w:lang w:val="en-US" w:eastAsia="ja-JP"/>
        </w:rPr>
      </w:pPr>
    </w:p>
    <w:p w14:paraId="159EF7A0" w14:textId="7E60C704" w:rsidR="00D36829" w:rsidRDefault="00D36829" w:rsidP="00D36829">
      <w:pPr>
        <w:widowControl w:val="0"/>
        <w:autoSpaceDE w:val="0"/>
        <w:autoSpaceDN w:val="0"/>
        <w:adjustRightInd w:val="0"/>
        <w:rPr>
          <w:rFonts w:ascii="Times New Roman" w:eastAsia="ヒラギノ角ゴ Pro W3" w:hAnsi="Times New Roman" w:cs="Times New Roman"/>
          <w:b/>
          <w:color w:val="1A1A1A"/>
          <w:u w:color="1A1A1A"/>
          <w:lang w:val="en-US" w:eastAsia="ja-JP"/>
        </w:rPr>
      </w:pPr>
      <w:r w:rsidRPr="00EE6EDA">
        <w:rPr>
          <w:rFonts w:ascii="Times New Roman" w:eastAsia="ヒラギノ角ゴ Pro W3" w:hAnsi="Times New Roman" w:cs="Times New Roman"/>
          <w:b/>
          <w:color w:val="1A1A1A"/>
          <w:u w:color="1A1A1A"/>
          <w:lang w:val="en-US"/>
        </w:rPr>
        <w:t>What are your tips for changing the look of a store on a small budget?</w:t>
      </w:r>
    </w:p>
    <w:p w14:paraId="529722BF" w14:textId="532F88E8" w:rsidR="00754F2A" w:rsidRPr="00754F2A" w:rsidRDefault="00754F2A" w:rsidP="00D36829">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限られた予算でショップの外観に変化をもたらすための</w:t>
      </w:r>
      <w:r w:rsidR="0027006F">
        <w:rPr>
          <w:rFonts w:ascii="Times New Roman" w:eastAsia="ヒラギノ角ゴ Pro W3" w:hAnsi="Times New Roman" w:cs="Times New Roman" w:hint="eastAsia"/>
          <w:b/>
          <w:lang w:val="en-US" w:eastAsia="ja-JP"/>
        </w:rPr>
        <w:t>秘訣</w:t>
      </w:r>
      <w:r>
        <w:rPr>
          <w:rFonts w:ascii="Times New Roman" w:eastAsia="ヒラギノ角ゴ Pro W3" w:hAnsi="Times New Roman" w:cs="Times New Roman" w:hint="eastAsia"/>
          <w:b/>
          <w:lang w:val="en-US" w:eastAsia="ja-JP"/>
        </w:rPr>
        <w:t>は？</w:t>
      </w:r>
    </w:p>
    <w:p w14:paraId="07DF92AA" w14:textId="7AB33CFA" w:rsidR="00D36829" w:rsidRDefault="00D36829" w:rsidP="00D36829">
      <w:pPr>
        <w:widowControl w:val="0"/>
        <w:autoSpaceDE w:val="0"/>
        <w:autoSpaceDN w:val="0"/>
        <w:adjustRightInd w:val="0"/>
        <w:rPr>
          <w:rFonts w:ascii="Times New Roman" w:eastAsia="ヒラギノ角ゴ Pro W3" w:hAnsi="Times New Roman" w:cs="Times New Roman"/>
          <w:color w:val="1A1A1A"/>
          <w:u w:color="1A1A1A"/>
          <w:lang w:val="en-US" w:eastAsia="ja-JP"/>
        </w:rPr>
      </w:pPr>
      <w:r w:rsidRPr="00EE6EDA">
        <w:rPr>
          <w:rFonts w:ascii="Times New Roman" w:eastAsia="ヒラギノ角ゴ Pro W3" w:hAnsi="Times New Roman" w:cs="Times New Roman"/>
          <w:color w:val="1A1A1A"/>
          <w:u w:color="1A1A1A"/>
          <w:lang w:val="en-US"/>
        </w:rPr>
        <w:t>The most important is to keep the friendly environment. It can be created with the help of very simple means and at small budget, involving aged wood texture, subdued light, a bit of vintage furniture and live plants.</w:t>
      </w:r>
    </w:p>
    <w:p w14:paraId="3CBF502E" w14:textId="41C910A6" w:rsidR="0089049D" w:rsidRPr="00EE6EDA" w:rsidRDefault="0089049D" w:rsidP="00D36829">
      <w:pPr>
        <w:widowControl w:val="0"/>
        <w:autoSpaceDE w:val="0"/>
        <w:autoSpaceDN w:val="0"/>
        <w:adjustRightInd w:val="0"/>
        <w:rPr>
          <w:rFonts w:ascii="Times New Roman" w:eastAsia="ヒラギノ角ゴ Pro W3" w:hAnsi="Times New Roman" w:cs="Times New Roman"/>
          <w:color w:val="1A1A1A"/>
          <w:u w:color="1A1A1A"/>
          <w:lang w:val="en-US" w:eastAsia="ja-JP"/>
        </w:rPr>
      </w:pPr>
      <w:r>
        <w:rPr>
          <w:rFonts w:ascii="Times New Roman" w:eastAsia="ヒラギノ角ゴ Pro W3" w:hAnsi="Times New Roman" w:cs="Times New Roman" w:hint="eastAsia"/>
          <w:color w:val="1A1A1A"/>
          <w:u w:color="1A1A1A"/>
          <w:lang w:val="en-US" w:eastAsia="ja-JP"/>
        </w:rPr>
        <w:t>最も重要なポイントは、親しみやすい環境を維持すること。古い木の風合いや柔らかな照明、ヴィンテージの家具、観葉植物</w:t>
      </w:r>
      <w:r w:rsidR="009042A2">
        <w:rPr>
          <w:rFonts w:ascii="Times New Roman" w:eastAsia="ヒラギノ角ゴ Pro W3" w:hAnsi="Times New Roman" w:cs="Times New Roman" w:hint="eastAsia"/>
          <w:color w:val="1A1A1A"/>
          <w:u w:color="1A1A1A"/>
          <w:lang w:val="en-US" w:eastAsia="ja-JP"/>
        </w:rPr>
        <w:t>。</w:t>
      </w:r>
      <w:r>
        <w:rPr>
          <w:rFonts w:ascii="Times New Roman" w:eastAsia="ヒラギノ角ゴ Pro W3" w:hAnsi="Times New Roman" w:cs="Times New Roman" w:hint="eastAsia"/>
          <w:color w:val="1A1A1A"/>
          <w:u w:color="1A1A1A"/>
          <w:lang w:val="en-US" w:eastAsia="ja-JP"/>
        </w:rPr>
        <w:t>とても単純な</w:t>
      </w:r>
      <w:r w:rsidR="009042A2">
        <w:rPr>
          <w:rFonts w:ascii="Times New Roman" w:eastAsia="ヒラギノ角ゴ Pro W3" w:hAnsi="Times New Roman" w:cs="Times New Roman" w:hint="eastAsia"/>
          <w:color w:val="1A1A1A"/>
          <w:u w:color="1A1A1A"/>
          <w:lang w:val="en-US" w:eastAsia="ja-JP"/>
        </w:rPr>
        <w:t>手段</w:t>
      </w:r>
      <w:r>
        <w:rPr>
          <w:rFonts w:ascii="Times New Roman" w:eastAsia="ヒラギノ角ゴ Pro W3" w:hAnsi="Times New Roman" w:cs="Times New Roman" w:hint="eastAsia"/>
          <w:color w:val="1A1A1A"/>
          <w:u w:color="1A1A1A"/>
          <w:lang w:val="en-US" w:eastAsia="ja-JP"/>
        </w:rPr>
        <w:t>と小さな予算で実現すること</w:t>
      </w:r>
      <w:r w:rsidR="009042A2">
        <w:rPr>
          <w:rFonts w:ascii="Times New Roman" w:eastAsia="ヒラギノ角ゴ Pro W3" w:hAnsi="Times New Roman" w:cs="Times New Roman" w:hint="eastAsia"/>
          <w:color w:val="1A1A1A"/>
          <w:u w:color="1A1A1A"/>
          <w:lang w:val="en-US" w:eastAsia="ja-JP"/>
        </w:rPr>
        <w:t>ができます。</w:t>
      </w:r>
    </w:p>
    <w:p w14:paraId="594CBB21" w14:textId="77777777" w:rsidR="00975896" w:rsidRPr="00EE6EDA" w:rsidRDefault="00975896" w:rsidP="00975896">
      <w:pPr>
        <w:widowControl w:val="0"/>
        <w:autoSpaceDE w:val="0"/>
        <w:autoSpaceDN w:val="0"/>
        <w:adjustRightInd w:val="0"/>
        <w:rPr>
          <w:rFonts w:ascii="Times New Roman" w:eastAsia="ヒラギノ角ゴ Pro W3" w:hAnsi="Times New Roman" w:cs="Times New Roman"/>
          <w:lang w:val="en-US"/>
        </w:rPr>
      </w:pPr>
    </w:p>
    <w:p w14:paraId="595C8AF8" w14:textId="4E4C2CAD" w:rsidR="00D36829" w:rsidRPr="00EE6EDA" w:rsidRDefault="00D36829" w:rsidP="00D36829">
      <w:pPr>
        <w:widowControl w:val="0"/>
        <w:autoSpaceDE w:val="0"/>
        <w:autoSpaceDN w:val="0"/>
        <w:adjustRightInd w:val="0"/>
        <w:rPr>
          <w:rFonts w:ascii="Times New Roman" w:eastAsia="ヒラギノ角ゴ Pro W3" w:hAnsi="Times New Roman" w:cs="Times New Roman"/>
          <w:b/>
          <w:u w:val="single"/>
          <w:lang w:val="en-US"/>
        </w:rPr>
      </w:pPr>
      <w:r w:rsidRPr="00EE6EDA">
        <w:rPr>
          <w:rFonts w:ascii="Times New Roman" w:eastAsia="ヒラギノ角ゴ Pro W3" w:hAnsi="Times New Roman" w:cs="Times New Roman"/>
          <w:b/>
          <w:u w:val="single"/>
          <w:lang w:val="en-US"/>
        </w:rPr>
        <w:t>Portland, London</w:t>
      </w:r>
    </w:p>
    <w:p w14:paraId="490EB10C" w14:textId="0CDCA48D" w:rsidR="00754F2A" w:rsidRPr="00EE6EDA" w:rsidRDefault="00754F2A" w:rsidP="00754F2A">
      <w:pPr>
        <w:widowControl w:val="0"/>
        <w:autoSpaceDE w:val="0"/>
        <w:autoSpaceDN w:val="0"/>
        <w:adjustRightInd w:val="0"/>
        <w:rPr>
          <w:rFonts w:ascii="Times New Roman" w:eastAsia="ヒラギノ角ゴ Pro W3" w:hAnsi="Times New Roman" w:cs="Times New Roman"/>
          <w:b/>
          <w:u w:val="single"/>
          <w:lang w:val="en-US" w:eastAsia="ja-JP"/>
        </w:rPr>
      </w:pPr>
      <w:r w:rsidRPr="00EE6EDA">
        <w:rPr>
          <w:rFonts w:ascii="Times New Roman" w:eastAsia="ヒラギノ角ゴ Pro W3" w:hAnsi="Times New Roman" w:cs="Times New Roman"/>
          <w:b/>
          <w:u w:val="single"/>
          <w:lang w:val="en-US"/>
        </w:rPr>
        <w:t>Portland</w:t>
      </w:r>
      <w:r>
        <w:rPr>
          <w:rFonts w:ascii="Times New Roman" w:eastAsia="ヒラギノ角ゴ Pro W3" w:hAnsi="Times New Roman" w:cs="Times New Roman" w:hint="eastAsia"/>
          <w:b/>
          <w:u w:val="single"/>
          <w:lang w:val="en-US" w:eastAsia="ja-JP"/>
        </w:rPr>
        <w:t>、ロンドン</w:t>
      </w:r>
    </w:p>
    <w:p w14:paraId="6522AC3D" w14:textId="21F4217C" w:rsidR="00D36829" w:rsidRDefault="00D36829" w:rsidP="00D36829">
      <w:pPr>
        <w:widowControl w:val="0"/>
        <w:autoSpaceDE w:val="0"/>
        <w:autoSpaceDN w:val="0"/>
        <w:adjustRightInd w:val="0"/>
        <w:rPr>
          <w:rFonts w:ascii="Times New Roman" w:eastAsia="ヒラギノ角ゴ Pro W3" w:hAnsi="Times New Roman" w:cs="Times New Roman"/>
          <w:b/>
          <w:lang w:val="en-US" w:eastAsia="ja-JP"/>
        </w:rPr>
      </w:pPr>
      <w:r w:rsidRPr="00EE6EDA">
        <w:rPr>
          <w:rFonts w:ascii="Times New Roman" w:eastAsia="ヒラギノ角ゴ Pro W3" w:hAnsi="Times New Roman" w:cs="Times New Roman"/>
          <w:lang w:val="en-US"/>
        </w:rPr>
        <w:br/>
      </w:r>
      <w:r w:rsidRPr="00EE6EDA">
        <w:rPr>
          <w:rFonts w:ascii="Times New Roman" w:eastAsia="ヒラギノ角ゴ Pro W3" w:hAnsi="Times New Roman" w:cs="Times New Roman"/>
          <w:b/>
          <w:lang w:val="en-US"/>
        </w:rPr>
        <w:t>What is the most important aspect of store design? </w:t>
      </w:r>
    </w:p>
    <w:p w14:paraId="6014AD5A" w14:textId="0BCD2E94" w:rsidR="00754F2A" w:rsidRPr="00EE6EDA" w:rsidRDefault="00754F2A" w:rsidP="00D36829">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ストアデザインにとって最も大切な要素は？</w:t>
      </w:r>
    </w:p>
    <w:p w14:paraId="7E368B01" w14:textId="572D572F" w:rsidR="00D36829" w:rsidRDefault="00D36829" w:rsidP="00D36829">
      <w:pPr>
        <w:widowControl w:val="0"/>
        <w:autoSpaceDE w:val="0"/>
        <w:autoSpaceDN w:val="0"/>
        <w:adjustRightInd w:val="0"/>
        <w:rPr>
          <w:rFonts w:ascii="Times New Roman" w:eastAsia="ヒラギノ角ゴ Pro W3" w:hAnsi="Times New Roman" w:cs="Times New Roman"/>
          <w:lang w:val="en-US" w:eastAsia="ja-JP"/>
        </w:rPr>
      </w:pPr>
      <w:r w:rsidRPr="00EE6EDA">
        <w:rPr>
          <w:rFonts w:ascii="Times New Roman" w:eastAsia="ヒラギノ角ゴ Pro W3" w:hAnsi="Times New Roman" w:cs="Times New Roman"/>
          <w:lang w:val="en-US"/>
        </w:rPr>
        <w:t>Obviously it is key that the brand and product/service offer is engaging and the role of the store is to echo the personality of the brand across all of its key touch</w:t>
      </w:r>
      <w:r w:rsidR="00362061" w:rsidRPr="00EE6EDA">
        <w:rPr>
          <w:rFonts w:ascii="Times New Roman" w:eastAsia="ヒラギノ角ゴ Pro W3" w:hAnsi="Times New Roman" w:cs="Times New Roman"/>
          <w:lang w:val="en-US"/>
        </w:rPr>
        <w:t xml:space="preserve"> </w:t>
      </w:r>
      <w:r w:rsidRPr="00EE6EDA">
        <w:rPr>
          <w:rFonts w:ascii="Times New Roman" w:eastAsia="ヒラギノ角ゴ Pro W3" w:hAnsi="Times New Roman" w:cs="Times New Roman"/>
          <w:lang w:val="en-US"/>
        </w:rPr>
        <w:t>points. The store also needs to be “</w:t>
      </w:r>
      <w:proofErr w:type="spellStart"/>
      <w:r w:rsidRPr="00EE6EDA">
        <w:rPr>
          <w:rFonts w:ascii="Times New Roman" w:eastAsia="ヒラギノ角ゴ Pro W3" w:hAnsi="Times New Roman" w:cs="Times New Roman"/>
          <w:lang w:val="en-US"/>
        </w:rPr>
        <w:t>shoppable</w:t>
      </w:r>
      <w:proofErr w:type="spellEnd"/>
      <w:r w:rsidRPr="00EE6EDA">
        <w:rPr>
          <w:rFonts w:ascii="Times New Roman" w:eastAsia="ヒラギノ角ゴ Pro W3" w:hAnsi="Times New Roman" w:cs="Times New Roman"/>
          <w:lang w:val="en-US"/>
        </w:rPr>
        <w:t xml:space="preserve">” as well as interesting and always </w:t>
      </w:r>
      <w:r w:rsidR="00362061" w:rsidRPr="00EE6EDA">
        <w:rPr>
          <w:rFonts w:ascii="Times New Roman" w:eastAsia="ヒラギノ角ゴ Pro W3" w:hAnsi="Times New Roman" w:cs="Times New Roman"/>
          <w:lang w:val="en-US"/>
        </w:rPr>
        <w:t>provide an element of surprise</w:t>
      </w:r>
      <w:r w:rsidRPr="00EE6EDA">
        <w:rPr>
          <w:rFonts w:ascii="Times New Roman" w:eastAsia="ヒラギノ角ゴ Pro W3" w:hAnsi="Times New Roman" w:cs="Times New Roman"/>
          <w:lang w:val="en-US"/>
        </w:rPr>
        <w:t>.</w:t>
      </w:r>
    </w:p>
    <w:p w14:paraId="63BA2C03" w14:textId="69519AA9" w:rsidR="00640581" w:rsidRDefault="00640581" w:rsidP="00D36829">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明らかに、ブランドと商品／サービスが人を惹き付けるものであることが重要です。そしてショップの役割は、鍵となる顧客との接点</w:t>
      </w:r>
      <w:r w:rsidR="0029525C">
        <w:rPr>
          <w:rFonts w:ascii="Times New Roman" w:eastAsia="ヒラギノ角ゴ Pro W3" w:hAnsi="Times New Roman" w:cs="Times New Roman" w:hint="eastAsia"/>
          <w:lang w:val="en-US" w:eastAsia="ja-JP"/>
        </w:rPr>
        <w:t>すべてにおいて</w:t>
      </w:r>
      <w:r w:rsidR="00EE0E43">
        <w:rPr>
          <w:rFonts w:ascii="Times New Roman" w:eastAsia="ヒラギノ角ゴ Pro W3" w:hAnsi="Times New Roman" w:cs="Times New Roman" w:hint="eastAsia"/>
          <w:lang w:val="en-US" w:eastAsia="ja-JP"/>
        </w:rPr>
        <w:t>ブランドの個性</w:t>
      </w:r>
      <w:r w:rsidR="00F23922">
        <w:rPr>
          <w:rFonts w:ascii="Times New Roman" w:eastAsia="ヒラギノ角ゴ Pro W3" w:hAnsi="Times New Roman" w:cs="Times New Roman" w:hint="eastAsia"/>
          <w:lang w:val="en-US" w:eastAsia="ja-JP"/>
        </w:rPr>
        <w:t>を反映して</w:t>
      </w:r>
      <w:r w:rsidR="00EE0E43">
        <w:rPr>
          <w:rFonts w:ascii="Times New Roman" w:eastAsia="ヒラギノ角ゴ Pro W3" w:hAnsi="Times New Roman" w:cs="Times New Roman" w:hint="eastAsia"/>
          <w:lang w:val="en-US" w:eastAsia="ja-JP"/>
        </w:rPr>
        <w:t>いなければなりません。ショップは、“買い物できる”場所で</w:t>
      </w:r>
      <w:r w:rsidR="00EC537F">
        <w:rPr>
          <w:rFonts w:ascii="Times New Roman" w:eastAsia="ヒラギノ角ゴ Pro W3" w:hAnsi="Times New Roman" w:cs="Times New Roman" w:hint="eastAsia"/>
          <w:lang w:val="en-US" w:eastAsia="ja-JP"/>
        </w:rPr>
        <w:t>ある</w:t>
      </w:r>
      <w:r w:rsidR="00EE0E43">
        <w:rPr>
          <w:rFonts w:ascii="Times New Roman" w:eastAsia="ヒラギノ角ゴ Pro W3" w:hAnsi="Times New Roman" w:cs="Times New Roman" w:hint="eastAsia"/>
          <w:lang w:val="en-US" w:eastAsia="ja-JP"/>
        </w:rPr>
        <w:t>と同時に、</w:t>
      </w:r>
      <w:r w:rsidR="00596821">
        <w:rPr>
          <w:rFonts w:ascii="Times New Roman" w:eastAsia="ヒラギノ角ゴ Pro W3" w:hAnsi="Times New Roman" w:cs="Times New Roman" w:hint="eastAsia"/>
          <w:lang w:val="en-US" w:eastAsia="ja-JP"/>
        </w:rPr>
        <w:t>常に</w:t>
      </w:r>
      <w:r w:rsidR="00EE0E43">
        <w:rPr>
          <w:rFonts w:ascii="Times New Roman" w:eastAsia="ヒラギノ角ゴ Pro W3" w:hAnsi="Times New Roman" w:cs="Times New Roman" w:hint="eastAsia"/>
          <w:lang w:val="en-US" w:eastAsia="ja-JP"/>
        </w:rPr>
        <w:t>驚きの要素を与えてくれる面白い場所である必要があります。</w:t>
      </w:r>
    </w:p>
    <w:p w14:paraId="3E842199" w14:textId="77777777" w:rsidR="00640581" w:rsidRPr="00EE6EDA" w:rsidRDefault="00640581" w:rsidP="00D36829">
      <w:pPr>
        <w:widowControl w:val="0"/>
        <w:autoSpaceDE w:val="0"/>
        <w:autoSpaceDN w:val="0"/>
        <w:adjustRightInd w:val="0"/>
        <w:rPr>
          <w:rFonts w:ascii="Times New Roman" w:eastAsia="ヒラギノ角ゴ Pro W3" w:hAnsi="Times New Roman" w:cs="Times New Roman"/>
          <w:lang w:val="en-US" w:eastAsia="ja-JP"/>
        </w:rPr>
      </w:pPr>
    </w:p>
    <w:p w14:paraId="0D7FA651" w14:textId="12B8D2A3" w:rsidR="00D36829" w:rsidRDefault="00E71C41" w:rsidP="00D36829">
      <w:pPr>
        <w:widowControl w:val="0"/>
        <w:autoSpaceDE w:val="0"/>
        <w:autoSpaceDN w:val="0"/>
        <w:adjustRightInd w:val="0"/>
        <w:rPr>
          <w:rFonts w:ascii="Times New Roman" w:eastAsia="ヒラギノ角ゴ Pro W3" w:hAnsi="Times New Roman" w:cs="Times New Roman"/>
          <w:b/>
          <w:bCs/>
          <w:lang w:val="en-US" w:eastAsia="ja-JP"/>
        </w:rPr>
      </w:pPr>
      <w:r w:rsidRPr="00EE6EDA">
        <w:rPr>
          <w:rFonts w:ascii="Times New Roman" w:eastAsia="ヒラギノ角ゴ Pro W3" w:hAnsi="Times New Roman" w:cs="Times New Roman"/>
          <w:b/>
          <w:bCs/>
          <w:lang w:val="en-US"/>
        </w:rPr>
        <w:t>Which</w:t>
      </w:r>
      <w:r w:rsidR="00D36829" w:rsidRPr="00EE6EDA">
        <w:rPr>
          <w:rFonts w:ascii="Times New Roman" w:eastAsia="ヒラギノ角ゴ Pro W3" w:hAnsi="Times New Roman" w:cs="Times New Roman"/>
          <w:b/>
          <w:bCs/>
          <w:lang w:val="en-US"/>
        </w:rPr>
        <w:t xml:space="preserve"> products/items can really make a difference to a fashion store?</w:t>
      </w:r>
    </w:p>
    <w:p w14:paraId="272B8140" w14:textId="7AA73C27" w:rsidR="00754F2A" w:rsidRPr="00EE6EDA" w:rsidRDefault="00754F2A" w:rsidP="00D36829">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
          <w:bCs/>
          <w:lang w:val="en-US" w:eastAsia="ja-JP"/>
        </w:rPr>
        <w:t>ど</w:t>
      </w:r>
      <w:r w:rsidR="00293EF1">
        <w:rPr>
          <w:rFonts w:ascii="Times New Roman" w:eastAsia="ヒラギノ角ゴ Pro W3" w:hAnsi="Times New Roman" w:cs="Times New Roman" w:hint="eastAsia"/>
          <w:b/>
          <w:bCs/>
          <w:lang w:val="en-US" w:eastAsia="ja-JP"/>
        </w:rPr>
        <w:t>のよう</w:t>
      </w:r>
      <w:r>
        <w:rPr>
          <w:rFonts w:ascii="Times New Roman" w:eastAsia="ヒラギノ角ゴ Pro W3" w:hAnsi="Times New Roman" w:cs="Times New Roman" w:hint="eastAsia"/>
          <w:b/>
          <w:bCs/>
          <w:lang w:val="en-US" w:eastAsia="ja-JP"/>
        </w:rPr>
        <w:t>な商品／アイテムが、ファッションストア</w:t>
      </w:r>
      <w:r w:rsidR="001E4999">
        <w:rPr>
          <w:rFonts w:ascii="Times New Roman" w:eastAsia="ヒラギノ角ゴ Pro W3" w:hAnsi="Times New Roman" w:cs="Times New Roman" w:hint="eastAsia"/>
          <w:b/>
          <w:bCs/>
          <w:lang w:val="en-US" w:eastAsia="ja-JP"/>
        </w:rPr>
        <w:t>に付加価値を与えられる</w:t>
      </w:r>
      <w:r>
        <w:rPr>
          <w:rFonts w:ascii="Times New Roman" w:eastAsia="ヒラギノ角ゴ Pro W3" w:hAnsi="Times New Roman" w:cs="Times New Roman" w:hint="eastAsia"/>
          <w:b/>
          <w:bCs/>
          <w:lang w:val="en-US" w:eastAsia="ja-JP"/>
        </w:rPr>
        <w:t>のでしょうか？</w:t>
      </w:r>
    </w:p>
    <w:p w14:paraId="751C3C20" w14:textId="017683BD" w:rsidR="00D36829" w:rsidRDefault="00D36829" w:rsidP="00D36829">
      <w:pPr>
        <w:rPr>
          <w:rFonts w:ascii="Times New Roman" w:eastAsia="ヒラギノ角ゴ Pro W3" w:hAnsi="Times New Roman" w:cs="Times New Roman"/>
          <w:iCs/>
          <w:lang w:val="en-US" w:eastAsia="ja-JP"/>
        </w:rPr>
      </w:pPr>
      <w:r w:rsidRPr="00EE6EDA">
        <w:rPr>
          <w:rFonts w:ascii="Times New Roman" w:eastAsia="ヒラギノ角ゴ Pro W3" w:hAnsi="Times New Roman" w:cs="Times New Roman"/>
          <w:iCs/>
          <w:lang w:val="en-US"/>
        </w:rPr>
        <w:t xml:space="preserve">A </w:t>
      </w:r>
      <w:proofErr w:type="spellStart"/>
      <w:r w:rsidRPr="00EE6EDA">
        <w:rPr>
          <w:rFonts w:ascii="Times New Roman" w:eastAsia="ヒラギノ角ゴ Pro W3" w:hAnsi="Times New Roman" w:cs="Times New Roman"/>
          <w:iCs/>
          <w:lang w:val="en-US"/>
        </w:rPr>
        <w:t>personalised</w:t>
      </w:r>
      <w:proofErr w:type="spellEnd"/>
      <w:r w:rsidRPr="00EE6EDA">
        <w:rPr>
          <w:rFonts w:ascii="Times New Roman" w:eastAsia="ヒラギノ角ゴ Pro W3" w:hAnsi="Times New Roman" w:cs="Times New Roman"/>
          <w:iCs/>
          <w:lang w:val="en-US"/>
        </w:rPr>
        <w:t xml:space="preserve"> are</w:t>
      </w:r>
      <w:r w:rsidR="002445A6" w:rsidRPr="00EE6EDA">
        <w:rPr>
          <w:rFonts w:ascii="Times New Roman" w:eastAsia="ヒラギノ角ゴ Pro W3" w:hAnsi="Times New Roman" w:cs="Times New Roman"/>
          <w:iCs/>
          <w:lang w:val="en-US"/>
        </w:rPr>
        <w:t>a in whatever way that may be,</w:t>
      </w:r>
      <w:r w:rsidRPr="00EE6EDA">
        <w:rPr>
          <w:rFonts w:ascii="Times New Roman" w:eastAsia="ヒラギノ角ゴ Pro W3" w:hAnsi="Times New Roman" w:cs="Times New Roman"/>
          <w:iCs/>
          <w:lang w:val="en-US"/>
        </w:rPr>
        <w:t xml:space="preserve"> </w:t>
      </w:r>
      <w:r w:rsidR="002445A6" w:rsidRPr="00EE6EDA">
        <w:rPr>
          <w:rFonts w:ascii="Times New Roman" w:eastAsia="ヒラギノ角ゴ Pro W3" w:hAnsi="Times New Roman" w:cs="Times New Roman"/>
          <w:iCs/>
          <w:lang w:val="en-US"/>
        </w:rPr>
        <w:t xml:space="preserve">e.g. cross-product categories </w:t>
      </w:r>
      <w:r w:rsidRPr="00EE6EDA">
        <w:rPr>
          <w:rFonts w:ascii="Times New Roman" w:eastAsia="ヒラギノ角ゴ Pro W3" w:hAnsi="Times New Roman" w:cs="Times New Roman"/>
          <w:iCs/>
          <w:lang w:val="en-US"/>
        </w:rPr>
        <w:t xml:space="preserve">such as florists, art or hospitality.  </w:t>
      </w:r>
    </w:p>
    <w:p w14:paraId="4E41D69F" w14:textId="22B36739" w:rsidR="00A41EBC" w:rsidRPr="00A41EBC" w:rsidRDefault="00A41EBC" w:rsidP="00D36829">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花、アート、ホスピタリティ</w:t>
      </w:r>
      <w:r w:rsidR="00456E10">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ようなクロスプロダクトのカテゴリー。それが何であろうと、個別のエリアを用意すること。</w:t>
      </w:r>
    </w:p>
    <w:p w14:paraId="64F721D8" w14:textId="77777777" w:rsidR="00FD6D3E" w:rsidRPr="00EE6EDA" w:rsidRDefault="00FD6D3E" w:rsidP="00CC3E12">
      <w:pPr>
        <w:widowControl w:val="0"/>
        <w:autoSpaceDE w:val="0"/>
        <w:autoSpaceDN w:val="0"/>
        <w:adjustRightInd w:val="0"/>
        <w:spacing w:after="280"/>
        <w:rPr>
          <w:rFonts w:ascii="Times New Roman" w:eastAsia="ヒラギノ角ゴ Pro W3" w:hAnsi="Times New Roman" w:cs="Times New Roman"/>
          <w:lang w:val="en-US"/>
        </w:rPr>
      </w:pPr>
    </w:p>
    <w:p w14:paraId="4EFF30F5" w14:textId="5812D160" w:rsidR="00FD6D3E" w:rsidRDefault="00FD6D3E" w:rsidP="00CC3E12">
      <w:pPr>
        <w:widowControl w:val="0"/>
        <w:autoSpaceDE w:val="0"/>
        <w:autoSpaceDN w:val="0"/>
        <w:adjustRightInd w:val="0"/>
        <w:spacing w:after="280"/>
        <w:rPr>
          <w:rFonts w:ascii="Times New Roman" w:eastAsia="ヒラギノ角ゴ Pro W3" w:hAnsi="Times New Roman" w:cs="Times New Roman"/>
          <w:color w:val="131313"/>
          <w:lang w:eastAsia="ja-JP"/>
        </w:rPr>
      </w:pPr>
      <w:r w:rsidRPr="00EE6EDA">
        <w:rPr>
          <w:rFonts w:ascii="Times New Roman" w:eastAsia="ヒラギノ角ゴ Pro W3" w:hAnsi="Times New Roman" w:cs="Times New Roman"/>
          <w:color w:val="131313"/>
        </w:rPr>
        <w:t>WEAR ROUNDS UP THE MOST INNOVATIVE PRODUCTS ON THE MARKET TO MAKE YOUR STORE STAND OUT.</w:t>
      </w:r>
    </w:p>
    <w:p w14:paraId="219F3DC3" w14:textId="6297ECEE" w:rsidR="0018664B" w:rsidRPr="00EE6EDA" w:rsidRDefault="0018664B" w:rsidP="00CC3E12">
      <w:pPr>
        <w:widowControl w:val="0"/>
        <w:autoSpaceDE w:val="0"/>
        <w:autoSpaceDN w:val="0"/>
        <w:adjustRightInd w:val="0"/>
        <w:spacing w:after="280"/>
        <w:rPr>
          <w:rFonts w:ascii="Times New Roman" w:eastAsia="ヒラギノ角ゴ Pro W3" w:hAnsi="Times New Roman" w:cs="Times New Roman"/>
          <w:color w:val="131313"/>
          <w:lang w:eastAsia="ja-JP"/>
        </w:rPr>
      </w:pPr>
      <w:r w:rsidRPr="00EE6EDA">
        <w:rPr>
          <w:rFonts w:ascii="Times New Roman" w:eastAsia="ヒラギノ角ゴ Pro W3" w:hAnsi="Times New Roman" w:cs="Times New Roman"/>
          <w:color w:val="131313"/>
        </w:rPr>
        <w:t>WEAR</w:t>
      </w:r>
      <w:r>
        <w:rPr>
          <w:rFonts w:ascii="Times New Roman" w:eastAsia="ヒラギノ角ゴ Pro W3" w:hAnsi="Times New Roman" w:cs="Times New Roman" w:hint="eastAsia"/>
          <w:color w:val="131313"/>
          <w:lang w:eastAsia="ja-JP"/>
        </w:rPr>
        <w:t>がセレクトした、現在市場で最も革新的な商品。あなたのショップを引き立ててくれるでしょう。</w:t>
      </w:r>
    </w:p>
    <w:p w14:paraId="4E2744D3" w14:textId="6405A1A1" w:rsidR="006A4C99" w:rsidRPr="00EE6EDA" w:rsidRDefault="006A4C99" w:rsidP="006A4C99">
      <w:pPr>
        <w:rPr>
          <w:rFonts w:ascii="Times New Roman" w:eastAsia="ヒラギノ角ゴ Pro W3" w:hAnsi="Times New Roman" w:cs="Times New Roman"/>
          <w:b/>
        </w:rPr>
      </w:pPr>
      <w:r w:rsidRPr="00EE6EDA">
        <w:rPr>
          <w:rFonts w:ascii="Times New Roman" w:eastAsia="ヒラギノ角ゴ Pro W3" w:hAnsi="Times New Roman" w:cs="Times New Roman"/>
          <w:b/>
        </w:rPr>
        <w:t>EYE SEE MANNEQUIN</w:t>
      </w:r>
    </w:p>
    <w:p w14:paraId="5FBE237B" w14:textId="283DC043" w:rsidR="00156266" w:rsidRPr="00EE6EDA" w:rsidRDefault="00156266" w:rsidP="00156266">
      <w:pPr>
        <w:rPr>
          <w:rFonts w:ascii="Times New Roman" w:eastAsia="ヒラギノ角ゴ Pro W3" w:hAnsi="Times New Roman" w:cs="Times New Roman"/>
          <w:b/>
        </w:rPr>
      </w:pPr>
      <w:proofErr w:type="spellStart"/>
      <w:r w:rsidRPr="00EE6EDA">
        <w:rPr>
          <w:rFonts w:ascii="Times New Roman" w:eastAsia="ヒラギノ角ゴ Pro W3" w:hAnsi="Times New Roman" w:cs="Times New Roman"/>
          <w:b/>
        </w:rPr>
        <w:t>E</w:t>
      </w:r>
      <w:r w:rsidR="00AF170B">
        <w:rPr>
          <w:rFonts w:ascii="Times New Roman" w:eastAsia="ヒラギノ角ゴ Pro W3" w:hAnsi="Times New Roman" w:cs="Times New Roman"/>
          <w:b/>
        </w:rPr>
        <w:t>ye</w:t>
      </w:r>
      <w:r w:rsidRPr="00EE6EDA">
        <w:rPr>
          <w:rFonts w:ascii="Times New Roman" w:eastAsia="ヒラギノ角ゴ Pro W3" w:hAnsi="Times New Roman" w:cs="Times New Roman"/>
          <w:b/>
        </w:rPr>
        <w:t>S</w:t>
      </w:r>
      <w:r w:rsidR="00AF170B">
        <w:rPr>
          <w:rFonts w:ascii="Times New Roman" w:eastAsia="ヒラギノ角ゴ Pro W3" w:hAnsi="Times New Roman" w:cs="Times New Roman"/>
          <w:b/>
        </w:rPr>
        <w:t>ee</w:t>
      </w:r>
      <w:proofErr w:type="spellEnd"/>
      <w:r w:rsidRPr="00EE6EDA">
        <w:rPr>
          <w:rFonts w:ascii="Times New Roman" w:eastAsia="ヒラギノ角ゴ Pro W3" w:hAnsi="Times New Roman" w:cs="Times New Roman"/>
          <w:b/>
        </w:rPr>
        <w:t xml:space="preserve"> </w:t>
      </w:r>
      <w:r w:rsidR="00863002" w:rsidRPr="00EE6EDA">
        <w:rPr>
          <w:rFonts w:ascii="Times New Roman" w:eastAsia="ヒラギノ角ゴ Pro W3" w:hAnsi="Times New Roman" w:cs="Times New Roman"/>
          <w:b/>
        </w:rPr>
        <w:t>MANNEQUIN</w:t>
      </w:r>
      <w:r w:rsidR="00863002" w:rsidRPr="00EE6EDA">
        <w:rPr>
          <w:rFonts w:ascii="Times New Roman" w:eastAsia="ヒラギノ角ゴ Pro W3" w:hAnsi="Times New Roman" w:cs="Times New Roman"/>
          <w:b/>
          <w:color w:val="000000"/>
        </w:rPr>
        <w:t xml:space="preserve"> </w:t>
      </w:r>
    </w:p>
    <w:p w14:paraId="28668D4B" w14:textId="2CED5760" w:rsidR="00094F26" w:rsidRDefault="006A4C99" w:rsidP="00CC3E12">
      <w:pPr>
        <w:widowControl w:val="0"/>
        <w:autoSpaceDE w:val="0"/>
        <w:autoSpaceDN w:val="0"/>
        <w:adjustRightInd w:val="0"/>
        <w:spacing w:after="280"/>
        <w:rPr>
          <w:rFonts w:ascii="Times New Roman" w:eastAsia="ヒラギノ角ゴ Pro W3" w:hAnsi="Times New Roman" w:cs="Times New Roman"/>
          <w:lang w:val="en-US" w:eastAsia="ja-JP"/>
        </w:rPr>
      </w:pPr>
      <w:r w:rsidRPr="00EE6EDA">
        <w:rPr>
          <w:rFonts w:ascii="Times New Roman" w:eastAsia="ヒラギノ角ゴ Pro W3" w:hAnsi="Times New Roman" w:cs="Times New Roman"/>
          <w:color w:val="131313"/>
        </w:rPr>
        <w:br/>
        <w:t xml:space="preserve">Italian company </w:t>
      </w:r>
      <w:proofErr w:type="spellStart"/>
      <w:r w:rsidRPr="00EE6EDA">
        <w:rPr>
          <w:rFonts w:ascii="Times New Roman" w:eastAsia="ヒラギノ角ゴ Pro W3" w:hAnsi="Times New Roman" w:cs="Times New Roman"/>
          <w:color w:val="131313"/>
        </w:rPr>
        <w:t>Almax</w:t>
      </w:r>
      <w:proofErr w:type="spellEnd"/>
      <w:r w:rsidRPr="00EE6EDA">
        <w:rPr>
          <w:rFonts w:ascii="Times New Roman" w:eastAsia="ヒラギノ角ゴ Pro W3" w:hAnsi="Times New Roman" w:cs="Times New Roman"/>
          <w:color w:val="131313"/>
        </w:rPr>
        <w:t xml:space="preserve"> </w:t>
      </w:r>
      <w:r w:rsidR="003D1D19" w:rsidRPr="00EE6EDA">
        <w:rPr>
          <w:rFonts w:ascii="Times New Roman" w:eastAsia="ヒラギノ角ゴ Pro W3" w:hAnsi="Times New Roman" w:cs="Times New Roman"/>
          <w:color w:val="131313"/>
        </w:rPr>
        <w:t xml:space="preserve">has developed </w:t>
      </w:r>
      <w:r w:rsidR="004B403B" w:rsidRPr="00EE6EDA">
        <w:rPr>
          <w:rFonts w:ascii="Times New Roman" w:eastAsia="ヒラギノ角ゴ Pro W3" w:hAnsi="Times New Roman" w:cs="Times New Roman"/>
          <w:color w:val="131313"/>
        </w:rPr>
        <w:t>the eye see</w:t>
      </w:r>
      <w:r w:rsidR="004B403B" w:rsidRPr="00EE6EDA">
        <w:rPr>
          <w:rFonts w:ascii="Times New Roman" w:eastAsia="ヒラギノ角ゴ Pro W3" w:hAnsi="Times New Roman" w:cs="Times New Roman"/>
          <w:color w:val="000000"/>
        </w:rPr>
        <w:t xml:space="preserve">, </w:t>
      </w:r>
      <w:r w:rsidR="009B654B" w:rsidRPr="00EE6EDA">
        <w:rPr>
          <w:rFonts w:ascii="Times New Roman" w:eastAsia="ヒラギノ角ゴ Pro W3" w:hAnsi="Times New Roman" w:cs="Times New Roman"/>
          <w:color w:val="000000"/>
        </w:rPr>
        <w:t>a mannequin with a</w:t>
      </w:r>
      <w:r w:rsidR="00DA07EC" w:rsidRPr="00EE6EDA">
        <w:rPr>
          <w:rFonts w:ascii="Times New Roman" w:eastAsia="ヒラギノ角ゴ Pro W3" w:hAnsi="Times New Roman" w:cs="Times New Roman"/>
          <w:color w:val="000000"/>
        </w:rPr>
        <w:t xml:space="preserve"> camera </w:t>
      </w:r>
      <w:r w:rsidR="009B654B" w:rsidRPr="00EE6EDA">
        <w:rPr>
          <w:rFonts w:ascii="Times New Roman" w:eastAsia="ヒラギノ角ゴ Pro W3" w:hAnsi="Times New Roman" w:cs="Times New Roman"/>
          <w:color w:val="000000"/>
        </w:rPr>
        <w:t>in</w:t>
      </w:r>
      <w:r w:rsidR="00DA07EC" w:rsidRPr="00EE6EDA">
        <w:rPr>
          <w:rFonts w:ascii="Times New Roman" w:eastAsia="ヒラギノ角ゴ Pro W3" w:hAnsi="Times New Roman" w:cs="Times New Roman"/>
          <w:color w:val="000000"/>
        </w:rPr>
        <w:t xml:space="preserve"> its pupil, connected to face re</w:t>
      </w:r>
      <w:r w:rsidR="00CF40D1" w:rsidRPr="00EE6EDA">
        <w:rPr>
          <w:rFonts w:ascii="Times New Roman" w:eastAsia="ヒラギノ角ゴ Pro W3" w:hAnsi="Times New Roman" w:cs="Times New Roman"/>
          <w:color w:val="000000"/>
        </w:rPr>
        <w:t>cognition software. This allows</w:t>
      </w:r>
      <w:r w:rsidR="00DA07EC" w:rsidRPr="00EE6EDA">
        <w:rPr>
          <w:rFonts w:ascii="Times New Roman" w:eastAsia="ヒラギノ角ゴ Pro W3" w:hAnsi="Times New Roman" w:cs="Times New Roman"/>
          <w:color w:val="000000"/>
        </w:rPr>
        <w:t xml:space="preserve"> retailers to collect data about the customer looking at the mannequin, </w:t>
      </w:r>
      <w:r w:rsidR="009B654B" w:rsidRPr="00EE6EDA">
        <w:rPr>
          <w:rFonts w:ascii="Times New Roman" w:eastAsia="ヒラギノ角ゴ Pro W3" w:hAnsi="Times New Roman" w:cs="Times New Roman"/>
          <w:color w:val="000000"/>
        </w:rPr>
        <w:t>like</w:t>
      </w:r>
      <w:r w:rsidR="00DA07EC" w:rsidRPr="00EE6EDA">
        <w:rPr>
          <w:rFonts w:ascii="Times New Roman" w:eastAsia="ヒラギノ角ゴ Pro W3" w:hAnsi="Times New Roman" w:cs="Times New Roman"/>
          <w:color w:val="000000"/>
        </w:rPr>
        <w:t xml:space="preserve"> age range, gender and </w:t>
      </w:r>
      <w:r w:rsidR="009B654B" w:rsidRPr="00EE6EDA">
        <w:rPr>
          <w:rFonts w:ascii="Times New Roman" w:eastAsia="ヒラギノ角ゴ Pro W3" w:hAnsi="Times New Roman" w:cs="Times New Roman"/>
          <w:color w:val="000000"/>
        </w:rPr>
        <w:t>they browsing time, and</w:t>
      </w:r>
      <w:r w:rsidR="00DA07EC" w:rsidRPr="00EE6EDA">
        <w:rPr>
          <w:rFonts w:ascii="Times New Roman" w:eastAsia="ヒラギノ角ゴ Pro W3" w:hAnsi="Times New Roman" w:cs="Times New Roman"/>
          <w:color w:val="000000"/>
        </w:rPr>
        <w:t xml:space="preserve"> use this information </w:t>
      </w:r>
      <w:r w:rsidR="009B654B" w:rsidRPr="00EE6EDA">
        <w:rPr>
          <w:rFonts w:ascii="Times New Roman" w:eastAsia="ヒラギノ角ゴ Pro W3" w:hAnsi="Times New Roman" w:cs="Times New Roman"/>
          <w:color w:val="000000"/>
        </w:rPr>
        <w:t>to target</w:t>
      </w:r>
      <w:r w:rsidR="00DA07EC" w:rsidRPr="00EE6EDA">
        <w:rPr>
          <w:rFonts w:ascii="Times New Roman" w:eastAsia="ヒラギノ角ゴ Pro W3" w:hAnsi="Times New Roman" w:cs="Times New Roman"/>
          <w:color w:val="000000"/>
        </w:rPr>
        <w:t xml:space="preserve"> their marketing strategies. The mannequin </w:t>
      </w:r>
      <w:r w:rsidR="009B654B" w:rsidRPr="00EE6EDA">
        <w:rPr>
          <w:rFonts w:ascii="Times New Roman" w:eastAsia="ヒラギノ角ゴ Pro W3" w:hAnsi="Times New Roman" w:cs="Times New Roman"/>
          <w:color w:val="000000"/>
        </w:rPr>
        <w:t>gathers</w:t>
      </w:r>
      <w:r w:rsidR="00DA07EC" w:rsidRPr="00EE6EDA">
        <w:rPr>
          <w:rFonts w:ascii="Times New Roman" w:eastAsia="ヒラギノ角ゴ Pro W3" w:hAnsi="Times New Roman" w:cs="Times New Roman"/>
          <w:color w:val="000000"/>
        </w:rPr>
        <w:t xml:space="preserve"> in ‘real time’</w:t>
      </w:r>
      <w:r w:rsidR="009B654B" w:rsidRPr="00EE6EDA">
        <w:rPr>
          <w:rFonts w:ascii="Times New Roman" w:eastAsia="ヒラギノ角ゴ Pro W3" w:hAnsi="Times New Roman" w:cs="Times New Roman"/>
          <w:color w:val="000000"/>
        </w:rPr>
        <w:t xml:space="preserve"> (without recording it)</w:t>
      </w:r>
      <w:r w:rsidR="00DA07EC" w:rsidRPr="00EE6EDA">
        <w:rPr>
          <w:rFonts w:ascii="Times New Roman" w:eastAsia="ヒラギノ角ゴ Pro W3" w:hAnsi="Times New Roman" w:cs="Times New Roman"/>
          <w:color w:val="000000"/>
        </w:rPr>
        <w:t xml:space="preserve"> to avoid breaching customers’ privacy. </w:t>
      </w:r>
      <w:r w:rsidR="00DA07EC" w:rsidRPr="00EE6EDA">
        <w:rPr>
          <w:rFonts w:ascii="Times New Roman" w:eastAsia="ヒラギノ角ゴ Pro W3" w:hAnsi="Times New Roman" w:cs="Times New Roman"/>
          <w:lang w:val="en-US"/>
        </w:rPr>
        <w:br/>
      </w:r>
      <w:hyperlink r:id="rId6" w:history="1">
        <w:r w:rsidR="00DA07EC" w:rsidRPr="00EE6EDA">
          <w:rPr>
            <w:rStyle w:val="Hyperlink"/>
            <w:rFonts w:ascii="Times New Roman" w:eastAsia="ヒラギノ角ゴ Pro W3" w:hAnsi="Times New Roman" w:cs="Times New Roman"/>
            <w:lang w:val="en-US"/>
          </w:rPr>
          <w:t>www.almax-italy.com</w:t>
        </w:r>
      </w:hyperlink>
      <w:r w:rsidR="00DA07EC" w:rsidRPr="00EE6EDA">
        <w:rPr>
          <w:rFonts w:ascii="Times New Roman" w:eastAsia="ヒラギノ角ゴ Pro W3" w:hAnsi="Times New Roman" w:cs="Times New Roman"/>
          <w:lang w:val="en-US"/>
        </w:rPr>
        <w:t xml:space="preserve"> </w:t>
      </w:r>
    </w:p>
    <w:p w14:paraId="1C4377D0" w14:textId="34433B54" w:rsidR="00C966CB" w:rsidRDefault="00094F26" w:rsidP="00CC3E12">
      <w:pPr>
        <w:widowControl w:val="0"/>
        <w:autoSpaceDE w:val="0"/>
        <w:autoSpaceDN w:val="0"/>
        <w:adjustRightInd w:val="0"/>
        <w:spacing w:after="280"/>
        <w:rPr>
          <w:rFonts w:ascii="Times New Roman" w:eastAsia="ヒラギノ角ゴ Pro W3" w:hAnsi="Times New Roman" w:cs="Times New Roman"/>
          <w:color w:val="131313"/>
          <w:lang w:eastAsia="ja-JP"/>
        </w:rPr>
      </w:pPr>
      <w:r>
        <w:rPr>
          <w:rFonts w:ascii="Times New Roman" w:eastAsia="ヒラギノ角ゴ Pro W3" w:hAnsi="Times New Roman" w:cs="Times New Roman" w:hint="eastAsia"/>
          <w:lang w:val="en-US" w:eastAsia="ja-JP"/>
        </w:rPr>
        <w:t>イタリア企業</w:t>
      </w:r>
      <w:proofErr w:type="spellStart"/>
      <w:r w:rsidRPr="00EE6EDA">
        <w:rPr>
          <w:rFonts w:ascii="Times New Roman" w:eastAsia="ヒラギノ角ゴ Pro W3" w:hAnsi="Times New Roman" w:cs="Times New Roman"/>
          <w:color w:val="131313"/>
        </w:rPr>
        <w:t>Almax</w:t>
      </w:r>
      <w:proofErr w:type="spellEnd"/>
      <w:r w:rsidR="00AF170B">
        <w:rPr>
          <w:rFonts w:ascii="Times New Roman" w:eastAsia="ヒラギノ角ゴ Pro W3" w:hAnsi="Times New Roman" w:cs="Times New Roman" w:hint="eastAsia"/>
          <w:color w:val="131313"/>
          <w:lang w:eastAsia="ja-JP"/>
        </w:rPr>
        <w:t>が</w:t>
      </w:r>
      <w:proofErr w:type="spellStart"/>
      <w:r w:rsidR="00AF170B">
        <w:rPr>
          <w:rFonts w:ascii="Times New Roman" w:eastAsia="ヒラギノ角ゴ Pro W3" w:hAnsi="Times New Roman" w:cs="Times New Roman" w:hint="eastAsia"/>
          <w:color w:val="131313"/>
          <w:lang w:eastAsia="ja-JP"/>
        </w:rPr>
        <w:t>E</w:t>
      </w:r>
      <w:r w:rsidRPr="00EE6EDA">
        <w:rPr>
          <w:rFonts w:ascii="Times New Roman" w:eastAsia="ヒラギノ角ゴ Pro W3" w:hAnsi="Times New Roman" w:cs="Times New Roman"/>
          <w:color w:val="131313"/>
        </w:rPr>
        <w:t>ye</w:t>
      </w:r>
      <w:r w:rsidR="00AF170B">
        <w:rPr>
          <w:rFonts w:ascii="Times New Roman" w:eastAsia="ヒラギノ角ゴ Pro W3" w:hAnsi="Times New Roman" w:cs="Times New Roman"/>
          <w:color w:val="131313"/>
        </w:rPr>
        <w:t>S</w:t>
      </w:r>
      <w:r w:rsidRPr="00EE6EDA">
        <w:rPr>
          <w:rFonts w:ascii="Times New Roman" w:eastAsia="ヒラギノ角ゴ Pro W3" w:hAnsi="Times New Roman" w:cs="Times New Roman"/>
          <w:color w:val="131313"/>
        </w:rPr>
        <w:t>ee</w:t>
      </w:r>
      <w:proofErr w:type="spellEnd"/>
      <w:r w:rsidRPr="00EE6EDA">
        <w:rPr>
          <w:rFonts w:ascii="Times New Roman" w:eastAsia="ヒラギノ角ゴ Pro W3" w:hAnsi="Times New Roman" w:cs="Times New Roman"/>
          <w:color w:val="000000"/>
        </w:rPr>
        <w:t>™</w:t>
      </w:r>
      <w:r>
        <w:rPr>
          <w:rFonts w:ascii="Times New Roman" w:eastAsia="ヒラギノ角ゴ Pro W3" w:hAnsi="Times New Roman" w:cs="Times New Roman" w:hint="eastAsia"/>
          <w:color w:val="000000"/>
          <w:lang w:eastAsia="ja-JP"/>
        </w:rPr>
        <w:t>を開発した。</w:t>
      </w:r>
      <w:r w:rsidR="000920D7">
        <w:rPr>
          <w:rFonts w:ascii="Times New Roman" w:eastAsia="ヒラギノ角ゴ Pro W3" w:hAnsi="Times New Roman" w:cs="Times New Roman" w:hint="eastAsia"/>
          <w:color w:val="000000"/>
          <w:lang w:eastAsia="ja-JP"/>
        </w:rPr>
        <w:t>これは、</w:t>
      </w:r>
      <w:r w:rsidR="000920D7">
        <w:rPr>
          <w:rFonts w:ascii="Times New Roman" w:eastAsia="ヒラギノ角ゴ Pro W3" w:hAnsi="Times New Roman" w:cs="Times New Roman" w:hint="eastAsia"/>
          <w:color w:val="131313"/>
          <w:lang w:eastAsia="ja-JP"/>
        </w:rPr>
        <w:t>瞳孔に</w:t>
      </w:r>
      <w:r w:rsidR="002D5553">
        <w:rPr>
          <w:rFonts w:ascii="Times New Roman" w:eastAsia="ヒラギノ角ゴ Pro W3" w:hAnsi="Times New Roman" w:cs="Times New Roman" w:hint="eastAsia"/>
          <w:color w:val="131313"/>
          <w:lang w:eastAsia="ja-JP"/>
        </w:rPr>
        <w:t>カメラを</w:t>
      </w:r>
      <w:r w:rsidR="006A643A">
        <w:rPr>
          <w:rFonts w:ascii="Times New Roman" w:eastAsia="ヒラギノ角ゴ Pro W3" w:hAnsi="Times New Roman" w:cs="Times New Roman" w:hint="eastAsia"/>
          <w:color w:val="131313"/>
          <w:lang w:eastAsia="ja-JP"/>
        </w:rPr>
        <w:t>内蔵し</w:t>
      </w:r>
      <w:r w:rsidR="000920D7">
        <w:rPr>
          <w:rFonts w:ascii="Times New Roman" w:eastAsia="ヒラギノ角ゴ Pro W3" w:hAnsi="Times New Roman" w:cs="Times New Roman" w:hint="eastAsia"/>
          <w:color w:val="131313"/>
          <w:lang w:eastAsia="ja-JP"/>
        </w:rPr>
        <w:t>たマネキンで、顔面認識ソフトウェアと接続されている。</w:t>
      </w:r>
      <w:r w:rsidR="004B716D">
        <w:rPr>
          <w:rFonts w:ascii="Times New Roman" w:eastAsia="ヒラギノ角ゴ Pro W3" w:hAnsi="Times New Roman" w:cs="Times New Roman" w:hint="eastAsia"/>
          <w:color w:val="131313"/>
          <w:lang w:eastAsia="ja-JP"/>
        </w:rPr>
        <w:t>マネキンを</w:t>
      </w:r>
      <w:r w:rsidR="006A643A">
        <w:rPr>
          <w:rFonts w:ascii="Times New Roman" w:eastAsia="ヒラギノ角ゴ Pro W3" w:hAnsi="Times New Roman" w:cs="Times New Roman" w:hint="eastAsia"/>
          <w:color w:val="131313"/>
          <w:lang w:eastAsia="ja-JP"/>
        </w:rPr>
        <w:t>見た</w:t>
      </w:r>
      <w:r w:rsidR="000920D7">
        <w:rPr>
          <w:rFonts w:ascii="Times New Roman" w:eastAsia="ヒラギノ角ゴ Pro W3" w:hAnsi="Times New Roman" w:cs="Times New Roman" w:hint="eastAsia"/>
          <w:color w:val="131313"/>
          <w:lang w:eastAsia="ja-JP"/>
        </w:rPr>
        <w:t>顧客</w:t>
      </w:r>
      <w:r w:rsidR="004B716D">
        <w:rPr>
          <w:rFonts w:ascii="Times New Roman" w:eastAsia="ヒラギノ角ゴ Pro W3" w:hAnsi="Times New Roman" w:cs="Times New Roman" w:hint="eastAsia"/>
          <w:color w:val="131313"/>
          <w:lang w:eastAsia="ja-JP"/>
        </w:rPr>
        <w:t>の</w:t>
      </w:r>
      <w:r w:rsidR="003B7EF3">
        <w:rPr>
          <w:rFonts w:ascii="Times New Roman" w:eastAsia="ヒラギノ角ゴ Pro W3" w:hAnsi="Times New Roman" w:cs="Times New Roman" w:hint="eastAsia"/>
          <w:color w:val="131313"/>
          <w:lang w:eastAsia="ja-JP"/>
        </w:rPr>
        <w:t>年齢</w:t>
      </w:r>
      <w:r w:rsidR="004B716D">
        <w:rPr>
          <w:rFonts w:ascii="Times New Roman" w:eastAsia="ヒラギノ角ゴ Pro W3" w:hAnsi="Times New Roman" w:cs="Times New Roman" w:hint="eastAsia"/>
          <w:color w:val="131313"/>
          <w:lang w:eastAsia="ja-JP"/>
        </w:rPr>
        <w:t>層</w:t>
      </w:r>
      <w:r w:rsidR="003B7EF3">
        <w:rPr>
          <w:rFonts w:ascii="Times New Roman" w:eastAsia="ヒラギノ角ゴ Pro W3" w:hAnsi="Times New Roman" w:cs="Times New Roman" w:hint="eastAsia"/>
          <w:color w:val="131313"/>
          <w:lang w:eastAsia="ja-JP"/>
        </w:rPr>
        <w:t>や性別、</w:t>
      </w:r>
      <w:r w:rsidR="004B716D">
        <w:rPr>
          <w:rFonts w:ascii="Times New Roman" w:eastAsia="ヒラギノ角ゴ Pro W3" w:hAnsi="Times New Roman" w:cs="Times New Roman" w:hint="eastAsia"/>
          <w:color w:val="131313"/>
          <w:lang w:eastAsia="ja-JP"/>
        </w:rPr>
        <w:t>商品を見ている時間などの</w:t>
      </w:r>
      <w:r w:rsidR="006A643A">
        <w:rPr>
          <w:rFonts w:ascii="Times New Roman" w:eastAsia="ヒラギノ角ゴ Pro W3" w:hAnsi="Times New Roman" w:cs="Times New Roman" w:hint="eastAsia"/>
          <w:color w:val="131313"/>
          <w:lang w:eastAsia="ja-JP"/>
        </w:rPr>
        <w:t>データ</w:t>
      </w:r>
      <w:r w:rsidR="00DA0D4C">
        <w:rPr>
          <w:rFonts w:ascii="Times New Roman" w:eastAsia="ヒラギノ角ゴ Pro W3" w:hAnsi="Times New Roman" w:cs="Times New Roman" w:hint="eastAsia"/>
          <w:color w:val="131313"/>
          <w:lang w:eastAsia="ja-JP"/>
        </w:rPr>
        <w:t>を</w:t>
      </w:r>
      <w:r w:rsidR="000920D7">
        <w:rPr>
          <w:rFonts w:ascii="Times New Roman" w:eastAsia="ヒラギノ角ゴ Pro W3" w:hAnsi="Times New Roman" w:cs="Times New Roman" w:hint="eastAsia"/>
          <w:color w:val="131313"/>
          <w:lang w:eastAsia="ja-JP"/>
        </w:rPr>
        <w:t>収集でき、</w:t>
      </w:r>
      <w:r w:rsidR="004B716D">
        <w:rPr>
          <w:rFonts w:ascii="Times New Roman" w:eastAsia="ヒラギノ角ゴ Pro W3" w:hAnsi="Times New Roman" w:cs="Times New Roman" w:hint="eastAsia"/>
          <w:color w:val="131313"/>
          <w:lang w:eastAsia="ja-JP"/>
        </w:rPr>
        <w:t>リテーラー</w:t>
      </w:r>
      <w:r w:rsidR="00F5399E">
        <w:rPr>
          <w:rFonts w:ascii="Times New Roman" w:eastAsia="ヒラギノ角ゴ Pro W3" w:hAnsi="Times New Roman" w:cs="Times New Roman" w:hint="eastAsia"/>
          <w:color w:val="131313"/>
          <w:lang w:eastAsia="ja-JP"/>
        </w:rPr>
        <w:t>は</w:t>
      </w:r>
      <w:r w:rsidR="004B716D">
        <w:rPr>
          <w:rFonts w:ascii="Times New Roman" w:eastAsia="ヒラギノ角ゴ Pro W3" w:hAnsi="Times New Roman" w:cs="Times New Roman" w:hint="eastAsia"/>
          <w:color w:val="131313"/>
          <w:lang w:eastAsia="ja-JP"/>
        </w:rPr>
        <w:t>この情報を市場戦略</w:t>
      </w:r>
      <w:r w:rsidR="006A643A">
        <w:rPr>
          <w:rFonts w:ascii="Times New Roman" w:eastAsia="ヒラギノ角ゴ Pro W3" w:hAnsi="Times New Roman" w:cs="Times New Roman" w:hint="eastAsia"/>
          <w:color w:val="131313"/>
          <w:lang w:eastAsia="ja-JP"/>
        </w:rPr>
        <w:t>の</w:t>
      </w:r>
      <w:r w:rsidR="004B716D">
        <w:rPr>
          <w:rFonts w:ascii="Times New Roman" w:eastAsia="ヒラギノ角ゴ Pro W3" w:hAnsi="Times New Roman" w:cs="Times New Roman" w:hint="eastAsia"/>
          <w:color w:val="131313"/>
          <w:lang w:eastAsia="ja-JP"/>
        </w:rPr>
        <w:t>目標を定める際に活用できる。顧客のプライバシー</w:t>
      </w:r>
      <w:r w:rsidR="006A643A">
        <w:rPr>
          <w:rFonts w:ascii="Times New Roman" w:eastAsia="ヒラギノ角ゴ Pro W3" w:hAnsi="Times New Roman" w:cs="Times New Roman" w:hint="eastAsia"/>
          <w:color w:val="131313"/>
          <w:lang w:eastAsia="ja-JP"/>
        </w:rPr>
        <w:t>の漏洩</w:t>
      </w:r>
      <w:r w:rsidR="004B716D">
        <w:rPr>
          <w:rFonts w:ascii="Times New Roman" w:eastAsia="ヒラギノ角ゴ Pro W3" w:hAnsi="Times New Roman" w:cs="Times New Roman" w:hint="eastAsia"/>
          <w:color w:val="131313"/>
          <w:lang w:eastAsia="ja-JP"/>
        </w:rPr>
        <w:t>を避けるため、</w:t>
      </w:r>
      <w:r w:rsidR="006A643A">
        <w:rPr>
          <w:rFonts w:ascii="Times New Roman" w:eastAsia="ヒラギノ角ゴ Pro W3" w:hAnsi="Times New Roman" w:cs="Times New Roman" w:hint="eastAsia"/>
          <w:color w:val="131313"/>
          <w:lang w:eastAsia="ja-JP"/>
        </w:rPr>
        <w:t>情報は保存せず</w:t>
      </w:r>
      <w:r w:rsidR="004B716D">
        <w:rPr>
          <w:rFonts w:ascii="Times New Roman" w:eastAsia="ヒラギノ角ゴ Pro W3" w:hAnsi="Times New Roman" w:cs="Times New Roman" w:hint="eastAsia"/>
          <w:color w:val="131313"/>
          <w:lang w:eastAsia="ja-JP"/>
        </w:rPr>
        <w:t xml:space="preserve"> </w:t>
      </w:r>
      <w:r w:rsidR="004B716D">
        <w:rPr>
          <w:rFonts w:ascii="Times New Roman" w:eastAsia="ヒラギノ角ゴ Pro W3" w:hAnsi="Times New Roman" w:cs="Times New Roman" w:hint="eastAsia"/>
          <w:color w:val="131313"/>
          <w:lang w:eastAsia="ja-JP"/>
        </w:rPr>
        <w:t>“リアルタイム”で</w:t>
      </w:r>
      <w:r w:rsidR="006A643A">
        <w:rPr>
          <w:rFonts w:ascii="Times New Roman" w:eastAsia="ヒラギノ角ゴ Pro W3" w:hAnsi="Times New Roman" w:cs="Times New Roman" w:hint="eastAsia"/>
          <w:color w:val="131313"/>
          <w:lang w:eastAsia="ja-JP"/>
        </w:rPr>
        <w:t>収集処理される</w:t>
      </w:r>
      <w:r w:rsidR="004B716D">
        <w:rPr>
          <w:rFonts w:ascii="Times New Roman" w:eastAsia="ヒラギノ角ゴ Pro W3" w:hAnsi="Times New Roman" w:cs="Times New Roman" w:hint="eastAsia"/>
          <w:color w:val="131313"/>
          <w:lang w:eastAsia="ja-JP"/>
        </w:rPr>
        <w:t>。</w:t>
      </w:r>
    </w:p>
    <w:p w14:paraId="4A443141" w14:textId="77777777" w:rsidR="00C966CB" w:rsidRDefault="00CE4519" w:rsidP="00C966CB">
      <w:pPr>
        <w:widowControl w:val="0"/>
        <w:autoSpaceDE w:val="0"/>
        <w:autoSpaceDN w:val="0"/>
        <w:adjustRightInd w:val="0"/>
        <w:spacing w:after="280"/>
        <w:rPr>
          <w:rFonts w:ascii="Times New Roman" w:eastAsia="ヒラギノ角ゴ Pro W3" w:hAnsi="Times New Roman" w:cs="Times New Roman"/>
          <w:lang w:val="en-US" w:eastAsia="ja-JP"/>
        </w:rPr>
      </w:pPr>
      <w:hyperlink r:id="rId7" w:history="1">
        <w:r w:rsidR="00C966CB" w:rsidRPr="00EE6EDA">
          <w:rPr>
            <w:rStyle w:val="Hyperlink"/>
            <w:rFonts w:ascii="Times New Roman" w:eastAsia="ヒラギノ角ゴ Pro W3" w:hAnsi="Times New Roman" w:cs="Times New Roman"/>
            <w:lang w:val="en-US"/>
          </w:rPr>
          <w:t>www.almax-italy.com</w:t>
        </w:r>
      </w:hyperlink>
      <w:r w:rsidR="00C966CB" w:rsidRPr="00EE6EDA">
        <w:rPr>
          <w:rFonts w:ascii="Times New Roman" w:eastAsia="ヒラギノ角ゴ Pro W3" w:hAnsi="Times New Roman" w:cs="Times New Roman"/>
          <w:lang w:val="en-US"/>
        </w:rPr>
        <w:t xml:space="preserve"> </w:t>
      </w:r>
    </w:p>
    <w:p w14:paraId="2A3DE4DD" w14:textId="3A1E18A9" w:rsidR="00AF170B" w:rsidRPr="00EE6EDA" w:rsidRDefault="00DA07EC" w:rsidP="00CC3E12">
      <w:pPr>
        <w:widowControl w:val="0"/>
        <w:autoSpaceDE w:val="0"/>
        <w:autoSpaceDN w:val="0"/>
        <w:adjustRightInd w:val="0"/>
        <w:spacing w:after="280"/>
        <w:rPr>
          <w:rFonts w:ascii="Times New Roman" w:eastAsia="ヒラギノ角ゴ Pro W3" w:hAnsi="Times New Roman" w:cs="Times New Roman"/>
          <w:b/>
          <w:lang w:eastAsia="ja-JP"/>
        </w:rPr>
      </w:pPr>
      <w:r w:rsidRPr="00EE6EDA">
        <w:rPr>
          <w:rFonts w:ascii="Times New Roman" w:eastAsia="ヒラギノ角ゴ Pro W3" w:hAnsi="Times New Roman" w:cs="Times New Roman"/>
          <w:color w:val="000000"/>
        </w:rPr>
        <w:br/>
      </w:r>
      <w:r w:rsidRPr="00EE6EDA">
        <w:rPr>
          <w:rFonts w:ascii="Times New Roman" w:eastAsia="ヒラギノ角ゴ Pro W3" w:hAnsi="Times New Roman" w:cs="Times New Roman"/>
          <w:b/>
        </w:rPr>
        <w:t>TEAMLAB HANGER</w:t>
      </w:r>
      <w:r w:rsidR="00F66F62">
        <w:rPr>
          <w:rFonts w:ascii="Times New Roman" w:eastAsia="ヒラギノ角ゴ Pro W3" w:hAnsi="Times New Roman" w:cs="Times New Roman"/>
          <w:b/>
          <w:lang w:eastAsia="ja-JP"/>
        </w:rPr>
        <w:br/>
      </w:r>
      <w:r w:rsidR="000A5941" w:rsidRPr="00EE6EDA">
        <w:rPr>
          <w:rFonts w:ascii="Times New Roman" w:eastAsia="ヒラギノ角ゴ Pro W3" w:hAnsi="Times New Roman" w:cs="Times New Roman"/>
          <w:b/>
        </w:rPr>
        <w:t>TEAMLAB HANGER</w:t>
      </w:r>
      <w:r w:rsidR="000A5941">
        <w:rPr>
          <w:rFonts w:ascii="Times New Roman" w:eastAsia="ヒラギノ角ゴ Pro W3" w:hAnsi="Times New Roman" w:cs="Times New Roman"/>
          <w:b/>
          <w:lang w:eastAsia="ja-JP"/>
        </w:rPr>
        <w:br/>
      </w:r>
    </w:p>
    <w:p w14:paraId="04262F00" w14:textId="77777777" w:rsidR="0020386E" w:rsidRDefault="00DA07EC" w:rsidP="00CC3E12">
      <w:pPr>
        <w:widowControl w:val="0"/>
        <w:autoSpaceDE w:val="0"/>
        <w:autoSpaceDN w:val="0"/>
        <w:adjustRightInd w:val="0"/>
        <w:spacing w:after="280"/>
        <w:rPr>
          <w:rStyle w:val="Hyperlink"/>
          <w:rFonts w:ascii="Times New Roman" w:eastAsia="ヒラギノ角ゴ Pro W3" w:hAnsi="Times New Roman" w:cs="Times New Roman"/>
          <w:lang w:eastAsia="ja-JP"/>
        </w:rPr>
      </w:pPr>
      <w:r w:rsidRPr="00EE6EDA">
        <w:rPr>
          <w:rFonts w:ascii="Times New Roman" w:eastAsia="ヒラギノ角ゴ Pro W3" w:hAnsi="Times New Roman" w:cs="Times New Roman"/>
        </w:rPr>
        <w:t>Bridging the gap between digital and physical stores, this intera</w:t>
      </w:r>
      <w:r w:rsidR="002445A6" w:rsidRPr="00EE6EDA">
        <w:rPr>
          <w:rFonts w:ascii="Times New Roman" w:eastAsia="ヒラギノ角ゴ Pro W3" w:hAnsi="Times New Roman" w:cs="Times New Roman"/>
        </w:rPr>
        <w:t xml:space="preserve">ctive hanger contains a sensor, </w:t>
      </w:r>
      <w:r w:rsidRPr="00EE6EDA">
        <w:rPr>
          <w:rFonts w:ascii="Times New Roman" w:eastAsia="ヒラギノ角ゴ Pro W3" w:hAnsi="Times New Roman" w:cs="Times New Roman"/>
        </w:rPr>
        <w:t xml:space="preserve">which is activated when a customer picks it up. </w:t>
      </w:r>
      <w:r w:rsidR="002445A6" w:rsidRPr="00EE6EDA">
        <w:rPr>
          <w:rFonts w:ascii="Times New Roman" w:eastAsia="ヒラギノ角ゴ Pro W3" w:hAnsi="Times New Roman" w:cs="Times New Roman"/>
        </w:rPr>
        <w:t xml:space="preserve">Developed by Japanese technology group </w:t>
      </w:r>
      <w:proofErr w:type="spellStart"/>
      <w:r w:rsidR="002445A6" w:rsidRPr="00EE6EDA">
        <w:rPr>
          <w:rFonts w:ascii="Times New Roman" w:eastAsia="ヒラギノ角ゴ Pro W3" w:hAnsi="Times New Roman" w:cs="Times New Roman"/>
        </w:rPr>
        <w:t>teamLab</w:t>
      </w:r>
      <w:proofErr w:type="spellEnd"/>
      <w:r w:rsidR="00367BA6" w:rsidRPr="00EE6EDA">
        <w:rPr>
          <w:rFonts w:ascii="Times New Roman" w:eastAsia="ヒラギノ角ゴ Pro W3" w:hAnsi="Times New Roman" w:cs="Times New Roman"/>
        </w:rPr>
        <w:t>, t</w:t>
      </w:r>
      <w:r w:rsidRPr="00EE6EDA">
        <w:rPr>
          <w:rFonts w:ascii="Times New Roman" w:eastAsia="ヒラギノ角ゴ Pro W3" w:hAnsi="Times New Roman" w:cs="Times New Roman"/>
        </w:rPr>
        <w:t xml:space="preserve">he hangers are linked to screens in store, </w:t>
      </w:r>
      <w:r w:rsidR="002445A6" w:rsidRPr="00EE6EDA">
        <w:rPr>
          <w:rFonts w:ascii="Times New Roman" w:eastAsia="ヒラギノ角ゴ Pro W3" w:hAnsi="Times New Roman" w:cs="Times New Roman"/>
        </w:rPr>
        <w:t xml:space="preserve">so that videos or presentations can be triggered about the product the customer has </w:t>
      </w:r>
      <w:r w:rsidR="00367BA6" w:rsidRPr="00EE6EDA">
        <w:rPr>
          <w:rFonts w:ascii="Times New Roman" w:eastAsia="ヒラギノ角ゴ Pro W3" w:hAnsi="Times New Roman" w:cs="Times New Roman"/>
        </w:rPr>
        <w:t>selected</w:t>
      </w:r>
      <w:r w:rsidR="002445A6" w:rsidRPr="00EE6EDA">
        <w:rPr>
          <w:rFonts w:ascii="Times New Roman" w:eastAsia="ヒラギノ角ゴ Pro W3" w:hAnsi="Times New Roman" w:cs="Times New Roman"/>
        </w:rPr>
        <w:t>.</w:t>
      </w:r>
      <w:r w:rsidRPr="00EE6EDA">
        <w:rPr>
          <w:rFonts w:ascii="Times New Roman" w:eastAsia="ヒラギノ角ゴ Pro W3" w:hAnsi="Times New Roman" w:cs="Times New Roman"/>
        </w:rPr>
        <w:br/>
      </w:r>
      <w:hyperlink r:id="rId8" w:history="1">
        <w:r w:rsidRPr="00EE6EDA">
          <w:rPr>
            <w:rStyle w:val="Hyperlink"/>
            <w:rFonts w:ascii="Times New Roman" w:eastAsia="ヒラギノ角ゴ Pro W3" w:hAnsi="Times New Roman" w:cs="Times New Roman"/>
          </w:rPr>
          <w:t>www.team-lab.net</w:t>
        </w:r>
      </w:hyperlink>
    </w:p>
    <w:p w14:paraId="69340266" w14:textId="6A8CD503" w:rsidR="00E15C27" w:rsidRDefault="000A5941" w:rsidP="00CC3E12">
      <w:pPr>
        <w:widowControl w:val="0"/>
        <w:autoSpaceDE w:val="0"/>
        <w:autoSpaceDN w:val="0"/>
        <w:adjustRightInd w:val="0"/>
        <w:spacing w:after="28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日本の</w:t>
      </w:r>
      <w:r w:rsidR="00FF6F32">
        <w:rPr>
          <w:rFonts w:ascii="Times New Roman" w:eastAsia="ヒラギノ角ゴ Pro W3" w:hAnsi="Times New Roman" w:cs="Times New Roman" w:hint="eastAsia"/>
          <w:lang w:eastAsia="ja-JP"/>
        </w:rPr>
        <w:t>テクノロジスト集団</w:t>
      </w:r>
      <w:r w:rsidR="003134E3">
        <w:rPr>
          <w:rFonts w:ascii="Times New Roman" w:eastAsia="ヒラギノ角ゴ Pro W3" w:hAnsi="Times New Roman" w:cs="Times New Roman" w:hint="eastAsia"/>
          <w:lang w:eastAsia="ja-JP"/>
        </w:rPr>
        <w:t>、チームラボ</w:t>
      </w:r>
      <w:r>
        <w:rPr>
          <w:rFonts w:ascii="Times New Roman" w:eastAsia="ヒラギノ角ゴ Pro W3" w:hAnsi="Times New Roman" w:cs="Times New Roman" w:hint="eastAsia"/>
          <w:lang w:eastAsia="ja-JP"/>
        </w:rPr>
        <w:t>が開発したインタラクティブなチームラボハンガーは、</w:t>
      </w:r>
      <w:r>
        <w:rPr>
          <w:rFonts w:ascii="Times New Roman" w:eastAsia="ヒラギノ角ゴ Pro W3" w:hAnsi="Times New Roman" w:cs="Times New Roman"/>
          <w:lang w:val="en-US" w:eastAsia="ja-JP"/>
        </w:rPr>
        <w:t>E</w:t>
      </w:r>
      <w:r>
        <w:rPr>
          <w:rFonts w:ascii="Times New Roman" w:eastAsia="ヒラギノ角ゴ Pro W3" w:hAnsi="Times New Roman" w:cs="Times New Roman" w:hint="eastAsia"/>
          <w:lang w:val="en-US" w:eastAsia="ja-JP"/>
        </w:rPr>
        <w:t>コマースと</w:t>
      </w:r>
      <w:r w:rsidR="0020386E">
        <w:rPr>
          <w:rFonts w:ascii="Times New Roman" w:eastAsia="ヒラギノ角ゴ Pro W3" w:hAnsi="Times New Roman" w:cs="Times New Roman" w:hint="eastAsia"/>
          <w:lang w:eastAsia="ja-JP"/>
        </w:rPr>
        <w:t>実店舗のギャップを埋める</w:t>
      </w:r>
      <w:r>
        <w:rPr>
          <w:rFonts w:ascii="Times New Roman" w:eastAsia="ヒラギノ角ゴ Pro W3" w:hAnsi="Times New Roman" w:cs="Times New Roman" w:hint="eastAsia"/>
          <w:lang w:eastAsia="ja-JP"/>
        </w:rPr>
        <w:t>画期的な商品だ。</w:t>
      </w:r>
      <w:r w:rsidR="00A25411">
        <w:rPr>
          <w:rFonts w:ascii="Times New Roman" w:eastAsia="ヒラギノ角ゴ Pro W3" w:hAnsi="Times New Roman" w:cs="Times New Roman" w:hint="eastAsia"/>
          <w:lang w:eastAsia="ja-JP"/>
        </w:rPr>
        <w:t>ハンガー</w:t>
      </w:r>
      <w:r>
        <w:rPr>
          <w:rFonts w:ascii="Times New Roman" w:eastAsia="ヒラギノ角ゴ Pro W3" w:hAnsi="Times New Roman" w:cs="Times New Roman" w:hint="eastAsia"/>
          <w:lang w:eastAsia="ja-JP"/>
        </w:rPr>
        <w:t>にかかった商品を手に取ると内蔵されたセンサーが作動し、店内のスクリーンにその</w:t>
      </w:r>
      <w:r w:rsidR="00A25411">
        <w:rPr>
          <w:rFonts w:ascii="Times New Roman" w:eastAsia="ヒラギノ角ゴ Pro W3" w:hAnsi="Times New Roman" w:cs="Times New Roman" w:hint="eastAsia"/>
          <w:lang w:eastAsia="ja-JP"/>
        </w:rPr>
        <w:t>商品に</w:t>
      </w:r>
      <w:r>
        <w:rPr>
          <w:rFonts w:ascii="Times New Roman" w:eastAsia="ヒラギノ角ゴ Pro W3" w:hAnsi="Times New Roman" w:cs="Times New Roman" w:hint="eastAsia"/>
          <w:lang w:eastAsia="ja-JP"/>
        </w:rPr>
        <w:t>合</w:t>
      </w:r>
      <w:r w:rsidR="00813022">
        <w:rPr>
          <w:rFonts w:ascii="Times New Roman" w:eastAsia="ヒラギノ角ゴ Pro W3" w:hAnsi="Times New Roman" w:cs="Times New Roman" w:hint="eastAsia"/>
          <w:lang w:eastAsia="ja-JP"/>
        </w:rPr>
        <w:t>わ</w:t>
      </w:r>
      <w:r>
        <w:rPr>
          <w:rFonts w:ascii="Times New Roman" w:eastAsia="ヒラギノ角ゴ Pro W3" w:hAnsi="Times New Roman" w:cs="Times New Roman" w:hint="eastAsia"/>
          <w:lang w:eastAsia="ja-JP"/>
        </w:rPr>
        <w:t>せた</w:t>
      </w:r>
      <w:r w:rsidR="00A25411">
        <w:rPr>
          <w:rFonts w:ascii="Times New Roman" w:eastAsia="ヒラギノ角ゴ Pro W3" w:hAnsi="Times New Roman" w:cs="Times New Roman" w:hint="eastAsia"/>
          <w:lang w:eastAsia="ja-JP"/>
        </w:rPr>
        <w:t>ビデオや</w:t>
      </w:r>
      <w:r>
        <w:rPr>
          <w:rFonts w:ascii="Times New Roman" w:eastAsia="ヒラギノ角ゴ Pro W3" w:hAnsi="Times New Roman" w:cs="Times New Roman" w:hint="eastAsia"/>
          <w:lang w:eastAsia="ja-JP"/>
        </w:rPr>
        <w:t>コーディネート</w:t>
      </w:r>
      <w:r w:rsidR="00321D35">
        <w:rPr>
          <w:rFonts w:ascii="Times New Roman" w:eastAsia="ヒラギノ角ゴ Pro W3" w:hAnsi="Times New Roman" w:cs="Times New Roman" w:hint="eastAsia"/>
          <w:lang w:eastAsia="ja-JP"/>
        </w:rPr>
        <w:t>が</w:t>
      </w:r>
      <w:r w:rsidR="00E15C27">
        <w:rPr>
          <w:rFonts w:ascii="Times New Roman" w:eastAsia="ヒラギノ角ゴ Pro W3" w:hAnsi="Times New Roman" w:cs="Times New Roman" w:hint="eastAsia"/>
          <w:lang w:eastAsia="ja-JP"/>
        </w:rPr>
        <w:t>起動</w:t>
      </w:r>
      <w:r w:rsidR="00321D35">
        <w:rPr>
          <w:rFonts w:ascii="Times New Roman" w:eastAsia="ヒラギノ角ゴ Pro W3" w:hAnsi="Times New Roman" w:cs="Times New Roman" w:hint="eastAsia"/>
          <w:lang w:eastAsia="ja-JP"/>
        </w:rPr>
        <w:t>する</w:t>
      </w:r>
      <w:r>
        <w:rPr>
          <w:rFonts w:ascii="Times New Roman" w:eastAsia="ヒラギノ角ゴ Pro W3" w:hAnsi="Times New Roman" w:cs="Times New Roman" w:hint="eastAsia"/>
          <w:lang w:eastAsia="ja-JP"/>
        </w:rPr>
        <w:t>仕組みだ</w:t>
      </w:r>
      <w:r w:rsidR="00321D35">
        <w:rPr>
          <w:rFonts w:ascii="Times New Roman" w:eastAsia="ヒラギノ角ゴ Pro W3" w:hAnsi="Times New Roman" w:cs="Times New Roman" w:hint="eastAsia"/>
          <w:lang w:eastAsia="ja-JP"/>
        </w:rPr>
        <w:t>。</w:t>
      </w:r>
      <w:hyperlink r:id="rId9" w:history="1">
        <w:r w:rsidR="00E15C27" w:rsidRPr="00EE6EDA">
          <w:rPr>
            <w:rStyle w:val="Hyperlink"/>
            <w:rFonts w:ascii="Times New Roman" w:eastAsia="ヒラギノ角ゴ Pro W3" w:hAnsi="Times New Roman" w:cs="Times New Roman"/>
          </w:rPr>
          <w:t>www.team-lab.net</w:t>
        </w:r>
      </w:hyperlink>
    </w:p>
    <w:p w14:paraId="78266684" w14:textId="77777777" w:rsidR="00863002" w:rsidRPr="00EE6EDA" w:rsidRDefault="002445A6" w:rsidP="00863002">
      <w:pPr>
        <w:widowControl w:val="0"/>
        <w:autoSpaceDE w:val="0"/>
        <w:autoSpaceDN w:val="0"/>
        <w:adjustRightInd w:val="0"/>
        <w:spacing w:after="280"/>
        <w:rPr>
          <w:rFonts w:ascii="Times New Roman" w:eastAsia="ヒラギノ角ゴ Pro W3" w:hAnsi="Times New Roman" w:cs="Times New Roman"/>
        </w:rPr>
      </w:pPr>
      <w:r w:rsidRPr="00EE6EDA">
        <w:rPr>
          <w:rFonts w:ascii="Times New Roman" w:eastAsia="ヒラギノ角ゴ Pro W3" w:hAnsi="Times New Roman" w:cs="Times New Roman"/>
          <w:b/>
        </w:rPr>
        <w:br/>
        <w:t>AROPROMO</w:t>
      </w:r>
      <w:r w:rsidR="00863002">
        <w:rPr>
          <w:rFonts w:ascii="Times New Roman" w:eastAsia="ヒラギノ角ゴ Pro W3" w:hAnsi="Times New Roman" w:cs="Times New Roman"/>
          <w:b/>
          <w:lang w:eastAsia="ja-JP"/>
        </w:rPr>
        <w:br/>
      </w:r>
      <w:r w:rsidR="00863002" w:rsidRPr="00EE6EDA">
        <w:rPr>
          <w:rFonts w:ascii="Times New Roman" w:eastAsia="ヒラギノ角ゴ Pro W3" w:hAnsi="Times New Roman" w:cs="Times New Roman"/>
          <w:b/>
        </w:rPr>
        <w:t>AROPROMO</w:t>
      </w:r>
    </w:p>
    <w:p w14:paraId="48E40E28" w14:textId="000C6FB7" w:rsidR="00DA07EC" w:rsidRPr="00EE6EDA" w:rsidRDefault="00DA07EC" w:rsidP="00CC3E12">
      <w:pPr>
        <w:widowControl w:val="0"/>
        <w:autoSpaceDE w:val="0"/>
        <w:autoSpaceDN w:val="0"/>
        <w:adjustRightInd w:val="0"/>
        <w:spacing w:after="280"/>
        <w:rPr>
          <w:rFonts w:ascii="Times New Roman" w:eastAsia="ヒラギノ角ゴ Pro W3" w:hAnsi="Times New Roman" w:cs="Times New Roman"/>
          <w:lang w:eastAsia="ja-JP"/>
        </w:rPr>
      </w:pPr>
    </w:p>
    <w:p w14:paraId="14BB5260" w14:textId="0CA97DDC" w:rsidR="002445A6" w:rsidRDefault="002445A6" w:rsidP="00CC3E12">
      <w:pPr>
        <w:widowControl w:val="0"/>
        <w:autoSpaceDE w:val="0"/>
        <w:autoSpaceDN w:val="0"/>
        <w:adjustRightInd w:val="0"/>
        <w:spacing w:after="280"/>
        <w:rPr>
          <w:rFonts w:ascii="Times New Roman" w:eastAsia="ヒラギノ角ゴ Pro W3" w:hAnsi="Times New Roman" w:cs="Times New Roman"/>
          <w:lang w:eastAsia="ja-JP"/>
        </w:rPr>
      </w:pPr>
      <w:proofErr w:type="spellStart"/>
      <w:r w:rsidRPr="00EE6EDA">
        <w:rPr>
          <w:rFonts w:ascii="Times New Roman" w:eastAsia="ヒラギノ角ゴ Pro W3" w:hAnsi="Times New Roman" w:cs="Times New Roman"/>
        </w:rPr>
        <w:t>Aropromo</w:t>
      </w:r>
      <w:proofErr w:type="spellEnd"/>
      <w:r w:rsidRPr="00EE6EDA">
        <w:rPr>
          <w:rFonts w:ascii="Times New Roman" w:eastAsia="ヒラギノ角ゴ Pro W3" w:hAnsi="Times New Roman" w:cs="Times New Roman"/>
        </w:rPr>
        <w:t xml:space="preserve"> allows retailers to incorporate scent into product displays, drawing customer attention and interaction. As a POS (Point of Sale) device, it is designed to emit the scent of the product being displayed via a push button or motion sensor and is completely customisable to your brand. </w:t>
      </w:r>
      <w:r w:rsidR="00367BA6" w:rsidRPr="00EE6EDA">
        <w:rPr>
          <w:rFonts w:ascii="Times New Roman" w:eastAsia="ヒラギノ角ゴ Pro W3" w:hAnsi="Times New Roman" w:cs="Times New Roman"/>
        </w:rPr>
        <w:br/>
      </w:r>
      <w:hyperlink r:id="rId10" w:history="1">
        <w:r w:rsidR="00367BA6" w:rsidRPr="00EE6EDA">
          <w:rPr>
            <w:rStyle w:val="Hyperlink"/>
            <w:rFonts w:ascii="Times New Roman" w:eastAsia="ヒラギノ角ゴ Pro W3" w:hAnsi="Times New Roman" w:cs="Times New Roman"/>
          </w:rPr>
          <w:t>www.air-aroma.com</w:t>
        </w:r>
      </w:hyperlink>
      <w:r w:rsidR="00367BA6" w:rsidRPr="00EE6EDA">
        <w:rPr>
          <w:rFonts w:ascii="Times New Roman" w:eastAsia="ヒラギノ角ゴ Pro W3" w:hAnsi="Times New Roman" w:cs="Times New Roman"/>
        </w:rPr>
        <w:t xml:space="preserve"> </w:t>
      </w:r>
    </w:p>
    <w:p w14:paraId="2507FF00" w14:textId="37D4CA07" w:rsidR="008C50D4" w:rsidRDefault="008C50D4" w:rsidP="00CC3E12">
      <w:pPr>
        <w:widowControl w:val="0"/>
        <w:autoSpaceDE w:val="0"/>
        <w:autoSpaceDN w:val="0"/>
        <w:adjustRightInd w:val="0"/>
        <w:spacing w:after="28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アロプロモは、商品ディスプレーに香りを</w:t>
      </w:r>
      <w:r w:rsidR="00A233D8">
        <w:rPr>
          <w:rFonts w:ascii="Times New Roman" w:eastAsia="ヒラギノ角ゴ Pro W3" w:hAnsi="Times New Roman" w:cs="Times New Roman" w:hint="eastAsia"/>
          <w:lang w:eastAsia="ja-JP"/>
        </w:rPr>
        <w:t>付け、顧客の注意を惹き付け相互作用を引き起こす。</w:t>
      </w:r>
      <w:r w:rsidR="00644217">
        <w:rPr>
          <w:rFonts w:ascii="Times New Roman" w:eastAsia="ヒラギノ角ゴ Pro W3" w:hAnsi="Times New Roman" w:cs="Times New Roman" w:hint="eastAsia"/>
          <w:lang w:eastAsia="ja-JP"/>
        </w:rPr>
        <w:t>POS</w:t>
      </w:r>
      <w:r w:rsidR="00644217">
        <w:rPr>
          <w:rFonts w:ascii="Times New Roman" w:eastAsia="ヒラギノ角ゴ Pro W3" w:hAnsi="Times New Roman" w:cs="Times New Roman" w:hint="eastAsia"/>
          <w:lang w:eastAsia="ja-JP"/>
        </w:rPr>
        <w:t>（店頭）デバイスとして、</w:t>
      </w:r>
      <w:r w:rsidR="00CF4FA5">
        <w:rPr>
          <w:rFonts w:ascii="Times New Roman" w:eastAsia="ヒラギノ角ゴ Pro W3" w:hAnsi="Times New Roman" w:cs="Times New Roman" w:hint="eastAsia"/>
          <w:lang w:eastAsia="ja-JP"/>
        </w:rPr>
        <w:t>ボタンやモーションセンサーによ</w:t>
      </w:r>
      <w:r w:rsidR="009E58E7">
        <w:rPr>
          <w:rFonts w:ascii="Times New Roman" w:eastAsia="ヒラギノ角ゴ Pro W3" w:hAnsi="Times New Roman" w:cs="Times New Roman" w:hint="eastAsia"/>
          <w:lang w:eastAsia="ja-JP"/>
        </w:rPr>
        <w:t>って</w:t>
      </w:r>
      <w:r w:rsidR="00644217">
        <w:rPr>
          <w:rFonts w:ascii="Times New Roman" w:eastAsia="ヒラギノ角ゴ Pro W3" w:hAnsi="Times New Roman" w:cs="Times New Roman" w:hint="eastAsia"/>
          <w:lang w:eastAsia="ja-JP"/>
        </w:rPr>
        <w:t>商品から香りを拡散する</w:t>
      </w:r>
      <w:r w:rsidR="000126B5">
        <w:rPr>
          <w:rFonts w:ascii="Times New Roman" w:eastAsia="ヒラギノ角ゴ Pro W3" w:hAnsi="Times New Roman" w:cs="Times New Roman" w:hint="eastAsia"/>
          <w:lang w:eastAsia="ja-JP"/>
        </w:rPr>
        <w:t>よう設計されている</w:t>
      </w:r>
      <w:r w:rsidR="00644217">
        <w:rPr>
          <w:rFonts w:ascii="Times New Roman" w:eastAsia="ヒラギノ角ゴ Pro W3" w:hAnsi="Times New Roman" w:cs="Times New Roman" w:hint="eastAsia"/>
          <w:lang w:eastAsia="ja-JP"/>
        </w:rPr>
        <w:t>。</w:t>
      </w:r>
      <w:r w:rsidR="009D4C43">
        <w:rPr>
          <w:rFonts w:ascii="Times New Roman" w:eastAsia="ヒラギノ角ゴ Pro W3" w:hAnsi="Times New Roman" w:cs="Times New Roman" w:hint="eastAsia"/>
          <w:lang w:eastAsia="ja-JP"/>
        </w:rPr>
        <w:t>ブランドに</w:t>
      </w:r>
      <w:r w:rsidR="003E7140">
        <w:rPr>
          <w:rFonts w:ascii="Times New Roman" w:eastAsia="ヒラギノ角ゴ Pro W3" w:hAnsi="Times New Roman" w:cs="Times New Roman" w:hint="eastAsia"/>
          <w:lang w:eastAsia="ja-JP"/>
        </w:rPr>
        <w:t>合</w:t>
      </w:r>
      <w:r w:rsidR="00586275">
        <w:rPr>
          <w:rFonts w:ascii="Times New Roman" w:eastAsia="ヒラギノ角ゴ Pro W3" w:hAnsi="Times New Roman" w:cs="Times New Roman" w:hint="eastAsia"/>
          <w:lang w:eastAsia="ja-JP"/>
        </w:rPr>
        <w:t>わ</w:t>
      </w:r>
      <w:r w:rsidR="003E7140">
        <w:rPr>
          <w:rFonts w:ascii="Times New Roman" w:eastAsia="ヒラギノ角ゴ Pro W3" w:hAnsi="Times New Roman" w:cs="Times New Roman" w:hint="eastAsia"/>
          <w:lang w:eastAsia="ja-JP"/>
        </w:rPr>
        <w:t>せて</w:t>
      </w:r>
      <w:r w:rsidR="009D4C43">
        <w:rPr>
          <w:rFonts w:ascii="Times New Roman" w:eastAsia="ヒラギノ角ゴ Pro W3" w:hAnsi="Times New Roman" w:cs="Times New Roman" w:hint="eastAsia"/>
          <w:lang w:eastAsia="ja-JP"/>
        </w:rPr>
        <w:t>完全にカスタマイズすることができる。</w:t>
      </w:r>
    </w:p>
    <w:p w14:paraId="0A3DED70" w14:textId="77777777" w:rsidR="00863002" w:rsidRDefault="00CE4519" w:rsidP="00863002">
      <w:pPr>
        <w:widowControl w:val="0"/>
        <w:autoSpaceDE w:val="0"/>
        <w:autoSpaceDN w:val="0"/>
        <w:adjustRightInd w:val="0"/>
        <w:spacing w:after="280"/>
        <w:rPr>
          <w:rFonts w:ascii="Times New Roman" w:eastAsia="ヒラギノ角ゴ Pro W3" w:hAnsi="Times New Roman" w:cs="Times New Roman"/>
          <w:lang w:eastAsia="ja-JP"/>
        </w:rPr>
      </w:pPr>
      <w:hyperlink r:id="rId11" w:history="1">
        <w:r w:rsidR="00863002" w:rsidRPr="00EE6EDA">
          <w:rPr>
            <w:rStyle w:val="Hyperlink"/>
            <w:rFonts w:ascii="Times New Roman" w:eastAsia="ヒラギノ角ゴ Pro W3" w:hAnsi="Times New Roman" w:cs="Times New Roman"/>
          </w:rPr>
          <w:t>www.air-aroma.com</w:t>
        </w:r>
      </w:hyperlink>
      <w:r w:rsidR="00863002" w:rsidRPr="00EE6EDA">
        <w:rPr>
          <w:rFonts w:ascii="Times New Roman" w:eastAsia="ヒラギノ角ゴ Pro W3" w:hAnsi="Times New Roman" w:cs="Times New Roman"/>
        </w:rPr>
        <w:t xml:space="preserve"> </w:t>
      </w:r>
    </w:p>
    <w:p w14:paraId="1202A343" w14:textId="77777777" w:rsidR="00863002" w:rsidRPr="00EE6EDA" w:rsidRDefault="00863002" w:rsidP="00CC3E12">
      <w:pPr>
        <w:widowControl w:val="0"/>
        <w:autoSpaceDE w:val="0"/>
        <w:autoSpaceDN w:val="0"/>
        <w:adjustRightInd w:val="0"/>
        <w:spacing w:after="280"/>
        <w:rPr>
          <w:rFonts w:ascii="Times New Roman" w:eastAsia="ヒラギノ角ゴ Pro W3" w:hAnsi="Times New Roman" w:cs="Times New Roman"/>
          <w:lang w:eastAsia="ja-JP"/>
        </w:rPr>
      </w:pPr>
    </w:p>
    <w:p w14:paraId="7C545E80" w14:textId="28694D63" w:rsidR="002445A6" w:rsidRPr="00EE6EDA" w:rsidRDefault="002445A6" w:rsidP="00CC3E12">
      <w:pPr>
        <w:widowControl w:val="0"/>
        <w:autoSpaceDE w:val="0"/>
        <w:autoSpaceDN w:val="0"/>
        <w:adjustRightInd w:val="0"/>
        <w:spacing w:after="280"/>
        <w:rPr>
          <w:rFonts w:ascii="Times New Roman" w:eastAsia="ヒラギノ角ゴ Pro W3" w:hAnsi="Times New Roman" w:cs="Times New Roman"/>
          <w:b/>
          <w:lang w:eastAsia="ja-JP"/>
        </w:rPr>
      </w:pPr>
      <w:r w:rsidRPr="00EE6EDA">
        <w:rPr>
          <w:rFonts w:ascii="Times New Roman" w:eastAsia="ヒラギノ角ゴ Pro W3" w:hAnsi="Times New Roman" w:cs="Times New Roman"/>
          <w:b/>
        </w:rPr>
        <w:t>MAGIC MIRROR</w:t>
      </w:r>
      <w:r w:rsidR="000A72BD">
        <w:rPr>
          <w:rFonts w:ascii="Times New Roman" w:eastAsia="ヒラギノ角ゴ Pro W3" w:hAnsi="Times New Roman" w:cs="Times New Roman"/>
          <w:b/>
          <w:lang w:eastAsia="ja-JP"/>
        </w:rPr>
        <w:br/>
      </w:r>
      <w:r w:rsidR="000A72BD">
        <w:rPr>
          <w:rFonts w:ascii="Times New Roman" w:eastAsia="ヒラギノ角ゴ Pro W3" w:hAnsi="Times New Roman" w:cs="Times New Roman"/>
          <w:b/>
        </w:rPr>
        <w:t>MAGIC MIRROR</w:t>
      </w:r>
    </w:p>
    <w:p w14:paraId="3AFD0207" w14:textId="5CDC122C" w:rsidR="008C6D7F" w:rsidRPr="00EE6EDA" w:rsidRDefault="008C6D7F" w:rsidP="00CC3E12">
      <w:pPr>
        <w:widowControl w:val="0"/>
        <w:autoSpaceDE w:val="0"/>
        <w:autoSpaceDN w:val="0"/>
        <w:adjustRightInd w:val="0"/>
        <w:spacing w:after="280"/>
        <w:rPr>
          <w:rFonts w:ascii="Times New Roman" w:eastAsia="ヒラギノ角ゴ Pro W3" w:hAnsi="Times New Roman" w:cs="Times New Roman"/>
        </w:rPr>
      </w:pPr>
      <w:r w:rsidRPr="00EE6EDA">
        <w:rPr>
          <w:rFonts w:ascii="Times New Roman" w:eastAsia="ヒラギノ角ゴ Pro W3" w:hAnsi="Times New Roman" w:cs="Times New Roman"/>
        </w:rPr>
        <w:t>The Magic mirror</w:t>
      </w:r>
      <w:r w:rsidR="00312BDF" w:rsidRPr="00EE6EDA">
        <w:rPr>
          <w:rFonts w:ascii="Times New Roman" w:eastAsia="ヒラギノ角ゴ Pro W3" w:hAnsi="Times New Roman" w:cs="Times New Roman"/>
        </w:rPr>
        <w:t xml:space="preserve"> </w:t>
      </w:r>
      <w:r w:rsidRPr="00EE6EDA">
        <w:rPr>
          <w:rFonts w:ascii="Times New Roman" w:eastAsia="ヒラギノ角ゴ Pro W3" w:hAnsi="Times New Roman" w:cs="Times New Roman"/>
        </w:rPr>
        <w:t xml:space="preserve">is a high-tech mirror containing cameras to allow customers to capture images as they try on clothes. Achieving a ‘retail theatre’ experience, the mirror allows shoppers </w:t>
      </w:r>
      <w:r w:rsidR="00312BDF" w:rsidRPr="00EE6EDA">
        <w:rPr>
          <w:rFonts w:ascii="Times New Roman" w:eastAsia="ヒラギノ角ゴ Pro W3" w:hAnsi="Times New Roman" w:cs="Times New Roman"/>
        </w:rPr>
        <w:t>to share photos to social media. It can also be personalised to your store’s own branding and used to collect customer data.</w:t>
      </w:r>
      <w:r w:rsidR="00312BDF" w:rsidRPr="00EE6EDA">
        <w:rPr>
          <w:rFonts w:ascii="Times New Roman" w:eastAsia="ヒラギノ角ゴ Pro W3" w:hAnsi="Times New Roman" w:cs="Times New Roman"/>
        </w:rPr>
        <w:br/>
      </w:r>
      <w:hyperlink r:id="rId12" w:history="1">
        <w:r w:rsidR="00312BDF" w:rsidRPr="00EE6EDA">
          <w:rPr>
            <w:rStyle w:val="Hyperlink"/>
            <w:rFonts w:ascii="Times New Roman" w:eastAsia="ヒラギノ角ゴ Pro W3" w:hAnsi="Times New Roman" w:cs="Times New Roman"/>
          </w:rPr>
          <w:t>www.magicmirror.me</w:t>
        </w:r>
      </w:hyperlink>
      <w:r w:rsidR="00312BDF" w:rsidRPr="00EE6EDA">
        <w:rPr>
          <w:rFonts w:ascii="Times New Roman" w:eastAsia="ヒラギノ角ゴ Pro W3" w:hAnsi="Times New Roman" w:cs="Times New Roman"/>
        </w:rPr>
        <w:t xml:space="preserve"> </w:t>
      </w:r>
    </w:p>
    <w:p w14:paraId="7C7DC445" w14:textId="75921169" w:rsidR="005C6563" w:rsidRPr="00EE6EDA" w:rsidRDefault="00193242" w:rsidP="005C6563">
      <w:pPr>
        <w:widowControl w:val="0"/>
        <w:autoSpaceDE w:val="0"/>
        <w:autoSpaceDN w:val="0"/>
        <w:adjustRightInd w:val="0"/>
        <w:spacing w:after="280"/>
        <w:rPr>
          <w:rFonts w:ascii="Times New Roman" w:eastAsia="ヒラギノ角ゴ Pro W3" w:hAnsi="Times New Roman" w:cs="Times New Roman"/>
        </w:rPr>
      </w:pPr>
      <w:r>
        <w:rPr>
          <w:rFonts w:ascii="Times New Roman" w:eastAsia="ヒラギノ角ゴ Pro W3" w:hAnsi="Times New Roman" w:cs="Times New Roman" w:hint="eastAsia"/>
          <w:lang w:eastAsia="ja-JP"/>
        </w:rPr>
        <w:t>マジックミラーは、顧客が服</w:t>
      </w:r>
      <w:r w:rsidR="0078489A">
        <w:rPr>
          <w:rFonts w:ascii="Times New Roman" w:eastAsia="ヒラギノ角ゴ Pro W3" w:hAnsi="Times New Roman" w:cs="Times New Roman" w:hint="eastAsia"/>
          <w:lang w:eastAsia="ja-JP"/>
        </w:rPr>
        <w:t>を</w:t>
      </w:r>
      <w:r>
        <w:rPr>
          <w:rFonts w:ascii="Times New Roman" w:eastAsia="ヒラギノ角ゴ Pro W3" w:hAnsi="Times New Roman" w:cs="Times New Roman" w:hint="eastAsia"/>
          <w:lang w:eastAsia="ja-JP"/>
        </w:rPr>
        <w:t>試着</w:t>
      </w:r>
      <w:r w:rsidR="0078489A">
        <w:rPr>
          <w:rFonts w:ascii="Times New Roman" w:eastAsia="ヒラギノ角ゴ Pro W3" w:hAnsi="Times New Roman" w:cs="Times New Roman" w:hint="eastAsia"/>
          <w:lang w:eastAsia="ja-JP"/>
        </w:rPr>
        <w:t>する</w:t>
      </w:r>
      <w:r>
        <w:rPr>
          <w:rFonts w:ascii="Times New Roman" w:eastAsia="ヒラギノ角ゴ Pro W3" w:hAnsi="Times New Roman" w:cs="Times New Roman" w:hint="eastAsia"/>
          <w:lang w:eastAsia="ja-JP"/>
        </w:rPr>
        <w:t>際に写真を撮る</w:t>
      </w:r>
      <w:r w:rsidR="0078489A">
        <w:rPr>
          <w:rFonts w:ascii="Times New Roman" w:eastAsia="ヒラギノ角ゴ Pro W3" w:hAnsi="Times New Roman" w:cs="Times New Roman" w:hint="eastAsia"/>
          <w:lang w:eastAsia="ja-JP"/>
        </w:rPr>
        <w:t>ことができる</w:t>
      </w:r>
      <w:r>
        <w:rPr>
          <w:rFonts w:ascii="Times New Roman" w:eastAsia="ヒラギノ角ゴ Pro W3" w:hAnsi="Times New Roman" w:cs="Times New Roman" w:hint="eastAsia"/>
          <w:lang w:eastAsia="ja-JP"/>
        </w:rPr>
        <w:t>カメラ内蔵</w:t>
      </w:r>
      <w:r w:rsidR="0078489A">
        <w:rPr>
          <w:rFonts w:ascii="Times New Roman" w:eastAsia="ヒラギノ角ゴ Pro W3" w:hAnsi="Times New Roman" w:cs="Times New Roman" w:hint="eastAsia"/>
          <w:lang w:eastAsia="ja-JP"/>
        </w:rPr>
        <w:t>の</w:t>
      </w:r>
      <w:r w:rsidRPr="00193242">
        <w:rPr>
          <w:rFonts w:ascii="Times New Roman" w:eastAsia="ヒラギノ角ゴ Pro W3" w:hAnsi="Times New Roman" w:cs="Times New Roman" w:hint="eastAsia"/>
          <w:lang w:eastAsia="ja-JP"/>
        </w:rPr>
        <w:t>ハイテクの鏡</w:t>
      </w:r>
      <w:r>
        <w:rPr>
          <w:rFonts w:ascii="Times New Roman" w:eastAsia="ヒラギノ角ゴ Pro W3" w:hAnsi="Times New Roman" w:cs="Times New Roman" w:hint="eastAsia"/>
          <w:lang w:eastAsia="ja-JP"/>
        </w:rPr>
        <w:t>だ</w:t>
      </w:r>
      <w:r w:rsidR="000A72BD" w:rsidRPr="00193242">
        <w:rPr>
          <w:rFonts w:ascii="Times New Roman" w:eastAsia="ヒラギノ角ゴ Pro W3" w:hAnsi="Times New Roman" w:cs="Times New Roman" w:hint="eastAsia"/>
          <w:lang w:eastAsia="ja-JP"/>
        </w:rPr>
        <w:t>。</w:t>
      </w:r>
      <w:r w:rsidR="005659AF">
        <w:rPr>
          <w:rFonts w:ascii="Times New Roman" w:eastAsia="ヒラギノ角ゴ Pro W3" w:hAnsi="Times New Roman" w:cs="Times New Roman" w:hint="eastAsia"/>
          <w:lang w:eastAsia="ja-JP"/>
        </w:rPr>
        <w:t>買い物客</w:t>
      </w:r>
      <w:r w:rsidR="000877B5">
        <w:rPr>
          <w:rFonts w:ascii="Times New Roman" w:eastAsia="ヒラギノ角ゴ Pro W3" w:hAnsi="Times New Roman" w:cs="Times New Roman" w:hint="eastAsia"/>
          <w:lang w:eastAsia="ja-JP"/>
        </w:rPr>
        <w:t>は</w:t>
      </w:r>
      <w:r w:rsidR="005659AF">
        <w:rPr>
          <w:rFonts w:ascii="Times New Roman" w:eastAsia="ヒラギノ角ゴ Pro W3" w:hAnsi="Times New Roman" w:cs="Times New Roman" w:hint="eastAsia"/>
          <w:lang w:eastAsia="ja-JP"/>
        </w:rPr>
        <w:t>ソーシャルメディアで写真をシェアすることができ</w:t>
      </w:r>
      <w:r w:rsidR="000961F5">
        <w:rPr>
          <w:rFonts w:ascii="Times New Roman" w:eastAsia="ヒラギノ角ゴ Pro W3" w:hAnsi="Times New Roman" w:cs="Times New Roman" w:hint="eastAsia"/>
          <w:lang w:eastAsia="ja-JP"/>
        </w:rPr>
        <w:t>、“リテールシアター”の体験を提供することもでき</w:t>
      </w:r>
      <w:r w:rsidR="005659AF">
        <w:rPr>
          <w:rFonts w:ascii="Times New Roman" w:eastAsia="ヒラギノ角ゴ Pro W3" w:hAnsi="Times New Roman" w:cs="Times New Roman" w:hint="eastAsia"/>
          <w:lang w:eastAsia="ja-JP"/>
        </w:rPr>
        <w:t>る。</w:t>
      </w:r>
      <w:r w:rsidR="00B22AD0">
        <w:rPr>
          <w:rFonts w:ascii="Times New Roman" w:eastAsia="ヒラギノ角ゴ Pro W3" w:hAnsi="Times New Roman" w:cs="Times New Roman" w:hint="eastAsia"/>
          <w:lang w:eastAsia="ja-JP"/>
        </w:rPr>
        <w:t>ショップ独自のブランディングに合</w:t>
      </w:r>
      <w:r w:rsidR="003D31B3">
        <w:rPr>
          <w:rFonts w:ascii="Times New Roman" w:eastAsia="ヒラギノ角ゴ Pro W3" w:hAnsi="Times New Roman" w:cs="Times New Roman" w:hint="eastAsia"/>
          <w:lang w:eastAsia="ja-JP"/>
        </w:rPr>
        <w:t>わ</w:t>
      </w:r>
      <w:r w:rsidR="00B22AD0">
        <w:rPr>
          <w:rFonts w:ascii="Times New Roman" w:eastAsia="ヒラギノ角ゴ Pro W3" w:hAnsi="Times New Roman" w:cs="Times New Roman" w:hint="eastAsia"/>
          <w:lang w:eastAsia="ja-JP"/>
        </w:rPr>
        <w:t>せてカスタマイズも可能で、顧客データを収集することもできる。</w:t>
      </w:r>
      <w:r w:rsidR="005C6563">
        <w:rPr>
          <w:rFonts w:ascii="Times New Roman" w:eastAsia="ヒラギノ角ゴ Pro W3" w:hAnsi="Times New Roman" w:cs="Times New Roman"/>
          <w:lang w:eastAsia="ja-JP"/>
        </w:rPr>
        <w:br/>
      </w:r>
      <w:hyperlink r:id="rId13" w:history="1">
        <w:r w:rsidR="005C6563" w:rsidRPr="00EE6EDA">
          <w:rPr>
            <w:rStyle w:val="Hyperlink"/>
            <w:rFonts w:ascii="Times New Roman" w:eastAsia="ヒラギノ角ゴ Pro W3" w:hAnsi="Times New Roman" w:cs="Times New Roman"/>
          </w:rPr>
          <w:t>www.magicmirror.me</w:t>
        </w:r>
      </w:hyperlink>
      <w:r w:rsidR="005C6563" w:rsidRPr="00EE6EDA">
        <w:rPr>
          <w:rFonts w:ascii="Times New Roman" w:eastAsia="ヒラギノ角ゴ Pro W3" w:hAnsi="Times New Roman" w:cs="Times New Roman"/>
        </w:rPr>
        <w:t xml:space="preserve"> </w:t>
      </w:r>
    </w:p>
    <w:p w14:paraId="47168EC8" w14:textId="77777777" w:rsidR="00CE4519" w:rsidRPr="00AB5F27" w:rsidRDefault="00CE4519" w:rsidP="00CE4519">
      <w:pPr>
        <w:rPr>
          <w:rFonts w:ascii="Times New Roman" w:eastAsia="ヒラギノ角ゴ Pro W3" w:hAnsi="Times New Roman" w:cs="Arial" w:hint="eastAsia"/>
          <w:b/>
          <w:color w:val="262626"/>
        </w:rPr>
      </w:pPr>
      <w:proofErr w:type="spellStart"/>
      <w:r w:rsidRPr="00AB5F27">
        <w:rPr>
          <w:rFonts w:ascii="Times New Roman" w:eastAsia="ヒラギノ角ゴ Pro W3" w:hAnsi="Times New Roman" w:cs="Arial"/>
          <w:b/>
          <w:color w:val="262626"/>
        </w:rPr>
        <w:t>WeMo</w:t>
      </w:r>
      <w:proofErr w:type="spellEnd"/>
      <w:r w:rsidRPr="00AB5F27">
        <w:rPr>
          <w:rFonts w:ascii="Times New Roman" w:eastAsia="ヒラギノ角ゴ Pro W3" w:hAnsi="Times New Roman" w:cs="Arial"/>
          <w:b/>
          <w:color w:val="262626"/>
        </w:rPr>
        <w:t xml:space="preserve"> LIGHT SWITCH</w:t>
      </w:r>
    </w:p>
    <w:p w14:paraId="47705AB5" w14:textId="77777777" w:rsidR="00CE4519" w:rsidRPr="00AB5F27" w:rsidRDefault="00CE4519" w:rsidP="00CE4519">
      <w:pPr>
        <w:rPr>
          <w:rFonts w:ascii="Times New Roman" w:eastAsia="ヒラギノ角ゴ Pro W3" w:hAnsi="Times New Roman" w:cs="Arial" w:hint="eastAsia"/>
          <w:b/>
          <w:color w:val="262626"/>
        </w:rPr>
      </w:pPr>
      <w:proofErr w:type="spellStart"/>
      <w:r w:rsidRPr="00AB5F27">
        <w:rPr>
          <w:rFonts w:ascii="Times New Roman" w:eastAsia="ヒラギノ角ゴ Pro W3" w:hAnsi="Times New Roman" w:cs="Arial"/>
          <w:b/>
          <w:color w:val="262626"/>
        </w:rPr>
        <w:t>WeMo</w:t>
      </w:r>
      <w:proofErr w:type="spellEnd"/>
      <w:r w:rsidRPr="00AB5F27">
        <w:rPr>
          <w:rFonts w:ascii="Times New Roman" w:eastAsia="ヒラギノ角ゴ Pro W3" w:hAnsi="Times New Roman" w:cs="Arial"/>
          <w:b/>
          <w:color w:val="262626"/>
        </w:rPr>
        <w:t xml:space="preserve"> LIGHT SWITCH</w:t>
      </w:r>
    </w:p>
    <w:p w14:paraId="3C54B99B" w14:textId="77777777" w:rsidR="00CE4519" w:rsidRPr="00AB5F27" w:rsidRDefault="00CE4519" w:rsidP="00CE4519">
      <w:pPr>
        <w:rPr>
          <w:rFonts w:ascii="Times New Roman" w:eastAsia="ヒラギノ角ゴ Pro W3" w:hAnsi="Times New Roman" w:cs="Arial" w:hint="eastAsia"/>
          <w:color w:val="262626"/>
        </w:rPr>
      </w:pPr>
    </w:p>
    <w:p w14:paraId="19613FB6" w14:textId="77777777" w:rsidR="00CE4519" w:rsidRPr="00AB5F27" w:rsidRDefault="00CE4519" w:rsidP="00CE4519">
      <w:pPr>
        <w:rPr>
          <w:rFonts w:ascii="Times New Roman" w:eastAsia="ヒラギノ角ゴ Pro W3" w:hAnsi="Times New Roman" w:cs="Arial"/>
          <w:color w:val="262626"/>
        </w:rPr>
      </w:pPr>
      <w:r w:rsidRPr="00AB5F27">
        <w:rPr>
          <w:rFonts w:ascii="Times New Roman" w:eastAsia="ヒラギノ角ゴ Pro W3" w:hAnsi="Times New Roman" w:cs="Arial"/>
          <w:color w:val="262626"/>
        </w:rPr>
        <w:t xml:space="preserve">The Wi-Fi enabled </w:t>
      </w:r>
      <w:proofErr w:type="spellStart"/>
      <w:r w:rsidRPr="00AB5F27">
        <w:rPr>
          <w:rFonts w:ascii="Times New Roman" w:eastAsia="ヒラギノ角ゴ Pro W3" w:hAnsi="Times New Roman" w:cs="Arial"/>
          <w:color w:val="262626"/>
        </w:rPr>
        <w:t>WeMo</w:t>
      </w:r>
      <w:proofErr w:type="spellEnd"/>
      <w:r w:rsidRPr="00AB5F27">
        <w:rPr>
          <w:rFonts w:ascii="Times New Roman" w:eastAsia="ヒラギノ角ゴ Pro W3" w:hAnsi="Times New Roman" w:cs="Arial"/>
          <w:color w:val="262626"/>
        </w:rPr>
        <w:t xml:space="preserve"> Light Switch allows you to turn lights on and off from anywhere - from across the store, from the backyard, or from the other side of the world. </w:t>
      </w:r>
      <w:proofErr w:type="spellStart"/>
      <w:r w:rsidRPr="00AB5F27">
        <w:rPr>
          <w:rFonts w:ascii="Times New Roman" w:eastAsia="ヒラギノ角ゴ Pro W3" w:hAnsi="Times New Roman" w:cs="Arial"/>
          <w:color w:val="262626"/>
        </w:rPr>
        <w:t>WeMo</w:t>
      </w:r>
      <w:proofErr w:type="spellEnd"/>
      <w:r w:rsidRPr="00AB5F27">
        <w:rPr>
          <w:rFonts w:ascii="Times New Roman" w:eastAsia="ヒラギノ角ゴ Pro W3" w:hAnsi="Times New Roman" w:cs="Arial"/>
          <w:color w:val="262626"/>
        </w:rPr>
        <w:t xml:space="preserve"> Light Switch replaces a standard light switch in your store and can be controlled remotely with an Android smartphone or tablet, iPhone, </w:t>
      </w:r>
      <w:proofErr w:type="spellStart"/>
      <w:r w:rsidRPr="00AB5F27">
        <w:rPr>
          <w:rFonts w:ascii="Times New Roman" w:eastAsia="ヒラギノ角ゴ Pro W3" w:hAnsi="Times New Roman" w:cs="Arial"/>
          <w:color w:val="262626"/>
        </w:rPr>
        <w:t>iPad</w:t>
      </w:r>
      <w:proofErr w:type="spellEnd"/>
      <w:r w:rsidRPr="00AB5F27">
        <w:rPr>
          <w:rFonts w:ascii="Times New Roman" w:eastAsia="ヒラギノ角ゴ Pro W3" w:hAnsi="Times New Roman" w:cs="Arial"/>
          <w:color w:val="262626"/>
        </w:rPr>
        <w:t>, or iPod touch.</w:t>
      </w:r>
    </w:p>
    <w:p w14:paraId="42D5D8C6" w14:textId="77777777" w:rsidR="00CE4519" w:rsidRPr="00AB5F27" w:rsidRDefault="00CE4519" w:rsidP="00CE4519">
      <w:pPr>
        <w:rPr>
          <w:rFonts w:ascii="Times New Roman" w:eastAsia="ヒラギノ角ゴ Pro W3" w:hAnsi="Times New Roman" w:cs="Arial" w:hint="eastAsia"/>
          <w:color w:val="262626"/>
        </w:rPr>
      </w:pPr>
      <w:hyperlink r:id="rId14" w:history="1">
        <w:r w:rsidRPr="00AB5F27">
          <w:rPr>
            <w:rStyle w:val="Hyperlink"/>
            <w:rFonts w:ascii="Times New Roman" w:eastAsia="ヒラギノ角ゴ Pro W3" w:hAnsi="Times New Roman" w:cs="Arial"/>
          </w:rPr>
          <w:t>www.belkin</w:t>
        </w:r>
        <w:r w:rsidRPr="00AB5F27">
          <w:rPr>
            <w:rStyle w:val="Hyperlink"/>
            <w:rFonts w:ascii="Times New Roman" w:eastAsia="ヒラギノ角ゴ Pro W3" w:hAnsi="Times New Roman" w:cs="Arial"/>
          </w:rPr>
          <w:t>.</w:t>
        </w:r>
        <w:r w:rsidRPr="00AB5F27">
          <w:rPr>
            <w:rStyle w:val="Hyperlink"/>
            <w:rFonts w:ascii="Times New Roman" w:eastAsia="ヒラギノ角ゴ Pro W3" w:hAnsi="Times New Roman" w:cs="Arial"/>
          </w:rPr>
          <w:t>com</w:t>
        </w:r>
      </w:hyperlink>
    </w:p>
    <w:p w14:paraId="20E9EB7D" w14:textId="77777777" w:rsidR="00CE4519" w:rsidRDefault="00CE4519" w:rsidP="00CE4519">
      <w:pPr>
        <w:rPr>
          <w:rFonts w:ascii="Times New Roman" w:eastAsia="ヒラギノ角ゴ Pro W3" w:hAnsi="Times New Roman" w:cs="Arial" w:hint="eastAsia"/>
          <w:color w:val="262626"/>
        </w:rPr>
      </w:pPr>
      <w:r w:rsidRPr="00AB5F27">
        <w:rPr>
          <w:rFonts w:ascii="Times New Roman" w:eastAsia="ヒラギノ角ゴ Pro W3" w:hAnsi="Times New Roman" w:cs="Arial"/>
          <w:color w:val="262626"/>
        </w:rPr>
        <w:t>Wi-Fi</w:t>
      </w:r>
      <w:proofErr w:type="spellStart"/>
      <w:r w:rsidRPr="00AB5F27">
        <w:rPr>
          <w:rFonts w:ascii="Times New Roman" w:eastAsia="ヒラギノ角ゴ Pro W3" w:hAnsi="Times New Roman" w:cs="Arial" w:hint="eastAsia"/>
          <w:color w:val="262626"/>
        </w:rPr>
        <w:t>で作動する</w:t>
      </w:r>
      <w:r w:rsidRPr="00AB5F27">
        <w:rPr>
          <w:rFonts w:ascii="Times New Roman" w:eastAsia="ヒラギノ角ゴ Pro W3" w:hAnsi="Times New Roman" w:cs="Arial"/>
          <w:color w:val="262626"/>
        </w:rPr>
        <w:t>WeMo</w:t>
      </w:r>
      <w:proofErr w:type="spellEnd"/>
      <w:r w:rsidRPr="00AB5F27">
        <w:rPr>
          <w:rFonts w:ascii="Times New Roman" w:eastAsia="ヒラギノ角ゴ Pro W3" w:hAnsi="Times New Roman" w:cs="Arial"/>
          <w:color w:val="262626"/>
        </w:rPr>
        <w:t xml:space="preserve"> Light Switch</w:t>
      </w:r>
      <w:proofErr w:type="spellStart"/>
      <w:r>
        <w:rPr>
          <w:rFonts w:ascii="Times New Roman" w:eastAsia="ヒラギノ角ゴ Pro W3" w:hAnsi="Times New Roman" w:cs="Arial" w:hint="eastAsia"/>
          <w:color w:val="262626"/>
        </w:rPr>
        <w:t>を使えば</w:t>
      </w:r>
      <w:proofErr w:type="spellEnd"/>
      <w:r>
        <w:rPr>
          <w:rFonts w:ascii="Times New Roman" w:eastAsia="ヒラギノ角ゴ Pro W3" w:hAnsi="Times New Roman" w:cs="Arial" w:hint="eastAsia"/>
          <w:color w:val="262626"/>
          <w:lang w:eastAsia="ja-JP"/>
        </w:rPr>
        <w:t>、店の内外のどこからでも照明のオン／オフ操作が可能になる。通常の照明スイッチと</w:t>
      </w:r>
      <w:proofErr w:type="spellStart"/>
      <w:r w:rsidRPr="00AB5F27">
        <w:rPr>
          <w:rFonts w:ascii="Times New Roman" w:eastAsia="ヒラギノ角ゴ Pro W3" w:hAnsi="Times New Roman" w:cs="Arial"/>
          <w:color w:val="262626"/>
        </w:rPr>
        <w:t>WeMo</w:t>
      </w:r>
      <w:proofErr w:type="spellEnd"/>
      <w:r w:rsidRPr="00AB5F27">
        <w:rPr>
          <w:rFonts w:ascii="Times New Roman" w:eastAsia="ヒラギノ角ゴ Pro W3" w:hAnsi="Times New Roman" w:cs="Arial"/>
          <w:color w:val="262626"/>
        </w:rPr>
        <w:t xml:space="preserve"> Light Switch</w:t>
      </w:r>
      <w:proofErr w:type="spellStart"/>
      <w:r>
        <w:rPr>
          <w:rFonts w:ascii="Times New Roman" w:eastAsia="ヒラギノ角ゴ Pro W3" w:hAnsi="Times New Roman" w:cs="Arial" w:hint="eastAsia"/>
          <w:color w:val="262626"/>
        </w:rPr>
        <w:t>を取り替えるだけで、アンドロイドのスマートフォンやタブレット</w:t>
      </w:r>
      <w:proofErr w:type="spellEnd"/>
      <w:r>
        <w:rPr>
          <w:rFonts w:ascii="Times New Roman" w:eastAsia="ヒラギノ角ゴ Pro W3" w:hAnsi="Times New Roman" w:cs="Arial" w:hint="eastAsia"/>
          <w:color w:val="262626"/>
        </w:rPr>
        <w:t>、</w:t>
      </w:r>
      <w:r>
        <w:rPr>
          <w:rFonts w:ascii="Times New Roman" w:eastAsia="ヒラギノ角ゴ Pro W3" w:hAnsi="Times New Roman" w:cs="Arial"/>
          <w:color w:val="262626"/>
        </w:rPr>
        <w:t>iPhone</w:t>
      </w:r>
      <w:r>
        <w:rPr>
          <w:rFonts w:ascii="Times New Roman" w:eastAsia="ヒラギノ角ゴ Pro W3" w:hAnsi="Times New Roman" w:cs="Arial" w:hint="eastAsia"/>
          <w:color w:val="262626"/>
        </w:rPr>
        <w:t>、</w:t>
      </w:r>
      <w:proofErr w:type="spellStart"/>
      <w:r>
        <w:rPr>
          <w:rFonts w:ascii="Times New Roman" w:eastAsia="ヒラギノ角ゴ Pro W3" w:hAnsi="Times New Roman" w:cs="Arial"/>
          <w:color w:val="262626"/>
        </w:rPr>
        <w:t>iPad</w:t>
      </w:r>
      <w:proofErr w:type="spellEnd"/>
      <w:r>
        <w:rPr>
          <w:rFonts w:ascii="Times New Roman" w:eastAsia="ヒラギノ角ゴ Pro W3" w:hAnsi="Times New Roman" w:cs="Arial" w:hint="eastAsia"/>
          <w:color w:val="262626"/>
        </w:rPr>
        <w:t>、</w:t>
      </w:r>
      <w:r>
        <w:rPr>
          <w:rFonts w:ascii="Times New Roman" w:eastAsia="ヒラギノ角ゴ Pro W3" w:hAnsi="Times New Roman" w:cs="Arial"/>
          <w:color w:val="262626"/>
        </w:rPr>
        <w:t>iPod touch</w:t>
      </w:r>
      <w:proofErr w:type="spellStart"/>
      <w:r>
        <w:rPr>
          <w:rFonts w:ascii="Times New Roman" w:eastAsia="ヒラギノ角ゴ Pro W3" w:hAnsi="Times New Roman" w:cs="Arial" w:hint="eastAsia"/>
          <w:color w:val="262626"/>
        </w:rPr>
        <w:t>をリモコン代わりに店内の照明をコントロールできる</w:t>
      </w:r>
      <w:proofErr w:type="spellEnd"/>
      <w:r>
        <w:rPr>
          <w:rFonts w:ascii="Times New Roman" w:eastAsia="ヒラギノ角ゴ Pro W3" w:hAnsi="Times New Roman" w:cs="Arial" w:hint="eastAsia"/>
          <w:color w:val="262626"/>
        </w:rPr>
        <w:t>。</w:t>
      </w:r>
    </w:p>
    <w:p w14:paraId="48FBDFCB" w14:textId="77777777" w:rsidR="00CE4519" w:rsidRPr="00AB5F27" w:rsidRDefault="00CE4519" w:rsidP="00CE4519">
      <w:pPr>
        <w:rPr>
          <w:rFonts w:ascii="Times New Roman" w:eastAsia="ヒラギノ角ゴ Pro W3" w:hAnsi="Times New Roman" w:cs="Arial" w:hint="eastAsia"/>
          <w:color w:val="262626"/>
        </w:rPr>
      </w:pPr>
      <w:hyperlink r:id="rId15" w:history="1">
        <w:r w:rsidRPr="00AB5F27">
          <w:rPr>
            <w:rStyle w:val="Hyperlink"/>
            <w:rFonts w:ascii="Times New Roman" w:eastAsia="ヒラギノ角ゴ Pro W3" w:hAnsi="Times New Roman" w:cs="Arial"/>
          </w:rPr>
          <w:t>www.belkin.com</w:t>
        </w:r>
      </w:hyperlink>
    </w:p>
    <w:p w14:paraId="01C5503B" w14:textId="77777777" w:rsidR="00CE4519" w:rsidRPr="00AB5F27" w:rsidRDefault="00CE4519" w:rsidP="00CE4519">
      <w:pPr>
        <w:rPr>
          <w:rFonts w:ascii="Times New Roman" w:eastAsia="ヒラギノ角ゴ Pro W3" w:hAnsi="Times New Roman" w:cs="Arial" w:hint="eastAsia"/>
          <w:color w:val="262626"/>
          <w:lang w:val="en-US" w:eastAsia="ja-JP"/>
        </w:rPr>
      </w:pPr>
    </w:p>
    <w:p w14:paraId="09A3A6FA" w14:textId="77777777" w:rsidR="00CE4519" w:rsidRPr="00AB5F27" w:rsidRDefault="00CE4519" w:rsidP="00CE4519">
      <w:pPr>
        <w:rPr>
          <w:rFonts w:ascii="Times New Roman" w:eastAsia="ヒラギノ角ゴ Pro W3" w:hAnsi="Times New Roman" w:cs="Arial"/>
          <w:color w:val="262626"/>
        </w:rPr>
      </w:pPr>
    </w:p>
    <w:p w14:paraId="6649797F" w14:textId="77777777" w:rsidR="00CE4519" w:rsidRPr="00AB5F27" w:rsidRDefault="00CE4519" w:rsidP="00CE4519">
      <w:pPr>
        <w:rPr>
          <w:rFonts w:ascii="Times New Roman" w:eastAsia="ヒラギノ角ゴ Pro W3" w:hAnsi="Times New Roman"/>
          <w:b/>
        </w:rPr>
      </w:pPr>
      <w:r w:rsidRPr="00AB5F27">
        <w:rPr>
          <w:rFonts w:ascii="Times New Roman" w:eastAsia="ヒラギノ角ゴ Pro W3" w:hAnsi="Times New Roman"/>
          <w:b/>
        </w:rPr>
        <w:t>SONY 4K ULTRA SHORT THROW PROJECTOR</w:t>
      </w:r>
    </w:p>
    <w:p w14:paraId="2BC6E235" w14:textId="77777777" w:rsidR="00CE4519" w:rsidRPr="00AB5F27" w:rsidRDefault="00CE4519" w:rsidP="00CE4519">
      <w:pPr>
        <w:rPr>
          <w:rFonts w:ascii="Times New Roman" w:eastAsia="ヒラギノ角ゴ Pro W3" w:hAnsi="Times New Roman" w:hint="eastAsia"/>
          <w:b/>
        </w:rPr>
      </w:pPr>
      <w:r w:rsidRPr="00AB5F27">
        <w:rPr>
          <w:rFonts w:ascii="Times New Roman" w:eastAsia="ヒラギノ角ゴ Pro W3" w:hAnsi="Times New Roman"/>
          <w:b/>
        </w:rPr>
        <w:t xml:space="preserve">SONY 4K </w:t>
      </w:r>
      <w:proofErr w:type="spellStart"/>
      <w:r>
        <w:rPr>
          <w:rFonts w:ascii="Times New Roman" w:eastAsia="ヒラギノ角ゴ Pro W3" w:hAnsi="Times New Roman" w:hint="eastAsia"/>
          <w:b/>
        </w:rPr>
        <w:t>超単焦点プロジェクタ</w:t>
      </w:r>
      <w:proofErr w:type="spellEnd"/>
      <w:r>
        <w:rPr>
          <w:rFonts w:ascii="Times New Roman" w:eastAsia="ヒラギノ角ゴ Pro W3" w:hAnsi="Times New Roman" w:hint="eastAsia"/>
          <w:b/>
        </w:rPr>
        <w:t>ー</w:t>
      </w:r>
    </w:p>
    <w:p w14:paraId="07E0D716" w14:textId="77777777" w:rsidR="00CE4519" w:rsidRPr="00AB5F27" w:rsidRDefault="00CE4519" w:rsidP="00CE4519">
      <w:pPr>
        <w:rPr>
          <w:rFonts w:ascii="Times New Roman" w:eastAsia="ヒラギノ角ゴ Pro W3" w:hAnsi="Times New Roman"/>
          <w:b/>
        </w:rPr>
      </w:pPr>
    </w:p>
    <w:p w14:paraId="57A81393" w14:textId="77777777" w:rsidR="00CE4519" w:rsidRPr="00C0194A" w:rsidRDefault="00CE4519" w:rsidP="00CE4519">
      <w:pPr>
        <w:rPr>
          <w:rFonts w:ascii="Times New Roman" w:eastAsia="ヒラギノ角ゴ Pro W3" w:hAnsi="Times New Roman" w:cs="Times"/>
          <w:lang w:val="en-US" w:eastAsia="de-DE"/>
        </w:rPr>
      </w:pPr>
      <w:r w:rsidRPr="00AB5F27">
        <w:rPr>
          <w:rFonts w:ascii="Times New Roman" w:eastAsia="ヒラギノ角ゴ Pro W3" w:hAnsi="Times New Roman" w:cs="Times"/>
          <w:lang w:eastAsia="de-DE"/>
        </w:rPr>
        <w:t>Unlike most projectors, the Sony 4k Short Throw Projector is housed in a lengthy case and uses a laser diode system to project a 4K Ultra High-Definition image up to 147-inches along any wall you set it up against. No installation, no fuss, just a huge, spectacular picture — for a spectacular amount of money (40.000 USD)</w:t>
      </w:r>
    </w:p>
    <w:p w14:paraId="6603CB29" w14:textId="77777777" w:rsidR="00CE4519" w:rsidRDefault="00CE4519" w:rsidP="00CE4519">
      <w:pPr>
        <w:rPr>
          <w:rFonts w:ascii="Times New Roman" w:eastAsia="ヒラギノ角ゴ Pro W3" w:hAnsi="Times New Roman" w:cs="Times" w:hint="eastAsia"/>
          <w:lang w:eastAsia="de-DE"/>
        </w:rPr>
      </w:pPr>
      <w:hyperlink r:id="rId16" w:history="1">
        <w:r w:rsidRPr="00AB5F27">
          <w:rPr>
            <w:rStyle w:val="Hyperlink"/>
            <w:rFonts w:ascii="Times New Roman" w:eastAsia="ヒラギノ角ゴ Pro W3" w:hAnsi="Times New Roman" w:cs="Times"/>
            <w:lang w:eastAsia="de-DE"/>
          </w:rPr>
          <w:t>www.sony.com</w:t>
        </w:r>
      </w:hyperlink>
    </w:p>
    <w:p w14:paraId="3A95DF27" w14:textId="77777777" w:rsidR="00CE4519" w:rsidRPr="00AB5F27" w:rsidRDefault="00CE4519" w:rsidP="00CE4519">
      <w:pPr>
        <w:rPr>
          <w:rFonts w:ascii="Times New Roman" w:eastAsia="ヒラギノ角ゴ Pro W3" w:hAnsi="Times New Roman" w:cs="Times" w:hint="eastAsia"/>
          <w:lang w:eastAsia="de-DE"/>
        </w:rPr>
      </w:pPr>
      <w:proofErr w:type="spellStart"/>
      <w:r>
        <w:rPr>
          <w:rFonts w:ascii="Times New Roman" w:eastAsia="ヒラギノ角ゴ Pro W3" w:hAnsi="Times New Roman" w:cs="Times" w:hint="eastAsia"/>
          <w:lang w:eastAsia="de-DE"/>
        </w:rPr>
        <w:t>よくみかける普通のプロジェクターとは違う。細長い容器に収まったソニーの</w:t>
      </w:r>
      <w:proofErr w:type="spellEnd"/>
      <w:r>
        <w:rPr>
          <w:rFonts w:ascii="Times New Roman" w:eastAsia="ヒラギノ角ゴ Pro W3" w:hAnsi="Times New Roman" w:cs="Times" w:hint="eastAsia"/>
          <w:lang w:eastAsia="de-DE"/>
        </w:rPr>
        <w:t>4K</w:t>
      </w:r>
      <w:proofErr w:type="spellStart"/>
      <w:r>
        <w:rPr>
          <w:rFonts w:ascii="Times New Roman" w:eastAsia="ヒラギノ角ゴ Pro W3" w:hAnsi="Times New Roman" w:cs="Times" w:hint="eastAsia"/>
          <w:lang w:eastAsia="de-DE"/>
        </w:rPr>
        <w:t>超単焦点プロジェクターは、レーザーダイオードのシステムを使用し、最大</w:t>
      </w:r>
      <w:proofErr w:type="spellEnd"/>
      <w:r>
        <w:rPr>
          <w:rFonts w:ascii="Times New Roman" w:eastAsia="ヒラギノ角ゴ Pro W3" w:hAnsi="Times New Roman" w:cs="Times" w:hint="eastAsia"/>
          <w:lang w:eastAsia="de-DE"/>
        </w:rPr>
        <w:t>147</w:t>
      </w:r>
      <w:proofErr w:type="spellStart"/>
      <w:r>
        <w:rPr>
          <w:rFonts w:ascii="Times New Roman" w:eastAsia="ヒラギノ角ゴ Pro W3" w:hAnsi="Times New Roman" w:cs="Times" w:hint="eastAsia"/>
          <w:lang w:eastAsia="de-DE"/>
        </w:rPr>
        <w:t>インチの壁やスクリーンに</w:t>
      </w:r>
      <w:proofErr w:type="spellEnd"/>
      <w:r w:rsidRPr="00AB5F27">
        <w:rPr>
          <w:rFonts w:ascii="Times New Roman" w:eastAsia="ヒラギノ角ゴ Pro W3" w:hAnsi="Times New Roman" w:cs="Times"/>
          <w:lang w:eastAsia="de-DE"/>
        </w:rPr>
        <w:t>4K</w:t>
      </w:r>
      <w:proofErr w:type="spellStart"/>
      <w:r>
        <w:rPr>
          <w:rFonts w:ascii="Times New Roman" w:eastAsia="ヒラギノ角ゴ Pro W3" w:hAnsi="Times New Roman" w:cs="Times" w:hint="eastAsia"/>
          <w:lang w:eastAsia="de-DE"/>
        </w:rPr>
        <w:t>超高画質画像を映写することが可能だ。特別なインストールなどの手間は必要ない。迫力ある巨大な映像が、同じく迫力ある価格</w:t>
      </w:r>
      <w:proofErr w:type="spellEnd"/>
      <w:r>
        <w:rPr>
          <w:rFonts w:ascii="Times New Roman" w:eastAsia="ヒラギノ角ゴ Pro W3" w:hAnsi="Times New Roman" w:cs="Times" w:hint="eastAsia"/>
          <w:lang w:eastAsia="de-DE"/>
        </w:rPr>
        <w:t>（</w:t>
      </w:r>
      <w:r>
        <w:rPr>
          <w:rFonts w:ascii="Times New Roman" w:eastAsia="ヒラギノ角ゴ Pro W3" w:hAnsi="Times New Roman" w:cs="Times" w:hint="eastAsia"/>
          <w:lang w:eastAsia="de-DE"/>
        </w:rPr>
        <w:t>4</w:t>
      </w:r>
      <w:proofErr w:type="spellStart"/>
      <w:r>
        <w:rPr>
          <w:rFonts w:ascii="Times New Roman" w:eastAsia="ヒラギノ角ゴ Pro W3" w:hAnsi="Times New Roman" w:cs="Times" w:hint="eastAsia"/>
          <w:lang w:eastAsia="de-DE"/>
        </w:rPr>
        <w:t>万ドル</w:t>
      </w:r>
      <w:proofErr w:type="spellEnd"/>
      <w:r>
        <w:rPr>
          <w:rFonts w:ascii="Times New Roman" w:eastAsia="ヒラギノ角ゴ Pro W3" w:hAnsi="Times New Roman" w:cs="Times" w:hint="eastAsia"/>
          <w:lang w:eastAsia="de-DE"/>
        </w:rPr>
        <w:t>）</w:t>
      </w:r>
      <w:proofErr w:type="spellStart"/>
      <w:r>
        <w:rPr>
          <w:rFonts w:ascii="Times New Roman" w:eastAsia="ヒラギノ角ゴ Pro W3" w:hAnsi="Times New Roman" w:cs="Times" w:hint="eastAsia"/>
          <w:lang w:eastAsia="de-DE"/>
        </w:rPr>
        <w:t>で手に入れることができる</w:t>
      </w:r>
      <w:proofErr w:type="spellEnd"/>
      <w:r>
        <w:rPr>
          <w:rFonts w:ascii="Times New Roman" w:eastAsia="ヒラギノ角ゴ Pro W3" w:hAnsi="Times New Roman" w:cs="Times" w:hint="eastAsia"/>
          <w:lang w:eastAsia="de-DE"/>
        </w:rPr>
        <w:t>。</w:t>
      </w:r>
    </w:p>
    <w:p w14:paraId="229EAD4B" w14:textId="77777777" w:rsidR="00CE4519" w:rsidRDefault="00CE4519" w:rsidP="00CE4519">
      <w:pPr>
        <w:rPr>
          <w:rFonts w:ascii="Times New Roman" w:eastAsia="ヒラギノ角ゴ Pro W3" w:hAnsi="Times New Roman" w:cs="Times" w:hint="eastAsia"/>
          <w:lang w:eastAsia="de-DE"/>
        </w:rPr>
      </w:pPr>
      <w:hyperlink r:id="rId17" w:history="1">
        <w:r w:rsidRPr="00AB5F27">
          <w:rPr>
            <w:rStyle w:val="Hyperlink"/>
            <w:rFonts w:ascii="Times New Roman" w:eastAsia="ヒラギノ角ゴ Pro W3" w:hAnsi="Times New Roman" w:cs="Times"/>
            <w:lang w:eastAsia="de-DE"/>
          </w:rPr>
          <w:t>www.sony.com</w:t>
        </w:r>
      </w:hyperlink>
    </w:p>
    <w:p w14:paraId="3C6ACCB8" w14:textId="77777777" w:rsidR="00CE4519" w:rsidRPr="00AB5F27" w:rsidRDefault="00CE4519" w:rsidP="00CE4519">
      <w:pPr>
        <w:rPr>
          <w:rFonts w:ascii="Times New Roman" w:eastAsia="ヒラギノ角ゴ Pro W3" w:hAnsi="Times New Roman"/>
          <w:b/>
        </w:rPr>
      </w:pPr>
    </w:p>
    <w:p w14:paraId="683C8AB4" w14:textId="77777777" w:rsidR="00CE4519" w:rsidRPr="00AB5F27" w:rsidRDefault="00CE4519" w:rsidP="00CE4519">
      <w:pPr>
        <w:rPr>
          <w:rFonts w:ascii="Times New Roman" w:eastAsia="ヒラギノ角ゴ Pro W3" w:hAnsi="Times New Roman"/>
          <w:b/>
        </w:rPr>
      </w:pPr>
      <w:r w:rsidRPr="00AB5F27">
        <w:rPr>
          <w:rFonts w:ascii="Times New Roman" w:eastAsia="ヒラギノ角ゴ Pro W3" w:hAnsi="Times New Roman"/>
          <w:b/>
        </w:rPr>
        <w:t>LASVIT: SUPERNOVA LAMP</w:t>
      </w:r>
    </w:p>
    <w:p w14:paraId="75A20FC0" w14:textId="77777777" w:rsidR="00CE4519" w:rsidRPr="00AB5F27" w:rsidRDefault="00CE4519" w:rsidP="00CE4519">
      <w:pPr>
        <w:rPr>
          <w:rFonts w:ascii="Times New Roman" w:eastAsia="ヒラギノ角ゴ Pro W3" w:hAnsi="Times New Roman"/>
          <w:b/>
        </w:rPr>
      </w:pPr>
      <w:r w:rsidRPr="00AB5F27">
        <w:rPr>
          <w:rFonts w:ascii="Times New Roman" w:eastAsia="ヒラギノ角ゴ Pro W3" w:hAnsi="Times New Roman"/>
          <w:b/>
        </w:rPr>
        <w:t>LASVIT</w:t>
      </w:r>
      <w:r>
        <w:rPr>
          <w:rFonts w:ascii="Times New Roman" w:eastAsia="ヒラギノ角ゴ Pro W3" w:hAnsi="Times New Roman" w:hint="eastAsia"/>
          <w:b/>
          <w:lang w:eastAsia="ja-JP"/>
        </w:rPr>
        <w:t>：</w:t>
      </w:r>
      <w:r w:rsidRPr="00AB5F27">
        <w:rPr>
          <w:rFonts w:ascii="Times New Roman" w:eastAsia="ヒラギノ角ゴ Pro W3" w:hAnsi="Times New Roman"/>
          <w:b/>
        </w:rPr>
        <w:t xml:space="preserve"> SUPERNOVA LAMP</w:t>
      </w:r>
    </w:p>
    <w:p w14:paraId="65433C52" w14:textId="77777777" w:rsidR="00CE4519" w:rsidRPr="00AB5F27" w:rsidRDefault="00CE4519" w:rsidP="00CE4519">
      <w:pPr>
        <w:autoSpaceDE w:val="0"/>
        <w:autoSpaceDN w:val="0"/>
        <w:adjustRightInd w:val="0"/>
        <w:jc w:val="both"/>
        <w:rPr>
          <w:rFonts w:ascii="Times New Roman" w:eastAsia="ヒラギノ角ゴ Pro W3" w:hAnsi="Times New Roman" w:cs="Helvetica-Bold"/>
          <w:bCs/>
          <w:lang w:val="en-US"/>
        </w:rPr>
      </w:pPr>
      <w:r w:rsidRPr="00AB5F27">
        <w:rPr>
          <w:rFonts w:ascii="Times New Roman" w:eastAsia="ヒラギノ角ゴ Pro W3" w:hAnsi="Times New Roman" w:cs="Helvetica-Bold"/>
          <w:bCs/>
          <w:lang w:val="en-US"/>
        </w:rPr>
        <w:br/>
        <w:t xml:space="preserve">The interactive glass kinetic sculpture Supernova transforms itself in both time and space, responding to the viewer’s movement by changing its form. The installation is composed of clear glass elements with linear texture that creates fascinating light patterns while moving through various angles. </w:t>
      </w:r>
    </w:p>
    <w:p w14:paraId="5F6E147E" w14:textId="77777777" w:rsidR="00CE4519" w:rsidRPr="00AB5F27" w:rsidRDefault="00CE4519" w:rsidP="00CE4519">
      <w:pPr>
        <w:rPr>
          <w:rFonts w:ascii="Times New Roman" w:eastAsia="ヒラギノ角ゴ Pro W3" w:hAnsi="Times New Roman"/>
        </w:rPr>
      </w:pPr>
      <w:hyperlink r:id="rId18" w:history="1">
        <w:r w:rsidRPr="00AB5F27">
          <w:rPr>
            <w:rStyle w:val="Hyperlink"/>
            <w:rFonts w:ascii="Times New Roman" w:eastAsia="ヒラギノ角ゴ Pro W3" w:hAnsi="Times New Roman"/>
          </w:rPr>
          <w:t>www.lasvit.com</w:t>
        </w:r>
      </w:hyperlink>
    </w:p>
    <w:p w14:paraId="1D150589" w14:textId="77777777" w:rsidR="00CE4519" w:rsidRDefault="00CE4519" w:rsidP="00CE4519">
      <w:pPr>
        <w:rPr>
          <w:rFonts w:ascii="Times New Roman" w:eastAsia="ヒラギノ角ゴ Pro W3" w:hAnsi="Times New Roman" w:cs="Helvetica-Bold" w:hint="eastAsia"/>
          <w:bCs/>
          <w:lang w:val="en-US"/>
        </w:rPr>
      </w:pPr>
      <w:r>
        <w:rPr>
          <w:rFonts w:ascii="Times New Roman" w:eastAsia="ヒラギノ角ゴ Pro W3" w:hAnsi="Times New Roman" w:hint="eastAsia"/>
        </w:rPr>
        <w:t>インタラクティブに動作するガラスの彫刻</w:t>
      </w:r>
      <w:r w:rsidRPr="00AB5F27">
        <w:rPr>
          <w:rFonts w:ascii="Times New Roman" w:eastAsia="ヒラギノ角ゴ Pro W3" w:hAnsi="Times New Roman" w:cs="Helvetica-Bold"/>
          <w:bCs/>
          <w:lang w:val="en-US"/>
        </w:rPr>
        <w:t>Supernova</w:t>
      </w:r>
      <w:r>
        <w:rPr>
          <w:rFonts w:ascii="Times New Roman" w:eastAsia="ヒラギノ角ゴ Pro W3" w:hAnsi="Times New Roman" w:cs="Helvetica-Bold" w:hint="eastAsia"/>
          <w:bCs/>
          <w:lang w:val="en-US"/>
        </w:rPr>
        <w:t>は、見る者の動きに反応し、時間と空間の中でその形を変える。線状に延びるクリアガラスで構成されたこの装置は、様々な角度で</w:t>
      </w:r>
      <w:bookmarkStart w:id="0" w:name="_GoBack"/>
      <w:bookmarkEnd w:id="0"/>
      <w:r>
        <w:rPr>
          <w:rFonts w:ascii="Times New Roman" w:eastAsia="ヒラギノ角ゴ Pro W3" w:hAnsi="Times New Roman" w:cs="Helvetica-Bold" w:hint="eastAsia"/>
          <w:bCs/>
          <w:lang w:val="en-US"/>
        </w:rPr>
        <w:t>動きながら魅惑的な光のパターンを作り出す。</w:t>
      </w:r>
    </w:p>
    <w:p w14:paraId="4A82117D" w14:textId="77777777" w:rsidR="00CE4519" w:rsidRPr="00AB5F27" w:rsidRDefault="00CE4519" w:rsidP="00CE4519">
      <w:pPr>
        <w:rPr>
          <w:rFonts w:ascii="Times New Roman" w:eastAsia="ヒラギノ角ゴ Pro W3" w:hAnsi="Times New Roman"/>
        </w:rPr>
      </w:pPr>
      <w:hyperlink r:id="rId19" w:history="1">
        <w:r w:rsidRPr="00AB5F27">
          <w:rPr>
            <w:rStyle w:val="Hyperlink"/>
            <w:rFonts w:ascii="Times New Roman" w:eastAsia="ヒラギノ角ゴ Pro W3" w:hAnsi="Times New Roman"/>
          </w:rPr>
          <w:t>www.lasvit.com</w:t>
        </w:r>
      </w:hyperlink>
    </w:p>
    <w:p w14:paraId="7AE5D581" w14:textId="77777777" w:rsidR="00CE4519" w:rsidRPr="00F80D4C" w:rsidRDefault="00CE4519" w:rsidP="00CE4519">
      <w:pPr>
        <w:rPr>
          <w:rFonts w:ascii="Times New Roman" w:eastAsia="ヒラギノ角ゴ Pro W3" w:hAnsi="Times New Roman" w:hint="eastAsia"/>
        </w:rPr>
      </w:pPr>
    </w:p>
    <w:p w14:paraId="3AA89F16" w14:textId="77E3E2B9" w:rsidR="00362061" w:rsidRPr="00193242" w:rsidRDefault="00362061" w:rsidP="008C6D7F">
      <w:pPr>
        <w:widowControl w:val="0"/>
        <w:autoSpaceDE w:val="0"/>
        <w:autoSpaceDN w:val="0"/>
        <w:adjustRightInd w:val="0"/>
        <w:spacing w:after="280"/>
        <w:rPr>
          <w:rFonts w:ascii="Times New Roman" w:eastAsia="ヒラギノ角ゴ Pro W3" w:hAnsi="Times New Roman" w:cs="Times New Roman"/>
          <w:lang w:eastAsia="ja-JP"/>
        </w:rPr>
      </w:pPr>
    </w:p>
    <w:sectPr w:rsidR="00362061" w:rsidRPr="00193242"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Arial">
    <w:altName w:val="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Bold">
    <w:charset w:val="00"/>
    <w:family w:val="swiss"/>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475"/>
    <w:rsid w:val="000126B5"/>
    <w:rsid w:val="00022466"/>
    <w:rsid w:val="00036AA3"/>
    <w:rsid w:val="000877B5"/>
    <w:rsid w:val="000920D7"/>
    <w:rsid w:val="00094F26"/>
    <w:rsid w:val="000961F5"/>
    <w:rsid w:val="000A3B73"/>
    <w:rsid w:val="000A5941"/>
    <w:rsid w:val="000A72BD"/>
    <w:rsid w:val="000B7FB4"/>
    <w:rsid w:val="00153FC1"/>
    <w:rsid w:val="00156266"/>
    <w:rsid w:val="0015674D"/>
    <w:rsid w:val="00180AD0"/>
    <w:rsid w:val="0018664B"/>
    <w:rsid w:val="00193242"/>
    <w:rsid w:val="00194DF5"/>
    <w:rsid w:val="001A083A"/>
    <w:rsid w:val="001B3E5B"/>
    <w:rsid w:val="001D24C2"/>
    <w:rsid w:val="001D3E2A"/>
    <w:rsid w:val="001E4999"/>
    <w:rsid w:val="0020386E"/>
    <w:rsid w:val="00215479"/>
    <w:rsid w:val="002271A0"/>
    <w:rsid w:val="002445A6"/>
    <w:rsid w:val="002579FE"/>
    <w:rsid w:val="002621B8"/>
    <w:rsid w:val="00264885"/>
    <w:rsid w:val="0027006F"/>
    <w:rsid w:val="002932A5"/>
    <w:rsid w:val="00293EF1"/>
    <w:rsid w:val="0029525C"/>
    <w:rsid w:val="002A2451"/>
    <w:rsid w:val="002B3EBC"/>
    <w:rsid w:val="002D350C"/>
    <w:rsid w:val="002D5553"/>
    <w:rsid w:val="002D5F99"/>
    <w:rsid w:val="002D60F9"/>
    <w:rsid w:val="00300DB8"/>
    <w:rsid w:val="00312BDF"/>
    <w:rsid w:val="003134E3"/>
    <w:rsid w:val="00321D35"/>
    <w:rsid w:val="00362061"/>
    <w:rsid w:val="00367BA6"/>
    <w:rsid w:val="003765C1"/>
    <w:rsid w:val="00390872"/>
    <w:rsid w:val="003B7EF3"/>
    <w:rsid w:val="003D1D19"/>
    <w:rsid w:val="003D31B3"/>
    <w:rsid w:val="003D7086"/>
    <w:rsid w:val="003E7140"/>
    <w:rsid w:val="003F0AF3"/>
    <w:rsid w:val="00423380"/>
    <w:rsid w:val="00452C8D"/>
    <w:rsid w:val="00456E10"/>
    <w:rsid w:val="004B4023"/>
    <w:rsid w:val="004B403B"/>
    <w:rsid w:val="004B60CC"/>
    <w:rsid w:val="004B716D"/>
    <w:rsid w:val="004E3281"/>
    <w:rsid w:val="00510156"/>
    <w:rsid w:val="005659AF"/>
    <w:rsid w:val="0057090A"/>
    <w:rsid w:val="00576EF7"/>
    <w:rsid w:val="00586275"/>
    <w:rsid w:val="0058794D"/>
    <w:rsid w:val="00596821"/>
    <w:rsid w:val="005A171C"/>
    <w:rsid w:val="005A266F"/>
    <w:rsid w:val="005B43AE"/>
    <w:rsid w:val="005C230A"/>
    <w:rsid w:val="005C6563"/>
    <w:rsid w:val="005D5092"/>
    <w:rsid w:val="005D67BA"/>
    <w:rsid w:val="00640581"/>
    <w:rsid w:val="00644217"/>
    <w:rsid w:val="0066383D"/>
    <w:rsid w:val="00664FAF"/>
    <w:rsid w:val="00691368"/>
    <w:rsid w:val="006A4C99"/>
    <w:rsid w:val="006A55B5"/>
    <w:rsid w:val="006A643A"/>
    <w:rsid w:val="006C36F3"/>
    <w:rsid w:val="006C37DB"/>
    <w:rsid w:val="00754F2A"/>
    <w:rsid w:val="0078489A"/>
    <w:rsid w:val="007D0B21"/>
    <w:rsid w:val="007D3482"/>
    <w:rsid w:val="007F5584"/>
    <w:rsid w:val="00813022"/>
    <w:rsid w:val="00830E4F"/>
    <w:rsid w:val="00863002"/>
    <w:rsid w:val="00880C54"/>
    <w:rsid w:val="0089049D"/>
    <w:rsid w:val="008C50D4"/>
    <w:rsid w:val="008C6D7F"/>
    <w:rsid w:val="009042A2"/>
    <w:rsid w:val="009620C1"/>
    <w:rsid w:val="00962608"/>
    <w:rsid w:val="00975896"/>
    <w:rsid w:val="0097788F"/>
    <w:rsid w:val="009830C3"/>
    <w:rsid w:val="009B284A"/>
    <w:rsid w:val="009B654B"/>
    <w:rsid w:val="009D4C43"/>
    <w:rsid w:val="009D4C7B"/>
    <w:rsid w:val="009E58E7"/>
    <w:rsid w:val="009F65F0"/>
    <w:rsid w:val="00A02241"/>
    <w:rsid w:val="00A0683D"/>
    <w:rsid w:val="00A14475"/>
    <w:rsid w:val="00A233D8"/>
    <w:rsid w:val="00A25411"/>
    <w:rsid w:val="00A41EBC"/>
    <w:rsid w:val="00A9389F"/>
    <w:rsid w:val="00A97F45"/>
    <w:rsid w:val="00AA16ED"/>
    <w:rsid w:val="00AB4A7A"/>
    <w:rsid w:val="00AB7AB1"/>
    <w:rsid w:val="00AC00DF"/>
    <w:rsid w:val="00AD52AF"/>
    <w:rsid w:val="00AF0BC1"/>
    <w:rsid w:val="00AF170B"/>
    <w:rsid w:val="00B12EEA"/>
    <w:rsid w:val="00B22AD0"/>
    <w:rsid w:val="00B30F92"/>
    <w:rsid w:val="00B4666A"/>
    <w:rsid w:val="00B51F62"/>
    <w:rsid w:val="00BC0C86"/>
    <w:rsid w:val="00BD4371"/>
    <w:rsid w:val="00BE12C4"/>
    <w:rsid w:val="00C15A50"/>
    <w:rsid w:val="00C23C53"/>
    <w:rsid w:val="00C64AA6"/>
    <w:rsid w:val="00C91084"/>
    <w:rsid w:val="00C966CB"/>
    <w:rsid w:val="00CA78B1"/>
    <w:rsid w:val="00CC3E12"/>
    <w:rsid w:val="00CC571C"/>
    <w:rsid w:val="00CE4519"/>
    <w:rsid w:val="00CF40D1"/>
    <w:rsid w:val="00CF4FA5"/>
    <w:rsid w:val="00CF654E"/>
    <w:rsid w:val="00D15963"/>
    <w:rsid w:val="00D24D8A"/>
    <w:rsid w:val="00D36829"/>
    <w:rsid w:val="00D727F0"/>
    <w:rsid w:val="00D7590C"/>
    <w:rsid w:val="00D918D7"/>
    <w:rsid w:val="00DA07EC"/>
    <w:rsid w:val="00DA0D4C"/>
    <w:rsid w:val="00DC1887"/>
    <w:rsid w:val="00DC7795"/>
    <w:rsid w:val="00DE6226"/>
    <w:rsid w:val="00DE7406"/>
    <w:rsid w:val="00E06407"/>
    <w:rsid w:val="00E15C27"/>
    <w:rsid w:val="00E3459F"/>
    <w:rsid w:val="00E71C41"/>
    <w:rsid w:val="00E73893"/>
    <w:rsid w:val="00E7429B"/>
    <w:rsid w:val="00EC537F"/>
    <w:rsid w:val="00EE0E43"/>
    <w:rsid w:val="00EE1978"/>
    <w:rsid w:val="00EE587D"/>
    <w:rsid w:val="00EE6EDA"/>
    <w:rsid w:val="00EF3297"/>
    <w:rsid w:val="00EF7DA3"/>
    <w:rsid w:val="00F05296"/>
    <w:rsid w:val="00F1137F"/>
    <w:rsid w:val="00F12AD3"/>
    <w:rsid w:val="00F23922"/>
    <w:rsid w:val="00F3096D"/>
    <w:rsid w:val="00F36852"/>
    <w:rsid w:val="00F5399E"/>
    <w:rsid w:val="00F66F62"/>
    <w:rsid w:val="00FD6D3E"/>
    <w:rsid w:val="00FF1DDE"/>
    <w:rsid w:val="00FF6F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8AB4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F99"/>
    <w:rPr>
      <w:rFonts w:ascii="Times New Roman" w:eastAsiaTheme="minorHAnsi" w:hAnsi="Times New Roman" w:cs="Times New Roman"/>
      <w:lang w:val="nl-NL" w:eastAsia="nl-NL"/>
    </w:rPr>
  </w:style>
  <w:style w:type="character" w:styleId="Hyperlink">
    <w:name w:val="Hyperlink"/>
    <w:basedOn w:val="DefaultParagraphFont"/>
    <w:uiPriority w:val="99"/>
    <w:unhideWhenUsed/>
    <w:rsid w:val="00DA07EC"/>
    <w:rPr>
      <w:color w:val="0000FF" w:themeColor="hyperlink"/>
      <w:u w:val="single"/>
    </w:rPr>
  </w:style>
  <w:style w:type="character" w:styleId="FollowedHyperlink">
    <w:name w:val="FollowedHyperlink"/>
    <w:basedOn w:val="DefaultParagraphFont"/>
    <w:uiPriority w:val="99"/>
    <w:semiHidden/>
    <w:unhideWhenUsed/>
    <w:rsid w:val="00863002"/>
    <w:rPr>
      <w:color w:val="800080" w:themeColor="followedHyperlink"/>
      <w:u w:val="single"/>
    </w:rPr>
  </w:style>
  <w:style w:type="paragraph" w:styleId="BalloonText">
    <w:name w:val="Balloon Text"/>
    <w:basedOn w:val="Normal"/>
    <w:link w:val="BalloonTextChar"/>
    <w:uiPriority w:val="99"/>
    <w:semiHidden/>
    <w:unhideWhenUsed/>
    <w:rsid w:val="00C64AA6"/>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C64AA6"/>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F99"/>
    <w:rPr>
      <w:rFonts w:ascii="Times New Roman" w:eastAsiaTheme="minorHAnsi" w:hAnsi="Times New Roman" w:cs="Times New Roman"/>
      <w:lang w:val="nl-NL" w:eastAsia="nl-NL"/>
    </w:rPr>
  </w:style>
  <w:style w:type="character" w:styleId="Hyperlink">
    <w:name w:val="Hyperlink"/>
    <w:basedOn w:val="DefaultParagraphFont"/>
    <w:uiPriority w:val="99"/>
    <w:unhideWhenUsed/>
    <w:rsid w:val="00DA07EC"/>
    <w:rPr>
      <w:color w:val="0000FF" w:themeColor="hyperlink"/>
      <w:u w:val="single"/>
    </w:rPr>
  </w:style>
  <w:style w:type="character" w:styleId="FollowedHyperlink">
    <w:name w:val="FollowedHyperlink"/>
    <w:basedOn w:val="DefaultParagraphFont"/>
    <w:uiPriority w:val="99"/>
    <w:semiHidden/>
    <w:unhideWhenUsed/>
    <w:rsid w:val="00863002"/>
    <w:rPr>
      <w:color w:val="800080" w:themeColor="followedHyperlink"/>
      <w:u w:val="single"/>
    </w:rPr>
  </w:style>
  <w:style w:type="paragraph" w:styleId="BalloonText">
    <w:name w:val="Balloon Text"/>
    <w:basedOn w:val="Normal"/>
    <w:link w:val="BalloonTextChar"/>
    <w:uiPriority w:val="99"/>
    <w:semiHidden/>
    <w:unhideWhenUsed/>
    <w:rsid w:val="00C64AA6"/>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C64AA6"/>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15248">
      <w:bodyDiv w:val="1"/>
      <w:marLeft w:val="0"/>
      <w:marRight w:val="0"/>
      <w:marTop w:val="0"/>
      <w:marBottom w:val="0"/>
      <w:divBdr>
        <w:top w:val="none" w:sz="0" w:space="0" w:color="auto"/>
        <w:left w:val="none" w:sz="0" w:space="0" w:color="auto"/>
        <w:bottom w:val="none" w:sz="0" w:space="0" w:color="auto"/>
        <w:right w:val="none" w:sz="0" w:space="0" w:color="auto"/>
      </w:divBdr>
      <w:divsChild>
        <w:div w:id="1901675661">
          <w:marLeft w:val="0"/>
          <w:marRight w:val="0"/>
          <w:marTop w:val="0"/>
          <w:marBottom w:val="0"/>
          <w:divBdr>
            <w:top w:val="none" w:sz="0" w:space="0" w:color="auto"/>
            <w:left w:val="none" w:sz="0" w:space="0" w:color="auto"/>
            <w:bottom w:val="none" w:sz="0" w:space="0" w:color="auto"/>
            <w:right w:val="none" w:sz="0" w:space="0" w:color="auto"/>
          </w:divBdr>
        </w:div>
        <w:div w:id="1834683998">
          <w:marLeft w:val="0"/>
          <w:marRight w:val="0"/>
          <w:marTop w:val="0"/>
          <w:marBottom w:val="0"/>
          <w:divBdr>
            <w:top w:val="none" w:sz="0" w:space="0" w:color="auto"/>
            <w:left w:val="none" w:sz="0" w:space="0" w:color="auto"/>
            <w:bottom w:val="none" w:sz="0" w:space="0" w:color="auto"/>
            <w:right w:val="none" w:sz="0" w:space="0" w:color="auto"/>
          </w:divBdr>
        </w:div>
        <w:div w:id="998387421">
          <w:marLeft w:val="0"/>
          <w:marRight w:val="0"/>
          <w:marTop w:val="0"/>
          <w:marBottom w:val="0"/>
          <w:divBdr>
            <w:top w:val="none" w:sz="0" w:space="0" w:color="auto"/>
            <w:left w:val="none" w:sz="0" w:space="0" w:color="auto"/>
            <w:bottom w:val="none" w:sz="0" w:space="0" w:color="auto"/>
            <w:right w:val="none" w:sz="0" w:space="0" w:color="auto"/>
          </w:divBdr>
        </w:div>
        <w:div w:id="163998936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eam-lab.net"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air-aroma.com" TargetMode="External"/><Relationship Id="rId11" Type="http://schemas.openxmlformats.org/officeDocument/2006/relationships/hyperlink" Target="http://www.air-aroma.com" TargetMode="External"/><Relationship Id="rId12" Type="http://schemas.openxmlformats.org/officeDocument/2006/relationships/hyperlink" Target="http://www.magicmirror.me" TargetMode="External"/><Relationship Id="rId13" Type="http://schemas.openxmlformats.org/officeDocument/2006/relationships/hyperlink" Target="http://www.magicmirror.me" TargetMode="External"/><Relationship Id="rId14" Type="http://schemas.openxmlformats.org/officeDocument/2006/relationships/hyperlink" Target="http://www.belkin.com" TargetMode="External"/><Relationship Id="rId15" Type="http://schemas.openxmlformats.org/officeDocument/2006/relationships/hyperlink" Target="http://www.belkin.com" TargetMode="External"/><Relationship Id="rId16" Type="http://schemas.openxmlformats.org/officeDocument/2006/relationships/hyperlink" Target="http://www.sony.com" TargetMode="External"/><Relationship Id="rId17" Type="http://schemas.openxmlformats.org/officeDocument/2006/relationships/hyperlink" Target="http://www.sony.com" TargetMode="External"/><Relationship Id="rId18" Type="http://schemas.openxmlformats.org/officeDocument/2006/relationships/hyperlink" Target="http://www.lasvit.com" TargetMode="External"/><Relationship Id="rId19" Type="http://schemas.openxmlformats.org/officeDocument/2006/relationships/hyperlink" Target="http://www.lasvit.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lmax-italy.com" TargetMode="External"/><Relationship Id="rId7" Type="http://schemas.openxmlformats.org/officeDocument/2006/relationships/hyperlink" Target="http://www.almax-italy.com" TargetMode="External"/><Relationship Id="rId8" Type="http://schemas.openxmlformats.org/officeDocument/2006/relationships/hyperlink" Target="http://www.team-la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1905</Words>
  <Characters>10860</Characters>
  <Application>Microsoft Macintosh Word</Application>
  <DocSecurity>0</DocSecurity>
  <Lines>90</Lines>
  <Paragraphs>25</Paragraphs>
  <ScaleCrop>false</ScaleCrop>
  <Company>Emily Norval</Company>
  <LinksUpToDate>false</LinksUpToDate>
  <CharactersWithSpaces>12740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5</cp:revision>
  <dcterms:created xsi:type="dcterms:W3CDTF">2015-05-05T19:12:00Z</dcterms:created>
  <dcterms:modified xsi:type="dcterms:W3CDTF">2015-05-10T20:02:00Z</dcterms:modified>
</cp:coreProperties>
</file>