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1FFE8" w14:textId="77777777" w:rsidR="001D3E2A" w:rsidRPr="00345C6D" w:rsidRDefault="00345C6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4BB34CCF" w14:textId="77777777" w:rsidR="001D3E2A" w:rsidRPr="00FD6D3E" w:rsidRDefault="001D3E2A">
      <w:pPr>
        <w:rPr>
          <w:rFonts w:ascii="Times New Roman" w:hAnsi="Times New Roman" w:cs="Times New Roman"/>
        </w:rPr>
      </w:pPr>
    </w:p>
    <w:p w14:paraId="38967FC2" w14:textId="77777777" w:rsidR="001D3E2A" w:rsidRPr="00345C6D" w:rsidRDefault="00345C6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ПРЕВОСХОДНЫЕ ИНТЕРЬЕРЫ</w:t>
      </w:r>
      <w:r>
        <w:rPr>
          <w:rFonts w:ascii="Times New Roman" w:hAnsi="Times New Roman" w:cs="Times New Roman"/>
        </w:rPr>
        <w:t xml:space="preserve"> </w:t>
      </w:r>
    </w:p>
    <w:p w14:paraId="00B01829" w14:textId="77777777" w:rsidR="001D3E2A" w:rsidRPr="00FD6D3E" w:rsidRDefault="001D3E2A">
      <w:pPr>
        <w:rPr>
          <w:rFonts w:ascii="Times New Roman" w:hAnsi="Times New Roman" w:cs="Times New Roman"/>
        </w:rPr>
      </w:pPr>
    </w:p>
    <w:p w14:paraId="7E9B98D5" w14:textId="77777777" w:rsidR="001D3E2A" w:rsidRPr="001A3790" w:rsidRDefault="001D3E2A">
      <w:pPr>
        <w:rPr>
          <w:rFonts w:ascii="Times New Roman" w:hAnsi="Times New Roman" w:cs="Times New Roman"/>
          <w:lang w:val="ru-RU"/>
        </w:rPr>
      </w:pPr>
      <w:r w:rsidRPr="00FD6D3E">
        <w:rPr>
          <w:rFonts w:ascii="Times New Roman" w:hAnsi="Times New Roman" w:cs="Times New Roman"/>
        </w:rPr>
        <w:t>EMILY</w:t>
      </w:r>
      <w:r w:rsidRPr="001A3790">
        <w:rPr>
          <w:rFonts w:ascii="Times New Roman" w:hAnsi="Times New Roman" w:cs="Times New Roman"/>
          <w:lang w:val="ru-RU"/>
        </w:rPr>
        <w:t xml:space="preserve"> </w:t>
      </w:r>
      <w:r w:rsidRPr="00FD6D3E">
        <w:rPr>
          <w:rFonts w:ascii="Times New Roman" w:hAnsi="Times New Roman" w:cs="Times New Roman"/>
        </w:rPr>
        <w:t>NORVAL</w:t>
      </w:r>
      <w:r w:rsidRPr="001A3790">
        <w:rPr>
          <w:rFonts w:ascii="Times New Roman" w:hAnsi="Times New Roman" w:cs="Times New Roman"/>
          <w:lang w:val="ru-RU"/>
        </w:rPr>
        <w:t xml:space="preserve"> / </w:t>
      </w:r>
      <w:r w:rsidRPr="00FD6D3E">
        <w:rPr>
          <w:rFonts w:ascii="Times New Roman" w:hAnsi="Times New Roman" w:cs="Times New Roman"/>
        </w:rPr>
        <w:t>ANDREA</w:t>
      </w:r>
      <w:r w:rsidRPr="001A3790">
        <w:rPr>
          <w:rFonts w:ascii="Times New Roman" w:hAnsi="Times New Roman" w:cs="Times New Roman"/>
          <w:lang w:val="ru-RU"/>
        </w:rPr>
        <w:t xml:space="preserve"> </w:t>
      </w:r>
      <w:r w:rsidRPr="00FD6D3E">
        <w:rPr>
          <w:rFonts w:ascii="Times New Roman" w:hAnsi="Times New Roman" w:cs="Times New Roman"/>
        </w:rPr>
        <w:t>VOGEL</w:t>
      </w:r>
    </w:p>
    <w:p w14:paraId="32432F92" w14:textId="77777777" w:rsidR="001D3E2A" w:rsidRPr="001A3790" w:rsidRDefault="001D3E2A">
      <w:pPr>
        <w:rPr>
          <w:rFonts w:ascii="Times New Roman" w:hAnsi="Times New Roman" w:cs="Times New Roman"/>
          <w:lang w:val="ru-RU"/>
        </w:rPr>
      </w:pPr>
    </w:p>
    <w:p w14:paraId="5684D3B9" w14:textId="77777777" w:rsidR="001D3E2A" w:rsidRPr="00345C6D" w:rsidRDefault="00345C6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ДИЗАЙН - ОДИН ИЗ САМЫХ ВАЖНЫХ АСПЕКТОВ ДЛЯ РИТЕЙЛОВОГО ПРОСТРАНСТВА, И ТРЕНДЫ ПОСТОЯННО МЕНЯЮТСЯ. </w:t>
      </w:r>
      <w:r w:rsidR="001D3E2A" w:rsidRPr="00C23C53">
        <w:rPr>
          <w:rFonts w:ascii="Times New Roman" w:hAnsi="Times New Roman" w:cs="Times New Roman"/>
          <w:b/>
        </w:rPr>
        <w:t>WEAR</w:t>
      </w:r>
      <w:r w:rsidR="001D3E2A"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ПООБЩАЛСЯ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НЕКОТОРЫМИ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ЛИДИРУЮЩИХ В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МИРЕ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АГЕНСТВ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ДИЗАЙНУ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МАГАЗИНОВ С ТЕМ, ЧТОБЫ УЗНАТЬ ИХ РЕКОММЕНДАЦИИ ДЛЯ СОХРАНЕНИЯ ИМИДЖА</w:t>
      </w:r>
      <w:r w:rsidR="001D3E2A" w:rsidRPr="00345C6D">
        <w:rPr>
          <w:rFonts w:ascii="Times New Roman" w:hAnsi="Times New Roman" w:cs="Times New Roman"/>
          <w:lang w:val="ru-RU"/>
        </w:rPr>
        <w:t>.</w:t>
      </w:r>
    </w:p>
    <w:p w14:paraId="40BB3853" w14:textId="77777777" w:rsidR="001D3E2A" w:rsidRPr="00345C6D" w:rsidRDefault="001D3E2A">
      <w:pPr>
        <w:rPr>
          <w:rFonts w:ascii="Times New Roman" w:hAnsi="Times New Roman" w:cs="Times New Roman"/>
          <w:b/>
          <w:u w:val="single"/>
          <w:lang w:val="ru-RU"/>
        </w:rPr>
      </w:pPr>
    </w:p>
    <w:p w14:paraId="696C9301" w14:textId="77777777" w:rsidR="00A14475" w:rsidRPr="00345C6D" w:rsidRDefault="0098034A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en-US"/>
        </w:rPr>
        <w:t>For</w:t>
      </w:r>
      <w:r w:rsidR="00345C6D">
        <w:rPr>
          <w:rFonts w:ascii="Times New Roman" w:hAnsi="Times New Roman" w:cs="Times New Roman"/>
          <w:b/>
          <w:u w:val="single"/>
          <w:lang w:val="en-US"/>
        </w:rPr>
        <w:t>m</w:t>
      </w:r>
      <w:r w:rsidR="00345C6D" w:rsidRPr="00345C6D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345C6D">
        <w:rPr>
          <w:rFonts w:ascii="Times New Roman" w:hAnsi="Times New Roman" w:cs="Times New Roman"/>
          <w:b/>
          <w:u w:val="single"/>
          <w:lang w:val="en-US"/>
        </w:rPr>
        <w:t>Bureau</w:t>
      </w:r>
      <w:r w:rsidR="00345C6D" w:rsidRPr="00345C6D">
        <w:rPr>
          <w:rFonts w:ascii="Times New Roman" w:hAnsi="Times New Roman" w:cs="Times New Roman"/>
          <w:b/>
          <w:u w:val="single"/>
          <w:lang w:val="ru-RU"/>
        </w:rPr>
        <w:t xml:space="preserve">, </w:t>
      </w:r>
      <w:r w:rsidR="00345C6D">
        <w:rPr>
          <w:rFonts w:ascii="Times New Roman" w:hAnsi="Times New Roman" w:cs="Times New Roman"/>
          <w:b/>
          <w:u w:val="single"/>
          <w:lang w:val="ru-RU"/>
        </w:rPr>
        <w:t>Москва</w:t>
      </w:r>
    </w:p>
    <w:p w14:paraId="055078D0" w14:textId="77777777" w:rsidR="00E71C41" w:rsidRPr="00345C6D" w:rsidRDefault="00E71C41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u-RU"/>
        </w:rPr>
      </w:pPr>
    </w:p>
    <w:p w14:paraId="7B37892B" w14:textId="77777777" w:rsidR="00A14475" w:rsidRPr="00345C6D" w:rsidRDefault="00345C6D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Каким является самый важный аспект дизайна магазина</w:t>
      </w:r>
      <w:r w:rsidR="00A14475" w:rsidRPr="00345C6D">
        <w:rPr>
          <w:rFonts w:ascii="Times New Roman" w:hAnsi="Times New Roman" w:cs="Times New Roman"/>
          <w:b/>
          <w:lang w:val="ru-RU"/>
        </w:rPr>
        <w:t>?</w:t>
      </w:r>
      <w:r w:rsidR="00A14475" w:rsidRPr="00FD6D3E">
        <w:rPr>
          <w:rFonts w:ascii="Times New Roman" w:hAnsi="Times New Roman" w:cs="Times New Roman"/>
          <w:b/>
          <w:lang w:val="en-US"/>
        </w:rPr>
        <w:t> </w:t>
      </w:r>
    </w:p>
    <w:p w14:paraId="1C962D03" w14:textId="77777777" w:rsidR="00A14475" w:rsidRPr="008B5A47" w:rsidRDefault="00345C6D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Ощущение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 w:rsidR="00A14475" w:rsidRPr="00345C6D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вау</w:t>
      </w:r>
      <w:r w:rsidR="00A14475" w:rsidRPr="00345C6D">
        <w:rPr>
          <w:rFonts w:ascii="Times New Roman" w:hAnsi="Times New Roman" w:cs="Times New Roman"/>
          <w:lang w:val="ru-RU"/>
        </w:rPr>
        <w:t xml:space="preserve">’, </w:t>
      </w:r>
      <w:r>
        <w:rPr>
          <w:rFonts w:ascii="Times New Roman" w:hAnsi="Times New Roman" w:cs="Times New Roman"/>
          <w:lang w:val="ru-RU"/>
        </w:rPr>
        <w:t>пространственное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разнообразие</w:t>
      </w:r>
      <w:r w:rsidRPr="00345C6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внимание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деталям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сильное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ощущение</w:t>
      </w:r>
      <w:r w:rsidRPr="00345C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индивидуальности, чт</w:t>
      </w:r>
      <w:r w:rsidR="008B5A47">
        <w:rPr>
          <w:rFonts w:ascii="Times New Roman" w:hAnsi="Times New Roman" w:cs="Times New Roman"/>
          <w:lang w:val="ru-RU"/>
        </w:rPr>
        <w:t>обы создать запоминающееся впечатление, выделяясь на общем фоне. Глазу нужно пространство</w:t>
      </w:r>
      <w:r w:rsidR="00A14475" w:rsidRPr="008B5A47">
        <w:rPr>
          <w:rFonts w:ascii="Times New Roman" w:hAnsi="Times New Roman" w:cs="Times New Roman"/>
          <w:lang w:val="ru-RU"/>
        </w:rPr>
        <w:t>!</w:t>
      </w:r>
      <w:r w:rsidR="00A14475" w:rsidRPr="00FD6D3E">
        <w:rPr>
          <w:rFonts w:ascii="Times New Roman" w:hAnsi="Times New Roman" w:cs="Times New Roman"/>
          <w:lang w:val="en-US"/>
        </w:rPr>
        <w:t> </w:t>
      </w:r>
    </w:p>
    <w:p w14:paraId="48497F44" w14:textId="77777777" w:rsidR="00A14475" w:rsidRPr="008B5A47" w:rsidRDefault="008B5A47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 вы может</w:t>
      </w:r>
      <w:r w:rsidR="001A3790">
        <w:rPr>
          <w:rFonts w:ascii="Times New Roman" w:hAnsi="Times New Roman" w:cs="Times New Roman"/>
          <w:b/>
          <w:lang w:val="ru-RU"/>
        </w:rPr>
        <w:t>е</w:t>
      </w:r>
      <w:r>
        <w:rPr>
          <w:rFonts w:ascii="Times New Roman" w:hAnsi="Times New Roman" w:cs="Times New Roman"/>
          <w:b/>
          <w:lang w:val="ru-RU"/>
        </w:rPr>
        <w:t xml:space="preserve"> посоветовать, чтобы изменить образ малобюджетного магазина</w:t>
      </w:r>
      <w:r w:rsidR="002D5F99" w:rsidRPr="008B5A47">
        <w:rPr>
          <w:rFonts w:ascii="Times New Roman" w:hAnsi="Times New Roman" w:cs="Times New Roman"/>
          <w:b/>
          <w:lang w:val="ru-RU"/>
        </w:rPr>
        <w:t>?</w:t>
      </w:r>
    </w:p>
    <w:p w14:paraId="46A42FDD" w14:textId="77777777" w:rsidR="00A14475" w:rsidRPr="008B5A47" w:rsidRDefault="008B5A47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Используйте ваше воображение, чтобы превратить любой легкодоступный дешевый материал в необычную отделку и прикрепления</w:t>
      </w:r>
      <w:r w:rsidR="00A14475" w:rsidRPr="008B5A4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Думайте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интерьере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событии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 инсталляции искусства, которая рассказывает определенную историю. Материалом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служить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 w:rsidR="001A3790">
        <w:rPr>
          <w:rFonts w:ascii="Times New Roman" w:hAnsi="Times New Roman" w:cs="Times New Roman"/>
          <w:lang w:val="ru-RU"/>
        </w:rPr>
        <w:t>все то</w:t>
      </w:r>
      <w:r w:rsidRPr="008B5A47">
        <w:rPr>
          <w:rFonts w:ascii="Times New Roman" w:hAnsi="Times New Roman" w:cs="Times New Roman"/>
          <w:lang w:val="ru-RU"/>
        </w:rPr>
        <w:t>, что передает мощную центра</w:t>
      </w:r>
      <w:r>
        <w:rPr>
          <w:rFonts w:ascii="Times New Roman" w:hAnsi="Times New Roman" w:cs="Times New Roman"/>
          <w:lang w:val="ru-RU"/>
        </w:rPr>
        <w:t>льную идею о магазине.</w:t>
      </w:r>
    </w:p>
    <w:p w14:paraId="23CD1B29" w14:textId="77777777" w:rsidR="00A14475" w:rsidRPr="008B5A47" w:rsidRDefault="00A14475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E97C0A0" w14:textId="77777777" w:rsidR="00975896" w:rsidRPr="008B5A47" w:rsidRDefault="00975896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D6D3E">
        <w:rPr>
          <w:rFonts w:ascii="Times New Roman" w:hAnsi="Times New Roman" w:cs="Times New Roman"/>
          <w:b/>
          <w:u w:val="single"/>
        </w:rPr>
        <w:t>Daziel</w:t>
      </w:r>
      <w:proofErr w:type="spellEnd"/>
      <w:r w:rsidRPr="008B5A47">
        <w:rPr>
          <w:rFonts w:ascii="Times New Roman" w:hAnsi="Times New Roman" w:cs="Times New Roman"/>
          <w:b/>
          <w:u w:val="single"/>
          <w:lang w:val="ru-RU"/>
        </w:rPr>
        <w:t xml:space="preserve"> + </w:t>
      </w:r>
      <w:proofErr w:type="spellStart"/>
      <w:r w:rsidRPr="00FD6D3E">
        <w:rPr>
          <w:rFonts w:ascii="Times New Roman" w:hAnsi="Times New Roman" w:cs="Times New Roman"/>
          <w:b/>
          <w:u w:val="single"/>
        </w:rPr>
        <w:t>Pow</w:t>
      </w:r>
      <w:proofErr w:type="spellEnd"/>
      <w:r w:rsidRPr="008B5A47">
        <w:rPr>
          <w:rFonts w:ascii="Times New Roman" w:hAnsi="Times New Roman" w:cs="Times New Roman"/>
          <w:b/>
          <w:u w:val="single"/>
          <w:lang w:val="ru-RU"/>
        </w:rPr>
        <w:t xml:space="preserve">, </w:t>
      </w:r>
      <w:r w:rsidR="008B5A47">
        <w:rPr>
          <w:rFonts w:ascii="Times New Roman" w:hAnsi="Times New Roman" w:cs="Times New Roman"/>
          <w:b/>
          <w:u w:val="single"/>
          <w:lang w:val="ru-RU"/>
        </w:rPr>
        <w:t>Лондон</w:t>
      </w:r>
      <w:r w:rsidRPr="008B5A47">
        <w:rPr>
          <w:rFonts w:ascii="Times New Roman" w:hAnsi="Times New Roman" w:cs="Times New Roman"/>
          <w:lang w:val="ru-RU"/>
        </w:rPr>
        <w:t xml:space="preserve"> </w:t>
      </w:r>
      <w:r w:rsidRPr="008B5A47">
        <w:rPr>
          <w:rFonts w:ascii="Times New Roman" w:hAnsi="Times New Roman" w:cs="Times New Roman"/>
          <w:lang w:val="ru-RU"/>
        </w:rPr>
        <w:br/>
      </w:r>
      <w:r w:rsidRPr="008B5A47">
        <w:rPr>
          <w:rFonts w:ascii="Times New Roman" w:hAnsi="Times New Roman" w:cs="Times New Roman"/>
          <w:lang w:val="ru-RU"/>
        </w:rPr>
        <w:br/>
      </w:r>
      <w:r w:rsidR="008B5A47">
        <w:rPr>
          <w:rFonts w:ascii="Times New Roman" w:hAnsi="Times New Roman" w:cs="Times New Roman"/>
          <w:b/>
          <w:bCs/>
          <w:lang w:val="ru-RU"/>
        </w:rPr>
        <w:t xml:space="preserve">В связи с новыми инновациями каково будущее дизайна магазинов? </w:t>
      </w:r>
    </w:p>
    <w:p w14:paraId="6EC56D99" w14:textId="77777777" w:rsidR="00975896" w:rsidRPr="00770B20" w:rsidRDefault="00770B20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Большое значение имеет р</w:t>
      </w:r>
      <w:r w:rsidR="008B5A47">
        <w:rPr>
          <w:rFonts w:ascii="Times New Roman" w:hAnsi="Times New Roman" w:cs="Times New Roman"/>
          <w:lang w:val="ru-RU"/>
        </w:rPr>
        <w:t>астущая</w:t>
      </w:r>
      <w:r w:rsidR="008B5A47" w:rsidRPr="00770B20">
        <w:rPr>
          <w:rFonts w:ascii="Times New Roman" w:hAnsi="Times New Roman" w:cs="Times New Roman"/>
          <w:lang w:val="ru-RU"/>
        </w:rPr>
        <w:t xml:space="preserve"> </w:t>
      </w:r>
      <w:r w:rsidR="008B5A47">
        <w:rPr>
          <w:rFonts w:ascii="Times New Roman" w:hAnsi="Times New Roman" w:cs="Times New Roman"/>
          <w:lang w:val="ru-RU"/>
        </w:rPr>
        <w:t>роль</w:t>
      </w:r>
      <w:r w:rsidR="008B5A47" w:rsidRPr="00770B20">
        <w:rPr>
          <w:rFonts w:ascii="Times New Roman" w:hAnsi="Times New Roman" w:cs="Times New Roman"/>
          <w:lang w:val="ru-RU"/>
        </w:rPr>
        <w:t xml:space="preserve"> </w:t>
      </w:r>
      <w:r w:rsidR="008B5A47">
        <w:rPr>
          <w:rFonts w:ascii="Times New Roman" w:hAnsi="Times New Roman" w:cs="Times New Roman"/>
          <w:lang w:val="ru-RU"/>
        </w:rPr>
        <w:t>цифровых</w:t>
      </w:r>
      <w:r w:rsidR="008B5A47" w:rsidRPr="00770B20">
        <w:rPr>
          <w:rFonts w:ascii="Times New Roman" w:hAnsi="Times New Roman" w:cs="Times New Roman"/>
          <w:lang w:val="ru-RU"/>
        </w:rPr>
        <w:t xml:space="preserve"> </w:t>
      </w:r>
      <w:r w:rsidR="008B5A47">
        <w:rPr>
          <w:rFonts w:ascii="Times New Roman" w:hAnsi="Times New Roman" w:cs="Times New Roman"/>
          <w:lang w:val="ru-RU"/>
        </w:rPr>
        <w:t>технологий</w:t>
      </w:r>
      <w:r w:rsidR="008B5A47" w:rsidRPr="00770B20">
        <w:rPr>
          <w:rFonts w:ascii="Times New Roman" w:hAnsi="Times New Roman" w:cs="Times New Roman"/>
          <w:lang w:val="ru-RU"/>
        </w:rPr>
        <w:t xml:space="preserve"> </w:t>
      </w:r>
      <w:r w:rsidR="008B5A47">
        <w:rPr>
          <w:rFonts w:ascii="Times New Roman" w:hAnsi="Times New Roman" w:cs="Times New Roman"/>
          <w:lang w:val="ru-RU"/>
        </w:rPr>
        <w:t>в</w:t>
      </w:r>
      <w:r w:rsidR="008B5A47" w:rsidRPr="00770B20">
        <w:rPr>
          <w:rFonts w:ascii="Times New Roman" w:hAnsi="Times New Roman" w:cs="Times New Roman"/>
          <w:lang w:val="ru-RU"/>
        </w:rPr>
        <w:t xml:space="preserve"> </w:t>
      </w:r>
      <w:r w:rsidR="008B5A47">
        <w:rPr>
          <w:rFonts w:ascii="Times New Roman" w:hAnsi="Times New Roman" w:cs="Times New Roman"/>
          <w:lang w:val="ru-RU"/>
        </w:rPr>
        <w:t>создании</w:t>
      </w:r>
      <w:r w:rsidR="008B5A47" w:rsidRPr="00770B20">
        <w:rPr>
          <w:rFonts w:ascii="Times New Roman" w:hAnsi="Times New Roman" w:cs="Times New Roman"/>
          <w:lang w:val="ru-RU"/>
        </w:rPr>
        <w:t xml:space="preserve"> </w:t>
      </w:r>
      <w:r w:rsidR="008B5A47">
        <w:rPr>
          <w:rFonts w:ascii="Times New Roman" w:hAnsi="Times New Roman" w:cs="Times New Roman"/>
          <w:lang w:val="ru-RU"/>
        </w:rPr>
        <w:t>ри</w:t>
      </w:r>
      <w:r>
        <w:rPr>
          <w:rFonts w:ascii="Times New Roman" w:hAnsi="Times New Roman" w:cs="Times New Roman"/>
          <w:lang w:val="ru-RU"/>
        </w:rPr>
        <w:t>тейлового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опыта, и влиятельны не только киоски и интерактивные зеркала, но и эмоциональные, вовлекающие цифровые вставки</w:t>
      </w:r>
      <w:r w:rsidR="00975896" w:rsidRPr="00770B2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На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сегодняшний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 w:rsidR="001A3790">
        <w:rPr>
          <w:rFonts w:ascii="Times New Roman" w:hAnsi="Times New Roman" w:cs="Times New Roman"/>
          <w:lang w:val="ru-RU"/>
        </w:rPr>
        <w:t>всем доступно</w:t>
      </w:r>
      <w:r w:rsidR="00975896" w:rsidRPr="00770B2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но в будущем </w:t>
      </w:r>
      <w:r w:rsidR="001A3790">
        <w:rPr>
          <w:rFonts w:ascii="Times New Roman" w:hAnsi="Times New Roman" w:cs="Times New Roman"/>
          <w:lang w:val="ru-RU"/>
        </w:rPr>
        <w:t xml:space="preserve">это </w:t>
      </w:r>
      <w:r>
        <w:rPr>
          <w:rFonts w:ascii="Times New Roman" w:hAnsi="Times New Roman" w:cs="Times New Roman"/>
          <w:lang w:val="ru-RU"/>
        </w:rPr>
        <w:t>станет типичным элементом коммуникации внутри магазина и манекенных витрин</w:t>
      </w:r>
      <w:r w:rsidR="00975896" w:rsidRPr="00770B20">
        <w:rPr>
          <w:rFonts w:ascii="Times New Roman" w:hAnsi="Times New Roman" w:cs="Times New Roman"/>
          <w:lang w:val="ru-RU"/>
        </w:rPr>
        <w:t>.</w:t>
      </w:r>
      <w:r w:rsidR="002D5F99"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Инновации вокруг обслуживания клиентов могут полностью перевернуть восприятие бренда клиентом.  Бесплатные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советы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стилю</w:t>
      </w:r>
      <w:r w:rsidRPr="00770B20">
        <w:rPr>
          <w:rFonts w:ascii="Times New Roman" w:hAnsi="Times New Roman" w:cs="Times New Roman"/>
          <w:lang w:val="ru-RU"/>
        </w:rPr>
        <w:t xml:space="preserve">, </w:t>
      </w:r>
      <w:r w:rsidR="001A3790">
        <w:rPr>
          <w:rFonts w:ascii="Times New Roman" w:hAnsi="Times New Roman" w:cs="Times New Roman"/>
          <w:lang w:val="ru-RU"/>
        </w:rPr>
        <w:t xml:space="preserve">в независимости от того, </w:t>
      </w:r>
      <w:r>
        <w:rPr>
          <w:rFonts w:ascii="Times New Roman" w:hAnsi="Times New Roman" w:cs="Times New Roman"/>
          <w:lang w:val="ru-RU"/>
        </w:rPr>
        <w:t>тратит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покупатель</w:t>
      </w:r>
      <w:r w:rsidRPr="00770B20">
        <w:rPr>
          <w:rFonts w:ascii="Times New Roman" w:hAnsi="Times New Roman" w:cs="Times New Roman"/>
          <w:lang w:val="ru-RU"/>
        </w:rPr>
        <w:t xml:space="preserve"> </w:t>
      </w:r>
      <w:r w:rsidR="00975896" w:rsidRPr="00770B20">
        <w:rPr>
          <w:rFonts w:ascii="Times New Roman" w:hAnsi="Times New Roman" w:cs="Times New Roman"/>
          <w:lang w:val="ru-RU"/>
        </w:rPr>
        <w:t xml:space="preserve">£20 </w:t>
      </w:r>
      <w:r>
        <w:rPr>
          <w:rFonts w:ascii="Times New Roman" w:hAnsi="Times New Roman" w:cs="Times New Roman"/>
          <w:lang w:val="ru-RU"/>
        </w:rPr>
        <w:t>или</w:t>
      </w:r>
      <w:r w:rsidR="00975896" w:rsidRPr="00770B20">
        <w:rPr>
          <w:rFonts w:ascii="Times New Roman" w:hAnsi="Times New Roman" w:cs="Times New Roman"/>
          <w:lang w:val="ru-RU"/>
        </w:rPr>
        <w:t xml:space="preserve"> £200</w:t>
      </w:r>
      <w:r>
        <w:rPr>
          <w:rFonts w:ascii="Times New Roman" w:hAnsi="Times New Roman" w:cs="Times New Roman"/>
          <w:lang w:val="ru-RU"/>
        </w:rPr>
        <w:t xml:space="preserve">, это прекрасный способ </w:t>
      </w:r>
      <w:r w:rsidR="001A3790">
        <w:rPr>
          <w:rFonts w:ascii="Times New Roman" w:hAnsi="Times New Roman" w:cs="Times New Roman"/>
          <w:lang w:val="ru-RU"/>
        </w:rPr>
        <w:t>приобрести</w:t>
      </w:r>
      <w:r>
        <w:rPr>
          <w:rFonts w:ascii="Times New Roman" w:hAnsi="Times New Roman" w:cs="Times New Roman"/>
          <w:lang w:val="ru-RU"/>
        </w:rPr>
        <w:t xml:space="preserve"> преданную клиентуру. </w:t>
      </w:r>
      <w:r w:rsidR="00975896" w:rsidRPr="00770B20">
        <w:rPr>
          <w:rFonts w:ascii="Times New Roman" w:hAnsi="Times New Roman" w:cs="Times New Roman"/>
          <w:lang w:val="ru-RU"/>
        </w:rPr>
        <w:t xml:space="preserve"> </w:t>
      </w:r>
    </w:p>
    <w:p w14:paraId="270A7E9E" w14:textId="77777777" w:rsidR="00DC1887" w:rsidRPr="00770B20" w:rsidRDefault="00DC1887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8A84CF0" w14:textId="77777777" w:rsidR="00770B20" w:rsidRPr="008B5A47" w:rsidRDefault="001D3E2A" w:rsidP="00770B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gramStart"/>
      <w:r w:rsidRPr="00FD6D3E">
        <w:rPr>
          <w:rFonts w:ascii="Times New Roman" w:hAnsi="Times New Roman" w:cs="Times New Roman"/>
          <w:b/>
          <w:color w:val="131313"/>
          <w:u w:val="single"/>
        </w:rPr>
        <w:t>UXUS</w:t>
      </w:r>
      <w:r w:rsidRPr="00770B20">
        <w:rPr>
          <w:rFonts w:ascii="Times New Roman" w:hAnsi="Times New Roman" w:cs="Times New Roman"/>
          <w:b/>
          <w:color w:val="131313"/>
          <w:u w:val="single"/>
          <w:lang w:val="ru-RU"/>
        </w:rPr>
        <w:t xml:space="preserve">, </w:t>
      </w:r>
      <w:r w:rsidRPr="00FD6D3E">
        <w:rPr>
          <w:rFonts w:ascii="Times New Roman" w:hAnsi="Times New Roman" w:cs="Times New Roman"/>
          <w:b/>
          <w:color w:val="131313"/>
          <w:u w:val="single"/>
        </w:rPr>
        <w:t>A</w:t>
      </w:r>
      <w:r w:rsidR="00770B20">
        <w:rPr>
          <w:rFonts w:ascii="Times New Roman" w:hAnsi="Times New Roman" w:cs="Times New Roman"/>
          <w:b/>
          <w:color w:val="131313"/>
          <w:u w:val="single"/>
          <w:lang w:val="ru-RU"/>
        </w:rPr>
        <w:t>мстердам</w:t>
      </w:r>
      <w:r w:rsidRPr="00770B20">
        <w:rPr>
          <w:rFonts w:ascii="Times New Roman" w:hAnsi="Times New Roman" w:cs="Times New Roman"/>
          <w:b/>
          <w:color w:val="131313"/>
          <w:lang w:val="ru-RU"/>
        </w:rPr>
        <w:br/>
      </w:r>
      <w:r w:rsidRPr="00770B20">
        <w:rPr>
          <w:rFonts w:ascii="Times New Roman" w:hAnsi="Times New Roman" w:cs="Times New Roman"/>
          <w:b/>
          <w:color w:val="131313"/>
          <w:lang w:val="ru-RU"/>
        </w:rPr>
        <w:br/>
      </w:r>
      <w:r w:rsidR="00770B20">
        <w:rPr>
          <w:rFonts w:ascii="Times New Roman" w:hAnsi="Times New Roman" w:cs="Times New Roman"/>
          <w:b/>
          <w:bCs/>
          <w:lang w:val="ru-RU"/>
        </w:rPr>
        <w:t>В связи с новыми инновациями каково будущее дизайна магазинов?</w:t>
      </w:r>
      <w:proofErr w:type="gramEnd"/>
      <w:r w:rsidR="00770B20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4B9C6F59" w14:textId="77777777" w:rsidR="00D36829" w:rsidRDefault="00770B20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31313"/>
          <w:lang w:val="ru-RU"/>
        </w:rPr>
      </w:pPr>
      <w:r>
        <w:rPr>
          <w:rFonts w:ascii="Times New Roman" w:hAnsi="Times New Roman" w:cs="Times New Roman"/>
          <w:color w:val="131313"/>
          <w:lang w:val="ru-RU"/>
        </w:rPr>
        <w:t>Модулярная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меблировка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и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материалы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, </w:t>
      </w:r>
      <w:r>
        <w:rPr>
          <w:rFonts w:ascii="Times New Roman" w:hAnsi="Times New Roman" w:cs="Times New Roman"/>
          <w:color w:val="131313"/>
          <w:lang w:val="ru-RU"/>
        </w:rPr>
        <w:t>которые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предлагают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1D3E2A" w:rsidRPr="00770B20">
        <w:rPr>
          <w:rFonts w:ascii="Times New Roman" w:hAnsi="Times New Roman" w:cs="Times New Roman"/>
          <w:color w:val="131313"/>
          <w:lang w:val="ru-RU"/>
        </w:rPr>
        <w:t>“</w:t>
      </w:r>
      <w:r>
        <w:rPr>
          <w:rFonts w:ascii="Times New Roman" w:hAnsi="Times New Roman" w:cs="Times New Roman"/>
          <w:color w:val="131313"/>
          <w:lang w:val="ru-RU"/>
        </w:rPr>
        <w:t>непрерывно временную</w:t>
      </w:r>
      <w:r w:rsidR="001D3E2A" w:rsidRPr="00770B20">
        <w:rPr>
          <w:rFonts w:ascii="Times New Roman" w:hAnsi="Times New Roman" w:cs="Times New Roman"/>
          <w:color w:val="131313"/>
          <w:lang w:val="ru-RU"/>
        </w:rPr>
        <w:t xml:space="preserve">” </w:t>
      </w:r>
      <w:r>
        <w:rPr>
          <w:rFonts w:ascii="Times New Roman" w:hAnsi="Times New Roman" w:cs="Times New Roman"/>
          <w:color w:val="131313"/>
          <w:lang w:val="ru-RU"/>
        </w:rPr>
        <w:t>атмосферу, будут определяющими факторами дизайна магазинов в будущем. Гибкое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пространство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для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</w:t>
      </w:r>
      <w:r>
        <w:rPr>
          <w:rFonts w:ascii="Times New Roman" w:hAnsi="Times New Roman" w:cs="Times New Roman"/>
          <w:color w:val="131313"/>
          <w:lang w:val="ru-RU"/>
        </w:rPr>
        <w:t>ритейла</w:t>
      </w:r>
      <w:r w:rsidRPr="00770B20">
        <w:rPr>
          <w:rFonts w:ascii="Times New Roman" w:hAnsi="Times New Roman" w:cs="Times New Roman"/>
          <w:color w:val="131313"/>
          <w:lang w:val="ru-RU"/>
        </w:rPr>
        <w:t xml:space="preserve"> дает клиентам что-то новое и свежее</w:t>
      </w:r>
      <w:r>
        <w:rPr>
          <w:rFonts w:ascii="Times New Roman" w:hAnsi="Times New Roman" w:cs="Times New Roman"/>
          <w:color w:val="131313"/>
          <w:lang w:val="ru-RU"/>
        </w:rPr>
        <w:t xml:space="preserve"> с каждым посещением, делая магазин центром деятельности для </w:t>
      </w:r>
      <w:r w:rsidR="00D35E5B">
        <w:rPr>
          <w:rFonts w:ascii="Times New Roman" w:hAnsi="Times New Roman" w:cs="Times New Roman"/>
          <w:color w:val="131313"/>
          <w:lang w:val="ru-RU"/>
        </w:rPr>
        <w:t>сообщества</w:t>
      </w:r>
      <w:r w:rsidR="001D3E2A" w:rsidRPr="00770B20">
        <w:rPr>
          <w:rFonts w:ascii="Times New Roman" w:hAnsi="Times New Roman" w:cs="Times New Roman"/>
          <w:color w:val="131313"/>
          <w:lang w:val="ru-RU"/>
        </w:rPr>
        <w:t xml:space="preserve">.                                                                    </w:t>
      </w:r>
      <w:r w:rsidR="001D3E2A" w:rsidRPr="00770B20">
        <w:rPr>
          <w:rFonts w:ascii="Times New Roman" w:hAnsi="Times New Roman" w:cs="Times New Roman"/>
          <w:color w:val="131313"/>
          <w:lang w:val="ru-RU"/>
        </w:rPr>
        <w:br/>
      </w:r>
      <w:r w:rsidR="00D35E5B">
        <w:rPr>
          <w:rFonts w:ascii="Times New Roman" w:hAnsi="Times New Roman" w:cs="Times New Roman"/>
          <w:b/>
          <w:lang w:val="ru-RU"/>
        </w:rPr>
        <w:t>Что вы может посоветовать, чтобы изменить образ малобюджетного магазина</w:t>
      </w:r>
      <w:r w:rsidR="00D35E5B" w:rsidRPr="008B5A47">
        <w:rPr>
          <w:rFonts w:ascii="Times New Roman" w:hAnsi="Times New Roman" w:cs="Times New Roman"/>
          <w:b/>
          <w:lang w:val="ru-RU"/>
        </w:rPr>
        <w:t>?</w:t>
      </w:r>
      <w:r w:rsidR="001D3E2A" w:rsidRPr="00D35E5B">
        <w:rPr>
          <w:rFonts w:ascii="Times New Roman" w:hAnsi="Times New Roman" w:cs="Times New Roman"/>
          <w:b/>
          <w:color w:val="131313"/>
          <w:lang w:val="ru-RU"/>
        </w:rPr>
        <w:br/>
      </w:r>
      <w:r w:rsidR="00D35E5B">
        <w:rPr>
          <w:rFonts w:ascii="Times New Roman" w:hAnsi="Times New Roman" w:cs="Times New Roman"/>
          <w:color w:val="131313"/>
          <w:lang w:val="ru-RU"/>
        </w:rPr>
        <w:t>Интеграция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уникальных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сенсорных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отличительных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черт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в дизайн магазина является быстрым и доступным способом усилить общую атмосферу</w:t>
      </w:r>
      <w:r w:rsidR="001D3E2A" w:rsidRPr="00D35E5B">
        <w:rPr>
          <w:rFonts w:ascii="Times New Roman" w:hAnsi="Times New Roman" w:cs="Times New Roman"/>
          <w:color w:val="131313"/>
          <w:lang w:val="ru-RU"/>
        </w:rPr>
        <w:t xml:space="preserve">. </w:t>
      </w:r>
      <w:r w:rsidR="00D35E5B">
        <w:rPr>
          <w:rFonts w:ascii="Times New Roman" w:hAnsi="Times New Roman" w:cs="Times New Roman"/>
          <w:color w:val="131313"/>
          <w:lang w:val="ru-RU"/>
        </w:rPr>
        <w:lastRenderedPageBreak/>
        <w:t>Использование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музыки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, </w:t>
      </w:r>
      <w:r w:rsidR="00D35E5B">
        <w:rPr>
          <w:rFonts w:ascii="Times New Roman" w:hAnsi="Times New Roman" w:cs="Times New Roman"/>
          <w:color w:val="131313"/>
          <w:lang w:val="ru-RU"/>
        </w:rPr>
        <w:t>света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, </w:t>
      </w:r>
      <w:r w:rsidR="00D35E5B">
        <w:rPr>
          <w:rFonts w:ascii="Times New Roman" w:hAnsi="Times New Roman" w:cs="Times New Roman"/>
          <w:color w:val="131313"/>
          <w:lang w:val="ru-RU"/>
        </w:rPr>
        <w:t>звука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и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аромата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может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активи</w:t>
      </w:r>
      <w:r w:rsidR="001A3790">
        <w:rPr>
          <w:rFonts w:ascii="Times New Roman" w:hAnsi="Times New Roman" w:cs="Times New Roman"/>
          <w:color w:val="131313"/>
          <w:lang w:val="ru-RU"/>
        </w:rPr>
        <w:t>зи</w:t>
      </w:r>
      <w:r w:rsidR="00D35E5B">
        <w:rPr>
          <w:rFonts w:ascii="Times New Roman" w:hAnsi="Times New Roman" w:cs="Times New Roman"/>
          <w:color w:val="131313"/>
          <w:lang w:val="ru-RU"/>
        </w:rPr>
        <w:t>ровать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все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>помещение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, </w:t>
      </w:r>
      <w:r w:rsidR="00D35E5B">
        <w:rPr>
          <w:rFonts w:ascii="Times New Roman" w:hAnsi="Times New Roman" w:cs="Times New Roman"/>
          <w:color w:val="131313"/>
          <w:lang w:val="ru-RU"/>
        </w:rPr>
        <w:t>усиливая</w:t>
      </w:r>
      <w:r w:rsidR="00D35E5B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D35E5B">
        <w:rPr>
          <w:rFonts w:ascii="Times New Roman" w:hAnsi="Times New Roman" w:cs="Times New Roman"/>
          <w:color w:val="131313"/>
          <w:lang w:val="ru-RU"/>
        </w:rPr>
        <w:t xml:space="preserve">осознание клиентов внутри магазина и создавая запоминающийся опыт шопинга.  </w:t>
      </w:r>
      <w:r w:rsidR="001D3E2A" w:rsidRPr="00D35E5B">
        <w:rPr>
          <w:rFonts w:ascii="Times New Roman" w:hAnsi="Times New Roman" w:cs="Times New Roman"/>
          <w:color w:val="131313"/>
          <w:lang w:val="ru-RU"/>
        </w:rPr>
        <w:t xml:space="preserve"> </w:t>
      </w:r>
    </w:p>
    <w:p w14:paraId="4B689335" w14:textId="77777777" w:rsidR="00D35E5B" w:rsidRPr="00D35E5B" w:rsidRDefault="00D35E5B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5E424FC" w14:textId="77777777" w:rsidR="00D36829" w:rsidRPr="005E1E44" w:rsidRDefault="00D36829" w:rsidP="00D36829">
      <w:pPr>
        <w:rPr>
          <w:rFonts w:ascii="Times New Roman" w:hAnsi="Times New Roman" w:cs="Times New Roman"/>
          <w:b/>
          <w:u w:val="single"/>
          <w:lang w:val="ru-RU"/>
        </w:rPr>
      </w:pPr>
      <w:proofErr w:type="spellStart"/>
      <w:r w:rsidRPr="00FD6D3E">
        <w:rPr>
          <w:rFonts w:ascii="Times New Roman" w:hAnsi="Times New Roman" w:cs="Times New Roman"/>
          <w:b/>
          <w:u w:val="single"/>
          <w:lang w:val="en-US"/>
        </w:rPr>
        <w:t>DoepelStrijkers</w:t>
      </w:r>
      <w:proofErr w:type="spellEnd"/>
      <w:r w:rsidRPr="005E1E44">
        <w:rPr>
          <w:rFonts w:ascii="Times New Roman" w:hAnsi="Times New Roman" w:cs="Times New Roman"/>
          <w:b/>
          <w:u w:val="single"/>
          <w:lang w:val="ru-RU"/>
        </w:rPr>
        <w:t xml:space="preserve">, </w:t>
      </w:r>
      <w:r w:rsidR="005E1E44">
        <w:rPr>
          <w:rFonts w:ascii="Times New Roman" w:hAnsi="Times New Roman" w:cs="Times New Roman"/>
          <w:b/>
          <w:u w:val="single"/>
          <w:lang w:val="ru-RU"/>
        </w:rPr>
        <w:t>Роттердам</w:t>
      </w:r>
    </w:p>
    <w:p w14:paraId="1C6B8B06" w14:textId="77777777" w:rsidR="005E1E44" w:rsidRPr="008B5A47" w:rsidRDefault="00D36829" w:rsidP="005E1E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E1E44">
        <w:rPr>
          <w:b/>
          <w:lang w:val="ru-RU"/>
        </w:rPr>
        <w:br/>
      </w:r>
      <w:r w:rsidR="005E1E44">
        <w:rPr>
          <w:rFonts w:ascii="Times New Roman" w:hAnsi="Times New Roman" w:cs="Times New Roman"/>
          <w:b/>
          <w:bCs/>
          <w:lang w:val="ru-RU"/>
        </w:rPr>
        <w:t xml:space="preserve">В связи с новыми инновациями каково будущее дизайна магазинов? </w:t>
      </w:r>
    </w:p>
    <w:p w14:paraId="64C136D9" w14:textId="77777777" w:rsidR="00D36829" w:rsidRPr="005E1E44" w:rsidRDefault="005E1E44" w:rsidP="00D36829">
      <w:pPr>
        <w:pStyle w:val="NormalWeb"/>
        <w:rPr>
          <w:lang w:val="ru-RU"/>
        </w:rPr>
      </w:pPr>
      <w:r w:rsidRPr="005E1E44">
        <w:rPr>
          <w:lang w:val="ru-RU"/>
        </w:rPr>
        <w:t>Долговечные, экологически приемлемые интерьеры. Не быстрые выигрышные варианты, а веские, основанные на бренде решения</w:t>
      </w:r>
      <w:r w:rsidR="00D36829" w:rsidRPr="005E1E44">
        <w:rPr>
          <w:lang w:val="ru-RU"/>
        </w:rPr>
        <w:t xml:space="preserve">. </w:t>
      </w:r>
    </w:p>
    <w:p w14:paraId="63622295" w14:textId="77777777" w:rsidR="005E1E44" w:rsidRDefault="005E1E44" w:rsidP="00D36829">
      <w:pPr>
        <w:pStyle w:val="NormalWeb"/>
        <w:rPr>
          <w:b/>
          <w:lang w:val="ru-RU"/>
        </w:rPr>
      </w:pPr>
      <w:r>
        <w:rPr>
          <w:b/>
          <w:lang w:val="ru-RU"/>
        </w:rPr>
        <w:t>Что вы может посоветовать, чтобы изменить образ малобюджетного магазина</w:t>
      </w:r>
      <w:r w:rsidRPr="008B5A47">
        <w:rPr>
          <w:b/>
          <w:lang w:val="ru-RU"/>
        </w:rPr>
        <w:t>?</w:t>
      </w:r>
    </w:p>
    <w:p w14:paraId="46D5A2B8" w14:textId="77777777" w:rsidR="00D36829" w:rsidRPr="005E1E44" w:rsidRDefault="005E1E44" w:rsidP="00D36829">
      <w:pPr>
        <w:pStyle w:val="NormalWeb"/>
        <w:rPr>
          <w:lang w:val="ru-RU"/>
        </w:rPr>
      </w:pPr>
      <w:r>
        <w:rPr>
          <w:lang w:val="ru-RU"/>
        </w:rPr>
        <w:t>Сильная</w:t>
      </w:r>
      <w:r w:rsidRPr="001A3790">
        <w:rPr>
          <w:lang w:val="ru-RU"/>
        </w:rPr>
        <w:t xml:space="preserve"> </w:t>
      </w:r>
      <w:r>
        <w:rPr>
          <w:lang w:val="ru-RU"/>
        </w:rPr>
        <w:t>соглас</w:t>
      </w:r>
      <w:r w:rsidR="001A3790">
        <w:rPr>
          <w:lang w:val="ru-RU"/>
        </w:rPr>
        <w:t>ованная</w:t>
      </w:r>
      <w:r w:rsidRPr="001A3790">
        <w:rPr>
          <w:lang w:val="ru-RU"/>
        </w:rPr>
        <w:t xml:space="preserve"> </w:t>
      </w:r>
      <w:r>
        <w:rPr>
          <w:lang w:val="ru-RU"/>
        </w:rPr>
        <w:t>концепция</w:t>
      </w:r>
      <w:r w:rsidR="00D36829" w:rsidRPr="001A3790">
        <w:rPr>
          <w:lang w:val="ru-RU"/>
        </w:rPr>
        <w:t xml:space="preserve">. </w:t>
      </w:r>
      <w:r>
        <w:rPr>
          <w:lang w:val="ru-RU"/>
        </w:rPr>
        <w:t>Рассказ</w:t>
      </w:r>
      <w:r w:rsidRPr="005E1E44">
        <w:rPr>
          <w:lang w:val="ru-RU"/>
        </w:rPr>
        <w:t xml:space="preserve"> </w:t>
      </w:r>
      <w:r>
        <w:rPr>
          <w:lang w:val="ru-RU"/>
        </w:rPr>
        <w:t>историй</w:t>
      </w:r>
      <w:r w:rsidRPr="005E1E44">
        <w:rPr>
          <w:lang w:val="ru-RU"/>
        </w:rPr>
        <w:t xml:space="preserve">. </w:t>
      </w:r>
      <w:r>
        <w:rPr>
          <w:lang w:val="ru-RU"/>
        </w:rPr>
        <w:t>Обдуманное</w:t>
      </w:r>
      <w:r w:rsidRPr="005E1E44">
        <w:rPr>
          <w:lang w:val="ru-RU"/>
        </w:rPr>
        <w:t xml:space="preserve"> </w:t>
      </w:r>
      <w:r>
        <w:rPr>
          <w:lang w:val="ru-RU"/>
        </w:rPr>
        <w:t>ограничение</w:t>
      </w:r>
      <w:r w:rsidRPr="005E1E44">
        <w:rPr>
          <w:lang w:val="ru-RU"/>
        </w:rPr>
        <w:t xml:space="preserve"> </w:t>
      </w:r>
      <w:r>
        <w:rPr>
          <w:lang w:val="ru-RU"/>
        </w:rPr>
        <w:t>материалов</w:t>
      </w:r>
      <w:r w:rsidR="006C37DB" w:rsidRPr="005E1E44">
        <w:rPr>
          <w:lang w:val="ru-RU"/>
        </w:rPr>
        <w:t>;</w:t>
      </w:r>
      <w:r w:rsidRPr="005E1E44">
        <w:rPr>
          <w:lang w:val="ru-RU"/>
        </w:rPr>
        <w:t xml:space="preserve"> </w:t>
      </w:r>
      <w:r>
        <w:rPr>
          <w:lang w:val="ru-RU"/>
        </w:rPr>
        <w:t>подумайте также о</w:t>
      </w:r>
      <w:r w:rsidRPr="005E1E44">
        <w:rPr>
          <w:lang w:val="ru-RU"/>
        </w:rPr>
        <w:t xml:space="preserve"> </w:t>
      </w:r>
      <w:r>
        <w:rPr>
          <w:lang w:val="ru-RU"/>
        </w:rPr>
        <w:t>ценах</w:t>
      </w:r>
      <w:r w:rsidRPr="005E1E44">
        <w:rPr>
          <w:lang w:val="ru-RU"/>
        </w:rPr>
        <w:t xml:space="preserve"> </w:t>
      </w:r>
      <w:r>
        <w:rPr>
          <w:lang w:val="ru-RU"/>
        </w:rPr>
        <w:t>на строительство</w:t>
      </w:r>
      <w:r w:rsidRPr="005E1E44">
        <w:rPr>
          <w:lang w:val="ru-RU"/>
        </w:rPr>
        <w:t xml:space="preserve">, </w:t>
      </w:r>
      <w:r>
        <w:rPr>
          <w:lang w:val="ru-RU"/>
        </w:rPr>
        <w:t>т</w:t>
      </w:r>
      <w:r w:rsidRPr="005E1E44">
        <w:rPr>
          <w:lang w:val="ru-RU"/>
        </w:rPr>
        <w:t>.</w:t>
      </w:r>
      <w:r>
        <w:rPr>
          <w:lang w:val="ru-RU"/>
        </w:rPr>
        <w:t>е</w:t>
      </w:r>
      <w:r w:rsidRPr="005E1E44">
        <w:rPr>
          <w:lang w:val="ru-RU"/>
        </w:rPr>
        <w:t xml:space="preserve">. </w:t>
      </w:r>
      <w:r>
        <w:rPr>
          <w:lang w:val="ru-RU"/>
        </w:rPr>
        <w:t>могут ли сделать строительские работы неопытные люди, далекие от рабочего</w:t>
      </w:r>
      <w:r w:rsidR="001A3790">
        <w:rPr>
          <w:lang w:val="ru-RU"/>
        </w:rPr>
        <w:t xml:space="preserve"> рынка</w:t>
      </w:r>
      <w:r w:rsidR="00D36829" w:rsidRPr="005E1E44">
        <w:rPr>
          <w:lang w:val="ru-RU"/>
        </w:rPr>
        <w:t>?</w:t>
      </w:r>
      <w:r>
        <w:rPr>
          <w:lang w:val="ru-RU"/>
        </w:rPr>
        <w:t xml:space="preserve"> Это</w:t>
      </w:r>
      <w:r w:rsidRPr="005E1E44">
        <w:rPr>
          <w:lang w:val="ru-RU"/>
        </w:rPr>
        <w:t xml:space="preserve"> </w:t>
      </w:r>
      <w:r>
        <w:rPr>
          <w:lang w:val="ru-RU"/>
        </w:rPr>
        <w:t>может</w:t>
      </w:r>
      <w:r w:rsidRPr="005E1E44">
        <w:rPr>
          <w:lang w:val="ru-RU"/>
        </w:rPr>
        <w:t xml:space="preserve"> </w:t>
      </w:r>
      <w:r>
        <w:rPr>
          <w:lang w:val="ru-RU"/>
        </w:rPr>
        <w:t>сэкономить</w:t>
      </w:r>
      <w:r w:rsidRPr="005E1E44">
        <w:rPr>
          <w:lang w:val="ru-RU"/>
        </w:rPr>
        <w:t xml:space="preserve"> </w:t>
      </w:r>
      <w:r>
        <w:rPr>
          <w:lang w:val="ru-RU"/>
        </w:rPr>
        <w:t>денег</w:t>
      </w:r>
      <w:r w:rsidRPr="005E1E44">
        <w:rPr>
          <w:lang w:val="ru-RU"/>
        </w:rPr>
        <w:t xml:space="preserve"> </w:t>
      </w:r>
      <w:r>
        <w:rPr>
          <w:lang w:val="ru-RU"/>
        </w:rPr>
        <w:t>и</w:t>
      </w:r>
      <w:r w:rsidRPr="005E1E44">
        <w:rPr>
          <w:lang w:val="ru-RU"/>
        </w:rPr>
        <w:t xml:space="preserve"> </w:t>
      </w:r>
      <w:r>
        <w:rPr>
          <w:lang w:val="ru-RU"/>
        </w:rPr>
        <w:t>добавить</w:t>
      </w:r>
      <w:r w:rsidRPr="005E1E44">
        <w:rPr>
          <w:lang w:val="ru-RU"/>
        </w:rPr>
        <w:t xml:space="preserve"> </w:t>
      </w:r>
      <w:r>
        <w:rPr>
          <w:lang w:val="ru-RU"/>
        </w:rPr>
        <w:t>экономическую</w:t>
      </w:r>
      <w:r w:rsidRPr="005E1E44">
        <w:rPr>
          <w:lang w:val="ru-RU"/>
        </w:rPr>
        <w:t xml:space="preserve"> </w:t>
      </w:r>
      <w:r>
        <w:rPr>
          <w:lang w:val="ru-RU"/>
        </w:rPr>
        <w:t>и социальную ценность проекту.</w:t>
      </w:r>
      <w:r w:rsidRPr="005E1E44">
        <w:rPr>
          <w:lang w:val="ru-RU"/>
        </w:rPr>
        <w:t xml:space="preserve"> </w:t>
      </w:r>
      <w:r w:rsidR="00D36829" w:rsidRPr="005E1E44">
        <w:rPr>
          <w:lang w:val="ru-RU"/>
        </w:rPr>
        <w:t xml:space="preserve"> </w:t>
      </w:r>
    </w:p>
    <w:p w14:paraId="0CD0389A" w14:textId="77777777" w:rsidR="00DC1887" w:rsidRPr="005E1E44" w:rsidRDefault="00DC1887" w:rsidP="00D36829">
      <w:pPr>
        <w:pStyle w:val="NormalWeb"/>
        <w:rPr>
          <w:lang w:val="ru-RU"/>
        </w:rPr>
      </w:pPr>
    </w:p>
    <w:p w14:paraId="2B181190" w14:textId="77777777" w:rsidR="00DC1887" w:rsidRPr="00D35E5B" w:rsidRDefault="00DC1887" w:rsidP="00DC18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u-RU"/>
        </w:rPr>
      </w:pPr>
      <w:r w:rsidRPr="00FD6D3E">
        <w:rPr>
          <w:rFonts w:ascii="Times New Roman" w:hAnsi="Times New Roman" w:cs="Times New Roman"/>
          <w:b/>
          <w:u w:val="single"/>
          <w:lang w:val="en-US"/>
        </w:rPr>
        <w:t>Studio</w:t>
      </w:r>
      <w:r w:rsidRPr="001A3790">
        <w:rPr>
          <w:rFonts w:ascii="Times New Roman" w:hAnsi="Times New Roman" w:cs="Times New Roman"/>
          <w:b/>
          <w:u w:val="single"/>
          <w:lang w:val="ru-RU"/>
        </w:rPr>
        <w:t xml:space="preserve"> 10,</w:t>
      </w:r>
      <w:r w:rsidR="00D35E5B">
        <w:rPr>
          <w:rFonts w:ascii="Times New Roman" w:hAnsi="Times New Roman" w:cs="Times New Roman"/>
          <w:b/>
          <w:u w:val="single"/>
          <w:lang w:val="ru-RU"/>
        </w:rPr>
        <w:t>Флоренция</w:t>
      </w:r>
    </w:p>
    <w:p w14:paraId="55667BD5" w14:textId="77777777" w:rsidR="00DC1887" w:rsidRPr="001A3790" w:rsidRDefault="00DC1887" w:rsidP="00DC18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u-RU"/>
        </w:rPr>
      </w:pPr>
    </w:p>
    <w:p w14:paraId="57A96EE6" w14:textId="77777777" w:rsidR="00D35E5B" w:rsidRPr="008B5A47" w:rsidRDefault="00D35E5B" w:rsidP="00D35E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 связи с новыми инновациями каково будущее дизайна магазинов? </w:t>
      </w:r>
    </w:p>
    <w:p w14:paraId="1A104333" w14:textId="77777777" w:rsidR="00DC1887" w:rsidRPr="006340FC" w:rsidRDefault="00D35E5B" w:rsidP="00DC18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Сегодня инновация является час</w:t>
      </w:r>
      <w:r w:rsidR="001A3790">
        <w:rPr>
          <w:rFonts w:ascii="Times New Roman" w:hAnsi="Times New Roman" w:cs="Times New Roman"/>
          <w:lang w:val="ru-RU"/>
        </w:rPr>
        <w:t>тью общества. Это взаимодействие</w:t>
      </w:r>
      <w:r>
        <w:rPr>
          <w:rFonts w:ascii="Times New Roman" w:hAnsi="Times New Roman" w:cs="Times New Roman"/>
          <w:lang w:val="ru-RU"/>
        </w:rPr>
        <w:t xml:space="preserve"> социума. Большая часть изделий всегда чуть отс</w:t>
      </w:r>
      <w:r w:rsidR="006340FC">
        <w:rPr>
          <w:rFonts w:ascii="Times New Roman" w:hAnsi="Times New Roman" w:cs="Times New Roman"/>
          <w:lang w:val="ru-RU"/>
        </w:rPr>
        <w:t>тае</w:t>
      </w:r>
      <w:r>
        <w:rPr>
          <w:rFonts w:ascii="Times New Roman" w:hAnsi="Times New Roman" w:cs="Times New Roman"/>
          <w:lang w:val="ru-RU"/>
        </w:rPr>
        <w:t>т, следуя за нуждами. Необходимо чувствовать нужды раньше других и использовать то, что вы находите на рын</w:t>
      </w:r>
      <w:r w:rsidR="006340FC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>е в ожидании</w:t>
      </w:r>
      <w:r w:rsidR="006340FC">
        <w:rPr>
          <w:rFonts w:ascii="Times New Roman" w:hAnsi="Times New Roman" w:cs="Times New Roman"/>
          <w:lang w:val="ru-RU"/>
        </w:rPr>
        <w:t>, что отрасль сама разработает инновации. В</w:t>
      </w:r>
      <w:r w:rsidR="006340FC" w:rsidRPr="006340FC">
        <w:rPr>
          <w:rFonts w:ascii="Times New Roman" w:hAnsi="Times New Roman" w:cs="Times New Roman"/>
          <w:lang w:val="ru-RU"/>
        </w:rPr>
        <w:t xml:space="preserve"> 2008 </w:t>
      </w:r>
      <w:r w:rsidR="006340FC">
        <w:rPr>
          <w:rFonts w:ascii="Times New Roman" w:hAnsi="Times New Roman" w:cs="Times New Roman"/>
          <w:lang w:val="ru-RU"/>
        </w:rPr>
        <w:t>мы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сделали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установку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внутри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магазинов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510156" w:rsidRPr="00FD6D3E">
        <w:rPr>
          <w:rFonts w:ascii="Times New Roman" w:hAnsi="Times New Roman" w:cs="Times New Roman"/>
          <w:lang w:val="en-US"/>
        </w:rPr>
        <w:t>Replay</w:t>
      </w:r>
      <w:r w:rsidR="006340FC" w:rsidRPr="006340FC">
        <w:rPr>
          <w:rFonts w:ascii="Times New Roman" w:hAnsi="Times New Roman" w:cs="Times New Roman"/>
          <w:lang w:val="ru-RU"/>
        </w:rPr>
        <w:t xml:space="preserve">, </w:t>
      </w:r>
      <w:r w:rsidR="006340FC">
        <w:rPr>
          <w:rFonts w:ascii="Times New Roman" w:hAnsi="Times New Roman" w:cs="Times New Roman"/>
          <w:lang w:val="ru-RU"/>
        </w:rPr>
        <w:t>которая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позволяла фотографироваться перед зеркалом при примерке аутфитов</w:t>
      </w:r>
      <w:r w:rsidR="00DC1887" w:rsidRPr="006340FC">
        <w:rPr>
          <w:rFonts w:ascii="Times New Roman" w:hAnsi="Times New Roman" w:cs="Times New Roman"/>
          <w:lang w:val="ru-RU"/>
        </w:rPr>
        <w:t xml:space="preserve">. </w:t>
      </w:r>
      <w:r w:rsidR="006340FC">
        <w:rPr>
          <w:rFonts w:ascii="Times New Roman" w:hAnsi="Times New Roman" w:cs="Times New Roman"/>
          <w:lang w:val="ru-RU"/>
        </w:rPr>
        <w:t>Все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фотографировались</w:t>
      </w:r>
      <w:r w:rsidR="006340FC" w:rsidRPr="006340FC">
        <w:rPr>
          <w:rFonts w:ascii="Times New Roman" w:hAnsi="Times New Roman" w:cs="Times New Roman"/>
          <w:lang w:val="ru-RU"/>
        </w:rPr>
        <w:t xml:space="preserve">, </w:t>
      </w:r>
      <w:r w:rsidR="006340FC">
        <w:rPr>
          <w:rFonts w:ascii="Times New Roman" w:hAnsi="Times New Roman" w:cs="Times New Roman"/>
          <w:lang w:val="ru-RU"/>
        </w:rPr>
        <w:t>хотя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никто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не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знал</w:t>
      </w:r>
      <w:r w:rsidR="006340FC" w:rsidRPr="006340FC">
        <w:rPr>
          <w:rFonts w:ascii="Times New Roman" w:hAnsi="Times New Roman" w:cs="Times New Roman"/>
          <w:lang w:val="ru-RU"/>
        </w:rPr>
        <w:t xml:space="preserve">, </w:t>
      </w:r>
      <w:r w:rsidR="006340FC">
        <w:rPr>
          <w:rFonts w:ascii="Times New Roman" w:hAnsi="Times New Roman" w:cs="Times New Roman"/>
          <w:lang w:val="ru-RU"/>
        </w:rPr>
        <w:t>что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в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будущем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это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будет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называться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DC1887" w:rsidRPr="006340FC">
        <w:rPr>
          <w:rFonts w:ascii="Times New Roman" w:hAnsi="Times New Roman" w:cs="Times New Roman"/>
          <w:lang w:val="ru-RU"/>
        </w:rPr>
        <w:t>‘</w:t>
      </w:r>
      <w:proofErr w:type="spellStart"/>
      <w:r w:rsidR="00DC1887" w:rsidRPr="00FD6D3E">
        <w:rPr>
          <w:rFonts w:ascii="Times New Roman" w:hAnsi="Times New Roman" w:cs="Times New Roman"/>
          <w:lang w:val="en-US"/>
        </w:rPr>
        <w:t>selfies</w:t>
      </w:r>
      <w:proofErr w:type="spellEnd"/>
      <w:r w:rsidR="00DC1887" w:rsidRPr="006340FC">
        <w:rPr>
          <w:rFonts w:ascii="Times New Roman" w:hAnsi="Times New Roman" w:cs="Times New Roman"/>
          <w:lang w:val="ru-RU"/>
        </w:rPr>
        <w:t xml:space="preserve">’. </w:t>
      </w:r>
      <w:r w:rsidR="006340FC">
        <w:rPr>
          <w:rFonts w:ascii="Times New Roman" w:hAnsi="Times New Roman" w:cs="Times New Roman"/>
          <w:lang w:val="ru-RU"/>
        </w:rPr>
        <w:t>И все это задолго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до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того</w:t>
      </w:r>
      <w:r w:rsidR="006340FC" w:rsidRPr="006340FC">
        <w:rPr>
          <w:rFonts w:ascii="Times New Roman" w:hAnsi="Times New Roman" w:cs="Times New Roman"/>
          <w:lang w:val="ru-RU"/>
        </w:rPr>
        <w:t xml:space="preserve">, </w:t>
      </w:r>
      <w:r w:rsidR="006340FC">
        <w:rPr>
          <w:rFonts w:ascii="Times New Roman" w:hAnsi="Times New Roman" w:cs="Times New Roman"/>
          <w:lang w:val="ru-RU"/>
        </w:rPr>
        <w:t>как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>другие</w:t>
      </w:r>
      <w:r w:rsidR="006340FC" w:rsidRPr="006340FC">
        <w:rPr>
          <w:rFonts w:ascii="Times New Roman" w:hAnsi="Times New Roman" w:cs="Times New Roman"/>
          <w:lang w:val="ru-RU"/>
        </w:rPr>
        <w:t xml:space="preserve"> </w:t>
      </w:r>
      <w:r w:rsidR="006340FC">
        <w:rPr>
          <w:rFonts w:ascii="Times New Roman" w:hAnsi="Times New Roman" w:cs="Times New Roman"/>
          <w:lang w:val="ru-RU"/>
        </w:rPr>
        <w:t xml:space="preserve">бренды начали делать то же самое, используя </w:t>
      </w:r>
      <w:r w:rsidR="00DC1887" w:rsidRPr="006340FC">
        <w:rPr>
          <w:rFonts w:ascii="Times New Roman" w:hAnsi="Times New Roman" w:cs="Times New Roman"/>
          <w:lang w:val="ru-RU"/>
        </w:rPr>
        <w:t xml:space="preserve"> "</w:t>
      </w:r>
      <w:r w:rsidR="006340FC">
        <w:rPr>
          <w:rFonts w:ascii="Times New Roman" w:hAnsi="Times New Roman" w:cs="Times New Roman"/>
          <w:lang w:val="ru-RU"/>
        </w:rPr>
        <w:t>инновации</w:t>
      </w:r>
      <w:r w:rsidR="00DC1887" w:rsidRPr="006340FC">
        <w:rPr>
          <w:rFonts w:ascii="Times New Roman" w:hAnsi="Times New Roman" w:cs="Times New Roman"/>
          <w:lang w:val="ru-RU"/>
        </w:rPr>
        <w:t>".</w:t>
      </w:r>
      <w:r w:rsidR="006340FC">
        <w:rPr>
          <w:rFonts w:ascii="Times New Roman" w:hAnsi="Times New Roman" w:cs="Times New Roman"/>
          <w:lang w:val="ru-RU"/>
        </w:rPr>
        <w:t xml:space="preserve"> Мы использовали стандартное обеспечение, которое было доступно в то время, но в истинно инновационном ключе.</w:t>
      </w:r>
    </w:p>
    <w:p w14:paraId="7CEEC69A" w14:textId="77777777" w:rsidR="00DC1887" w:rsidRPr="006340FC" w:rsidRDefault="00DC1887" w:rsidP="00D36829">
      <w:pPr>
        <w:pStyle w:val="NormalWeb"/>
        <w:rPr>
          <w:lang w:val="ru-RU"/>
        </w:rPr>
      </w:pPr>
    </w:p>
    <w:p w14:paraId="6F46024B" w14:textId="77777777" w:rsidR="002D5F99" w:rsidRPr="006340FC" w:rsidRDefault="006340FC" w:rsidP="002D5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Brinkworth</w:t>
      </w:r>
      <w:proofErr w:type="spellEnd"/>
      <w:r w:rsidRPr="006340FC">
        <w:rPr>
          <w:rFonts w:ascii="Times New Roman" w:hAnsi="Times New Roman" w:cs="Times New Roman"/>
          <w:b/>
          <w:u w:val="single"/>
          <w:lang w:val="ru-RU"/>
        </w:rPr>
        <w:t xml:space="preserve">, </w:t>
      </w:r>
      <w:r>
        <w:rPr>
          <w:rFonts w:ascii="Times New Roman" w:hAnsi="Times New Roman" w:cs="Times New Roman"/>
          <w:b/>
          <w:u w:val="single"/>
          <w:lang w:val="ru-RU"/>
        </w:rPr>
        <w:t>Лондон</w:t>
      </w:r>
    </w:p>
    <w:p w14:paraId="6BD2FD4A" w14:textId="77777777" w:rsidR="002D5F99" w:rsidRPr="006340FC" w:rsidRDefault="002D5F99" w:rsidP="002D5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184BFE70" w14:textId="77777777" w:rsidR="006340FC" w:rsidRPr="00345C6D" w:rsidRDefault="006340FC" w:rsidP="006340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Каким является самый важный аспект дизайна магазина</w:t>
      </w:r>
      <w:r w:rsidRPr="00345C6D">
        <w:rPr>
          <w:rFonts w:ascii="Times New Roman" w:hAnsi="Times New Roman" w:cs="Times New Roman"/>
          <w:b/>
          <w:lang w:val="ru-RU"/>
        </w:rPr>
        <w:t>?</w:t>
      </w:r>
      <w:r w:rsidRPr="00FD6D3E">
        <w:rPr>
          <w:rFonts w:ascii="Times New Roman" w:hAnsi="Times New Roman" w:cs="Times New Roman"/>
          <w:b/>
          <w:lang w:val="en-US"/>
        </w:rPr>
        <w:t> </w:t>
      </w:r>
    </w:p>
    <w:p w14:paraId="366CE096" w14:textId="77777777" w:rsidR="002D5F99" w:rsidRPr="006340FC" w:rsidRDefault="006340FC" w:rsidP="002D5F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Чистый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соответствующий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</w:t>
      </w:r>
      <w:r w:rsidRPr="006340F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отражающий конкретную индивидуальность только этого бренда, что в свою очередь отличает его от других. Это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главный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тому</w:t>
      </w:r>
      <w:r w:rsidRPr="006340F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6340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замеченным.</w:t>
      </w:r>
    </w:p>
    <w:p w14:paraId="09F0A26D" w14:textId="77777777" w:rsidR="002D5F99" w:rsidRPr="006340FC" w:rsidRDefault="006340FC" w:rsidP="002D5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 вы может посоветовать, чтобы изменить образ малобюджетного магазина</w:t>
      </w:r>
      <w:r w:rsidRPr="008B5A47">
        <w:rPr>
          <w:rFonts w:ascii="Times New Roman" w:hAnsi="Times New Roman" w:cs="Times New Roman"/>
          <w:b/>
          <w:lang w:val="ru-RU"/>
        </w:rPr>
        <w:t>?</w:t>
      </w:r>
    </w:p>
    <w:p w14:paraId="6F93F175" w14:textId="77777777" w:rsidR="002D5F99" w:rsidRPr="001A3790" w:rsidRDefault="00C1073F" w:rsidP="002D5F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</w:t>
      </w:r>
      <w:r w:rsidRPr="00C1073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основанный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инсталляции</w:t>
      </w:r>
      <w:r w:rsidRPr="00C1073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 w:rsidR="001A3790">
        <w:rPr>
          <w:rFonts w:ascii="Times New Roman" w:hAnsi="Times New Roman" w:cs="Times New Roman"/>
          <w:lang w:val="ru-RU"/>
        </w:rPr>
        <w:t>полном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 w:rsidR="001A3790">
        <w:rPr>
          <w:rFonts w:ascii="Times New Roman" w:hAnsi="Times New Roman" w:cs="Times New Roman"/>
          <w:lang w:val="ru-RU"/>
        </w:rPr>
        <w:t>архитектурном вмешательстве</w:t>
      </w:r>
      <w:r>
        <w:rPr>
          <w:rFonts w:ascii="Times New Roman" w:hAnsi="Times New Roman" w:cs="Times New Roman"/>
          <w:lang w:val="ru-RU"/>
        </w:rPr>
        <w:t>, может хорошо сработать. Другой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 творческое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использование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простых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готовых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вещей</w:t>
      </w:r>
      <w:r w:rsidR="00362061" w:rsidRPr="00C1073F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Персонализация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готового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продукта</w:t>
      </w:r>
      <w:r w:rsidRPr="00C1073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C1073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случае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магазина</w:t>
      </w:r>
      <w:r w:rsidRPr="00C1073F">
        <w:rPr>
          <w:rFonts w:ascii="Times New Roman" w:hAnsi="Times New Roman" w:cs="Times New Roman"/>
          <w:lang w:val="ru-RU"/>
        </w:rPr>
        <w:t xml:space="preserve"> </w:t>
      </w:r>
      <w:r w:rsidR="002D5F99" w:rsidRPr="00FD6D3E">
        <w:rPr>
          <w:rFonts w:ascii="Times New Roman" w:hAnsi="Times New Roman" w:cs="Times New Roman"/>
          <w:lang w:val="en-US"/>
        </w:rPr>
        <w:t>Diesel</w:t>
      </w:r>
      <w:r w:rsidR="002D5F99" w:rsidRPr="00C1073F">
        <w:rPr>
          <w:rFonts w:ascii="Times New Roman" w:hAnsi="Times New Roman" w:cs="Times New Roman"/>
          <w:lang w:val="ru-RU"/>
        </w:rPr>
        <w:t xml:space="preserve"> </w:t>
      </w:r>
      <w:r w:rsidR="002D5F99" w:rsidRPr="00FD6D3E">
        <w:rPr>
          <w:rFonts w:ascii="Times New Roman" w:hAnsi="Times New Roman" w:cs="Times New Roman"/>
          <w:lang w:val="en-US"/>
        </w:rPr>
        <w:t>Village</w:t>
      </w:r>
      <w:r w:rsidR="002D5F99"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="002D5F99" w:rsidRPr="00C1073F">
        <w:rPr>
          <w:rFonts w:ascii="Times New Roman" w:hAnsi="Times New Roman" w:cs="Times New Roman"/>
          <w:lang w:val="ru-RU"/>
        </w:rPr>
        <w:t xml:space="preserve"> </w:t>
      </w:r>
      <w:r w:rsidR="002D5F99" w:rsidRPr="00FD6D3E">
        <w:rPr>
          <w:rFonts w:ascii="Times New Roman" w:hAnsi="Times New Roman" w:cs="Times New Roman"/>
          <w:lang w:val="en-US"/>
        </w:rPr>
        <w:t>Regent</w:t>
      </w:r>
      <w:r w:rsidR="002D5F99" w:rsidRPr="00C1073F">
        <w:rPr>
          <w:rFonts w:ascii="Times New Roman" w:hAnsi="Times New Roman" w:cs="Times New Roman"/>
          <w:lang w:val="ru-RU"/>
        </w:rPr>
        <w:t xml:space="preserve"> </w:t>
      </w:r>
      <w:r w:rsidR="002D5F99" w:rsidRPr="00FD6D3E">
        <w:rPr>
          <w:rFonts w:ascii="Times New Roman" w:hAnsi="Times New Roman" w:cs="Times New Roman"/>
          <w:lang w:val="en-US"/>
        </w:rPr>
        <w:t>Street</w:t>
      </w:r>
      <w:r w:rsidR="00180AD0" w:rsidRPr="00C107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Лондоне</w:t>
      </w:r>
      <w:r w:rsidR="002D5F99" w:rsidRPr="00C1073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 минимальными тратами максимизировало общий эффект в огромном помещении. Эти подходы имеют успех при быстро меняющихся или гибких сценариях. </w:t>
      </w:r>
    </w:p>
    <w:p w14:paraId="19A308BF" w14:textId="77777777" w:rsidR="00D36829" w:rsidRPr="001A3790" w:rsidRDefault="001D3E2A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u w:val="single" w:color="1A1A1A"/>
          <w:lang w:val="ru-RU"/>
        </w:rPr>
      </w:pPr>
      <w:r w:rsidRPr="001A3790">
        <w:rPr>
          <w:rFonts w:ascii="Times New Roman" w:hAnsi="Times New Roman" w:cs="Times New Roman"/>
          <w:b/>
          <w:u w:val="single"/>
          <w:lang w:val="ru-RU"/>
        </w:rPr>
        <w:br/>
      </w:r>
      <w:proofErr w:type="spellStart"/>
      <w:r w:rsidR="00D36829" w:rsidRPr="00FD6D3E">
        <w:rPr>
          <w:rFonts w:ascii="Times New Roman" w:hAnsi="Times New Roman" w:cs="Times New Roman"/>
          <w:b/>
          <w:u w:val="single"/>
          <w:lang w:val="en-US"/>
        </w:rPr>
        <w:t>Archiproba</w:t>
      </w:r>
      <w:proofErr w:type="spellEnd"/>
      <w:r w:rsidR="00D36829" w:rsidRPr="001A3790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D36829" w:rsidRPr="00FD6D3E">
        <w:rPr>
          <w:rFonts w:ascii="Times New Roman" w:hAnsi="Times New Roman" w:cs="Times New Roman"/>
          <w:b/>
          <w:u w:val="single"/>
          <w:lang w:val="en-US"/>
        </w:rPr>
        <w:t>Studios</w:t>
      </w:r>
      <w:r w:rsidR="00D36829" w:rsidRPr="001A3790">
        <w:rPr>
          <w:rFonts w:ascii="Times New Roman" w:hAnsi="Times New Roman" w:cs="Times New Roman"/>
          <w:b/>
          <w:u w:val="single"/>
          <w:lang w:val="ru-RU"/>
        </w:rPr>
        <w:t xml:space="preserve">, </w:t>
      </w:r>
      <w:r w:rsidR="00C1073F">
        <w:rPr>
          <w:rFonts w:ascii="Times New Roman" w:hAnsi="Times New Roman" w:cs="Times New Roman"/>
          <w:b/>
          <w:u w:val="single"/>
          <w:lang w:val="ru-RU"/>
        </w:rPr>
        <w:t>Москва</w:t>
      </w:r>
      <w:r w:rsidR="00D36829" w:rsidRPr="00FD6D3E">
        <w:rPr>
          <w:rFonts w:ascii="Times New Roman" w:hAnsi="Times New Roman" w:cs="Times New Roman"/>
          <w:b/>
          <w:u w:val="single"/>
          <w:lang w:val="en-US"/>
        </w:rPr>
        <w:t> </w:t>
      </w:r>
    </w:p>
    <w:p w14:paraId="1E9348F4" w14:textId="77777777" w:rsidR="00D36829" w:rsidRPr="001A3790" w:rsidRDefault="00D36829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u w:val="single" w:color="1A1A1A"/>
          <w:lang w:val="ru-RU"/>
        </w:rPr>
      </w:pPr>
    </w:p>
    <w:p w14:paraId="136269A6" w14:textId="77777777" w:rsidR="00D36829" w:rsidRPr="00C1073F" w:rsidRDefault="00C1073F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u w:color="1A1A1A"/>
          <w:lang w:val="ru-RU"/>
        </w:rPr>
      </w:pPr>
      <w:r>
        <w:rPr>
          <w:rFonts w:ascii="Times New Roman" w:hAnsi="Times New Roman" w:cs="Times New Roman"/>
          <w:b/>
          <w:color w:val="1A1A1A"/>
          <w:u w:color="1A1A1A"/>
          <w:lang w:val="ru-RU"/>
        </w:rPr>
        <w:t>С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чего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вы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начинаете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,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создавая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дизайн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нового</w:t>
      </w:r>
      <w:r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b/>
          <w:color w:val="1A1A1A"/>
          <w:u w:color="1A1A1A"/>
          <w:lang w:val="ru-RU"/>
        </w:rPr>
        <w:t>магазина</w:t>
      </w:r>
      <w:r w:rsidR="00D36829" w:rsidRPr="00C1073F">
        <w:rPr>
          <w:rFonts w:ascii="Times New Roman" w:hAnsi="Times New Roman" w:cs="Times New Roman"/>
          <w:b/>
          <w:color w:val="1A1A1A"/>
          <w:u w:color="1A1A1A"/>
          <w:lang w:val="ru-RU"/>
        </w:rPr>
        <w:t>?</w:t>
      </w:r>
    </w:p>
    <w:p w14:paraId="417BB0D7" w14:textId="77777777" w:rsidR="00C1073F" w:rsidRDefault="00C1073F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u w:color="1A1A1A"/>
          <w:lang w:val="ru-RU"/>
        </w:rPr>
      </w:pPr>
      <w:r>
        <w:rPr>
          <w:rFonts w:ascii="Times New Roman" w:hAnsi="Times New Roman" w:cs="Times New Roman"/>
          <w:color w:val="1A1A1A"/>
          <w:u w:color="1A1A1A"/>
          <w:lang w:val="ru-RU"/>
        </w:rPr>
        <w:t>В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начале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важно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сделать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анализ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существующего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пространства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u w:color="1A1A1A"/>
          <w:lang w:val="ru-RU"/>
        </w:rPr>
        <w:lastRenderedPageBreak/>
        <w:t>месторасположения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в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городе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здания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где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он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находится</w:t>
      </w:r>
      <w:r w:rsidR="001A3790">
        <w:rPr>
          <w:rFonts w:ascii="Times New Roman" w:hAnsi="Times New Roman" w:cs="Times New Roman"/>
          <w:color w:val="1A1A1A"/>
          <w:u w:color="1A1A1A"/>
          <w:lang w:val="ru-RU"/>
        </w:rPr>
        <w:t>,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и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клиентуры, на которую он нацелен. Также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важно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открыть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преимущества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помещения</w:t>
      </w:r>
      <w:r w:rsidR="00D36829" w:rsidRPr="00C1073F">
        <w:rPr>
          <w:rFonts w:ascii="Times New Roman" w:hAnsi="Times New Roman" w:cs="Times New Roman"/>
          <w:color w:val="1A1A1A"/>
          <w:u w:color="1A1A1A"/>
          <w:lang w:val="ru-RU"/>
        </w:rPr>
        <w:t>,</w:t>
      </w:r>
      <w:r>
        <w:rPr>
          <w:rFonts w:ascii="Times New Roman" w:hAnsi="Times New Roman" w:cs="Times New Roman"/>
          <w:color w:val="1A1A1A"/>
          <w:u w:color="1A1A1A"/>
          <w:lang w:val="ru-RU"/>
        </w:rPr>
        <w:t xml:space="preserve"> например, оригинальные текстуры и элементы, потому что они создают магический эффект в современном интерьере. </w:t>
      </w:r>
    </w:p>
    <w:p w14:paraId="413BF009" w14:textId="77777777" w:rsidR="00C1073F" w:rsidRPr="006340FC" w:rsidRDefault="00C1073F" w:rsidP="00C107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 вы может посоветовать, чтобы изменить образ малобюджетного магазина</w:t>
      </w:r>
      <w:r w:rsidRPr="008B5A47">
        <w:rPr>
          <w:rFonts w:ascii="Times New Roman" w:hAnsi="Times New Roman" w:cs="Times New Roman"/>
          <w:b/>
          <w:lang w:val="ru-RU"/>
        </w:rPr>
        <w:t>?</w:t>
      </w:r>
    </w:p>
    <w:p w14:paraId="3374717F" w14:textId="77777777" w:rsidR="00D36829" w:rsidRPr="00C1073F" w:rsidRDefault="00C1073F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u w:color="1A1A1A"/>
          <w:lang w:val="ru-RU"/>
        </w:rPr>
      </w:pPr>
      <w:r>
        <w:rPr>
          <w:rFonts w:ascii="Times New Roman" w:hAnsi="Times New Roman" w:cs="Times New Roman"/>
          <w:color w:val="1A1A1A"/>
          <w:u w:color="1A1A1A"/>
          <w:lang w:val="ru-RU"/>
        </w:rPr>
        <w:t>Самое главно это поддерживать дружелюбную атмосферу. Она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может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быть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создана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с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помощью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очень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простых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средств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включая</w:t>
      </w:r>
      <w:r w:rsidRPr="00C1073F">
        <w:rPr>
          <w:rFonts w:ascii="Times New Roman" w:hAnsi="Times New Roman" w:cs="Times New Roman"/>
          <w:color w:val="1A1A1A"/>
          <w:u w:color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u w:color="1A1A1A"/>
          <w:lang w:val="ru-RU"/>
        </w:rPr>
        <w:t>постаревшую текстуру из дерева</w:t>
      </w:r>
      <w:r w:rsidR="00D36829" w:rsidRPr="00C1073F">
        <w:rPr>
          <w:rFonts w:ascii="Times New Roman" w:hAnsi="Times New Roman" w:cs="Times New Roman"/>
          <w:color w:val="1A1A1A"/>
          <w:u w:color="1A1A1A"/>
          <w:lang w:val="ru-RU"/>
        </w:rPr>
        <w:t>,</w:t>
      </w:r>
      <w:r>
        <w:rPr>
          <w:rFonts w:ascii="Times New Roman" w:hAnsi="Times New Roman" w:cs="Times New Roman"/>
          <w:color w:val="1A1A1A"/>
          <w:u w:color="1A1A1A"/>
          <w:lang w:val="ru-RU"/>
        </w:rPr>
        <w:t xml:space="preserve"> приглушенный свет, н</w:t>
      </w:r>
      <w:r w:rsidR="001A3790">
        <w:rPr>
          <w:rFonts w:ascii="Times New Roman" w:hAnsi="Times New Roman" w:cs="Times New Roman"/>
          <w:color w:val="1A1A1A"/>
          <w:u w:color="1A1A1A"/>
          <w:lang w:val="ru-RU"/>
        </w:rPr>
        <w:t>емного винтажной мебели и живые растения</w:t>
      </w:r>
      <w:r>
        <w:rPr>
          <w:rFonts w:ascii="Times New Roman" w:hAnsi="Times New Roman" w:cs="Times New Roman"/>
          <w:color w:val="1A1A1A"/>
          <w:u w:color="1A1A1A"/>
          <w:lang w:val="ru-RU"/>
        </w:rPr>
        <w:t xml:space="preserve">. </w:t>
      </w:r>
    </w:p>
    <w:p w14:paraId="1532E204" w14:textId="77777777" w:rsidR="00975896" w:rsidRPr="00C1073F" w:rsidRDefault="00975896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C1574DD" w14:textId="77777777" w:rsidR="00D36829" w:rsidRPr="00C1073F" w:rsidRDefault="00D36829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u-RU"/>
        </w:rPr>
      </w:pPr>
      <w:r w:rsidRPr="00FD6D3E">
        <w:rPr>
          <w:rFonts w:ascii="Times New Roman" w:hAnsi="Times New Roman" w:cs="Times New Roman"/>
          <w:b/>
          <w:u w:val="single"/>
          <w:lang w:val="en-US"/>
        </w:rPr>
        <w:t>Portland</w:t>
      </w:r>
      <w:r w:rsidRPr="00C1073F">
        <w:rPr>
          <w:rFonts w:ascii="Times New Roman" w:hAnsi="Times New Roman" w:cs="Times New Roman"/>
          <w:b/>
          <w:u w:val="single"/>
          <w:lang w:val="ru-RU"/>
        </w:rPr>
        <w:t xml:space="preserve">, </w:t>
      </w:r>
      <w:r w:rsidR="00C1073F">
        <w:rPr>
          <w:rFonts w:ascii="Times New Roman" w:hAnsi="Times New Roman" w:cs="Times New Roman"/>
          <w:b/>
          <w:u w:val="single"/>
          <w:lang w:val="ru-RU"/>
        </w:rPr>
        <w:t>Лондон</w:t>
      </w:r>
    </w:p>
    <w:p w14:paraId="3E313214" w14:textId="77777777" w:rsidR="00D36829" w:rsidRPr="00C1073F" w:rsidRDefault="00D36829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1073F">
        <w:rPr>
          <w:rFonts w:ascii="Times New Roman" w:hAnsi="Times New Roman" w:cs="Times New Roman"/>
          <w:lang w:val="ru-RU"/>
        </w:rPr>
        <w:br/>
      </w:r>
      <w:r w:rsidR="00C1073F">
        <w:rPr>
          <w:rFonts w:ascii="Times New Roman" w:hAnsi="Times New Roman" w:cs="Times New Roman"/>
          <w:b/>
          <w:lang w:val="ru-RU"/>
        </w:rPr>
        <w:t>Каким является самый важный аспект дизайна магазина</w:t>
      </w:r>
      <w:r w:rsidRPr="00C1073F">
        <w:rPr>
          <w:rFonts w:ascii="Times New Roman" w:hAnsi="Times New Roman" w:cs="Times New Roman"/>
          <w:b/>
          <w:lang w:val="ru-RU"/>
        </w:rPr>
        <w:t>?</w:t>
      </w:r>
      <w:r w:rsidRPr="00FD6D3E">
        <w:rPr>
          <w:rFonts w:ascii="Times New Roman" w:hAnsi="Times New Roman" w:cs="Times New Roman"/>
          <w:b/>
          <w:lang w:val="en-US"/>
        </w:rPr>
        <w:t> </w:t>
      </w:r>
    </w:p>
    <w:p w14:paraId="005B0369" w14:textId="77777777" w:rsidR="00FF1BB4" w:rsidRDefault="00C1073F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Очевидно</w:t>
      </w:r>
      <w:r w:rsidRPr="00FF1BB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FF1BB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ключевым</w:t>
      </w:r>
      <w:r w:rsidRPr="00FF1BB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аспектом</w:t>
      </w:r>
      <w:r w:rsidRPr="00FF1BB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интерактивность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бренда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и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продукта</w:t>
      </w:r>
      <w:r w:rsidR="00FF1BB4" w:rsidRPr="00FF1BB4">
        <w:rPr>
          <w:rFonts w:ascii="Times New Roman" w:hAnsi="Times New Roman" w:cs="Times New Roman"/>
          <w:lang w:val="ru-RU"/>
        </w:rPr>
        <w:t>/</w:t>
      </w:r>
      <w:r w:rsidR="00FF1BB4">
        <w:rPr>
          <w:rFonts w:ascii="Times New Roman" w:hAnsi="Times New Roman" w:cs="Times New Roman"/>
          <w:lang w:val="ru-RU"/>
        </w:rPr>
        <w:t>услуги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1A3790">
        <w:rPr>
          <w:rFonts w:ascii="Times New Roman" w:hAnsi="Times New Roman" w:cs="Times New Roman"/>
          <w:lang w:val="ru-RU"/>
        </w:rPr>
        <w:t>и роль магазина это ст</w:t>
      </w:r>
      <w:r w:rsidR="00FF1BB4">
        <w:rPr>
          <w:rFonts w:ascii="Times New Roman" w:hAnsi="Times New Roman" w:cs="Times New Roman"/>
          <w:lang w:val="ru-RU"/>
        </w:rPr>
        <w:t>р</w:t>
      </w:r>
      <w:r w:rsidR="001A3790">
        <w:rPr>
          <w:rFonts w:ascii="Times New Roman" w:hAnsi="Times New Roman" w:cs="Times New Roman"/>
          <w:lang w:val="ru-RU"/>
        </w:rPr>
        <w:t>оить индивидуальность</w:t>
      </w:r>
      <w:r w:rsidR="00FF1BB4">
        <w:rPr>
          <w:rFonts w:ascii="Times New Roman" w:hAnsi="Times New Roman" w:cs="Times New Roman"/>
          <w:lang w:val="ru-RU"/>
        </w:rPr>
        <w:t xml:space="preserve"> бренд</w:t>
      </w:r>
      <w:r w:rsidR="001A3790">
        <w:rPr>
          <w:rFonts w:ascii="Times New Roman" w:hAnsi="Times New Roman" w:cs="Times New Roman"/>
          <w:lang w:val="ru-RU"/>
        </w:rPr>
        <w:t>а</w:t>
      </w:r>
      <w:r w:rsidR="00FF1BB4">
        <w:rPr>
          <w:rFonts w:ascii="Times New Roman" w:hAnsi="Times New Roman" w:cs="Times New Roman"/>
          <w:lang w:val="ru-RU"/>
        </w:rPr>
        <w:t xml:space="preserve"> по всем основным точкам соприкосновения.  Магазин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также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должен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быть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D36829" w:rsidRPr="00FF1BB4">
        <w:rPr>
          <w:rFonts w:ascii="Times New Roman" w:hAnsi="Times New Roman" w:cs="Times New Roman"/>
          <w:lang w:val="ru-RU"/>
        </w:rPr>
        <w:t>“</w:t>
      </w:r>
      <w:r w:rsidR="00FF1BB4">
        <w:rPr>
          <w:rFonts w:ascii="Times New Roman" w:hAnsi="Times New Roman" w:cs="Times New Roman"/>
          <w:lang w:val="ru-RU"/>
        </w:rPr>
        <w:t>склоняющим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к</w:t>
      </w:r>
      <w:r w:rsidR="00FF1BB4" w:rsidRPr="00FF1BB4">
        <w:rPr>
          <w:rFonts w:ascii="Times New Roman" w:hAnsi="Times New Roman" w:cs="Times New Roman"/>
          <w:lang w:val="ru-RU"/>
        </w:rPr>
        <w:t xml:space="preserve"> </w:t>
      </w:r>
      <w:r w:rsidR="00FF1BB4">
        <w:rPr>
          <w:rFonts w:ascii="Times New Roman" w:hAnsi="Times New Roman" w:cs="Times New Roman"/>
          <w:lang w:val="ru-RU"/>
        </w:rPr>
        <w:t>шопингу</w:t>
      </w:r>
      <w:r w:rsidR="00FF1BB4" w:rsidRPr="00FF1BB4">
        <w:rPr>
          <w:rFonts w:ascii="Times New Roman" w:hAnsi="Times New Roman" w:cs="Times New Roman"/>
          <w:lang w:val="ru-RU"/>
        </w:rPr>
        <w:t>”</w:t>
      </w:r>
      <w:r w:rsidR="00FF1BB4">
        <w:rPr>
          <w:rFonts w:ascii="Times New Roman" w:hAnsi="Times New Roman" w:cs="Times New Roman"/>
          <w:lang w:val="ru-RU"/>
        </w:rPr>
        <w:t xml:space="preserve">, интересным и всегда имеющим элемент сюрприза. </w:t>
      </w:r>
    </w:p>
    <w:p w14:paraId="3E9E73F7" w14:textId="77777777" w:rsidR="00D36829" w:rsidRPr="001A3790" w:rsidRDefault="00FF1BB4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F1BB4">
        <w:rPr>
          <w:rFonts w:ascii="Times New Roman" w:hAnsi="Times New Roman" w:cs="Times New Roman"/>
          <w:b/>
          <w:lang w:val="ru-RU"/>
        </w:rPr>
        <w:t xml:space="preserve">Какие изделия могут по-настоящему сделать разницу для модного магазина? </w:t>
      </w:r>
    </w:p>
    <w:p w14:paraId="5FD393A3" w14:textId="77777777" w:rsidR="00D36829" w:rsidRPr="00FF1BB4" w:rsidRDefault="00FF1BB4" w:rsidP="00D3682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>Персонализированное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отделение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в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любом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ключе</w:t>
      </w:r>
      <w:r w:rsidRPr="00FF1BB4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например</w:t>
      </w:r>
      <w:r w:rsidRPr="00FF1BB4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такие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пересекающиеся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категории</w:t>
      </w:r>
      <w:r w:rsidRPr="00FF1BB4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как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флористы</w:t>
      </w:r>
      <w:r w:rsidRPr="00FF1BB4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искусство</w:t>
      </w:r>
      <w:r w:rsidRPr="00FF1BB4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или гостеприимство</w:t>
      </w:r>
      <w:r w:rsidR="00D36829" w:rsidRPr="00FF1BB4">
        <w:rPr>
          <w:rFonts w:ascii="Times New Roman" w:hAnsi="Times New Roman" w:cs="Times New Roman"/>
          <w:iCs/>
          <w:lang w:val="ru-RU"/>
        </w:rPr>
        <w:t xml:space="preserve">.  </w:t>
      </w:r>
    </w:p>
    <w:p w14:paraId="52D3B253" w14:textId="77777777" w:rsidR="00FD6D3E" w:rsidRPr="00FF1BB4" w:rsidRDefault="00FD6D3E" w:rsidP="00CC3E1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lang w:val="ru-RU"/>
        </w:rPr>
      </w:pPr>
    </w:p>
    <w:p w14:paraId="1E6CF963" w14:textId="77777777" w:rsidR="00FD6D3E" w:rsidRPr="00FF1BB4" w:rsidRDefault="00FD6D3E" w:rsidP="00CC3E1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color w:val="131313"/>
          <w:lang w:val="ru-RU"/>
        </w:rPr>
      </w:pPr>
      <w:r w:rsidRPr="00FD6D3E">
        <w:rPr>
          <w:rFonts w:ascii="Times New Roman" w:hAnsi="Times New Roman" w:cs="Times New Roman"/>
          <w:color w:val="131313"/>
        </w:rPr>
        <w:t>WEAR</w:t>
      </w:r>
      <w:r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1A3790">
        <w:rPr>
          <w:rFonts w:ascii="Times New Roman" w:hAnsi="Times New Roman" w:cs="Times New Roman"/>
          <w:color w:val="131313"/>
          <w:lang w:val="ru-RU"/>
        </w:rPr>
        <w:t>СООБЩАЕТ</w:t>
      </w:r>
      <w:r w:rsidR="00FF1BB4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1A3790">
        <w:rPr>
          <w:rFonts w:ascii="Times New Roman" w:hAnsi="Times New Roman" w:cs="Times New Roman"/>
          <w:color w:val="131313"/>
          <w:lang w:val="ru-RU"/>
        </w:rPr>
        <w:t>О САМЫХ ИННОВАЦИОННЫХ</w:t>
      </w:r>
      <w:r w:rsidR="00FF1BB4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131313"/>
          <w:lang w:val="ru-RU"/>
        </w:rPr>
        <w:t>НА</w:t>
      </w:r>
      <w:r w:rsidR="00FF1BB4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131313"/>
          <w:lang w:val="ru-RU"/>
        </w:rPr>
        <w:t>РЫНКЕ</w:t>
      </w:r>
      <w:r w:rsidR="00FF1BB4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1A3790">
        <w:rPr>
          <w:rFonts w:ascii="Times New Roman" w:hAnsi="Times New Roman" w:cs="Times New Roman"/>
          <w:color w:val="131313"/>
          <w:lang w:val="ru-RU"/>
        </w:rPr>
        <w:t>ПРОДУКТАХ</w:t>
      </w:r>
      <w:r w:rsidR="00FF1BB4">
        <w:rPr>
          <w:rFonts w:ascii="Times New Roman" w:hAnsi="Times New Roman" w:cs="Times New Roman"/>
          <w:color w:val="131313"/>
          <w:lang w:val="ru-RU"/>
        </w:rPr>
        <w:t xml:space="preserve">, КОТОРЫЕ МОГУТ </w:t>
      </w:r>
      <w:r w:rsidR="001A3790">
        <w:rPr>
          <w:rFonts w:ascii="Times New Roman" w:hAnsi="Times New Roman" w:cs="Times New Roman"/>
          <w:color w:val="131313"/>
          <w:lang w:val="ru-RU"/>
        </w:rPr>
        <w:t xml:space="preserve">ПОМОЧЬ ВЫДЕЛИТЬСЯ </w:t>
      </w:r>
      <w:r w:rsidR="00FF1BB4">
        <w:rPr>
          <w:rFonts w:ascii="Times New Roman" w:hAnsi="Times New Roman" w:cs="Times New Roman"/>
          <w:color w:val="131313"/>
          <w:lang w:val="ru-RU"/>
        </w:rPr>
        <w:t>ВАШ</w:t>
      </w:r>
      <w:r w:rsidR="001A3790">
        <w:rPr>
          <w:rFonts w:ascii="Times New Roman" w:hAnsi="Times New Roman" w:cs="Times New Roman"/>
          <w:color w:val="131313"/>
          <w:lang w:val="ru-RU"/>
        </w:rPr>
        <w:t>ЕМУ</w:t>
      </w:r>
      <w:r w:rsidR="00FF1BB4">
        <w:rPr>
          <w:rFonts w:ascii="Times New Roman" w:hAnsi="Times New Roman" w:cs="Times New Roman"/>
          <w:color w:val="131313"/>
          <w:lang w:val="ru-RU"/>
        </w:rPr>
        <w:t xml:space="preserve"> МАГАЗИН</w:t>
      </w:r>
      <w:r w:rsidR="001A3790">
        <w:rPr>
          <w:rFonts w:ascii="Times New Roman" w:hAnsi="Times New Roman" w:cs="Times New Roman"/>
          <w:color w:val="131313"/>
          <w:lang w:val="ru-RU"/>
        </w:rPr>
        <w:t>У</w:t>
      </w:r>
      <w:r w:rsidRPr="00FF1BB4">
        <w:rPr>
          <w:rFonts w:ascii="Times New Roman" w:hAnsi="Times New Roman" w:cs="Times New Roman"/>
          <w:color w:val="131313"/>
          <w:lang w:val="ru-RU"/>
        </w:rPr>
        <w:t>.</w:t>
      </w:r>
    </w:p>
    <w:p w14:paraId="55A81FA2" w14:textId="77777777" w:rsidR="006A4C99" w:rsidRPr="001A3790" w:rsidRDefault="006A4C99" w:rsidP="006A4C99">
      <w:pPr>
        <w:rPr>
          <w:rFonts w:ascii="Times New Roman" w:eastAsia="Times New Roman" w:hAnsi="Times New Roman" w:cs="Times New Roman"/>
          <w:b/>
          <w:lang w:val="ru-RU"/>
        </w:rPr>
      </w:pPr>
      <w:r w:rsidRPr="006A4C99">
        <w:rPr>
          <w:rFonts w:ascii="Times New Roman" w:eastAsia="Times New Roman" w:hAnsi="Times New Roman" w:cs="Times New Roman"/>
          <w:b/>
        </w:rPr>
        <w:t>EYE</w:t>
      </w:r>
      <w:r w:rsidRPr="001A379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6A4C99">
        <w:rPr>
          <w:rFonts w:ascii="Times New Roman" w:eastAsia="Times New Roman" w:hAnsi="Times New Roman" w:cs="Times New Roman"/>
          <w:b/>
        </w:rPr>
        <w:t>SEE</w:t>
      </w:r>
      <w:r w:rsidRPr="001A379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6A4C99">
        <w:rPr>
          <w:rFonts w:ascii="Times New Roman" w:eastAsia="Times New Roman" w:hAnsi="Times New Roman" w:cs="Times New Roman"/>
          <w:b/>
        </w:rPr>
        <w:t>MANNEQUIN</w:t>
      </w:r>
    </w:p>
    <w:p w14:paraId="2DD26D6F" w14:textId="77777777" w:rsidR="005E1E44" w:rsidRPr="005E1E44" w:rsidRDefault="006A4C99" w:rsidP="005E1E44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b/>
          <w:lang w:val="ru-RU"/>
        </w:rPr>
      </w:pPr>
      <w:r w:rsidRPr="00FF1BB4">
        <w:rPr>
          <w:rFonts w:ascii="Times New Roman" w:hAnsi="Times New Roman" w:cs="Times New Roman"/>
          <w:color w:val="131313"/>
          <w:lang w:val="ru-RU"/>
        </w:rPr>
        <w:br/>
      </w:r>
      <w:r w:rsidR="00FF1BB4">
        <w:rPr>
          <w:rFonts w:ascii="Times New Roman" w:hAnsi="Times New Roman" w:cs="Times New Roman"/>
          <w:color w:val="131313"/>
          <w:lang w:val="ru-RU"/>
        </w:rPr>
        <w:t>Итальянская</w:t>
      </w:r>
      <w:r w:rsidR="00FF1BB4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131313"/>
          <w:lang w:val="ru-RU"/>
        </w:rPr>
        <w:t>компания</w:t>
      </w:r>
      <w:r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31313"/>
        </w:rPr>
        <w:t>Almax</w:t>
      </w:r>
      <w:proofErr w:type="spellEnd"/>
      <w:r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131313"/>
          <w:lang w:val="ru-RU"/>
        </w:rPr>
        <w:t>разработала</w:t>
      </w:r>
      <w:r w:rsidR="004B403B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4B403B">
        <w:rPr>
          <w:rFonts w:ascii="Times New Roman" w:hAnsi="Times New Roman" w:cs="Times New Roman"/>
          <w:color w:val="131313"/>
        </w:rPr>
        <w:t>eye</w:t>
      </w:r>
      <w:r w:rsidR="004B403B" w:rsidRPr="00FF1BB4">
        <w:rPr>
          <w:rFonts w:ascii="Times New Roman" w:hAnsi="Times New Roman" w:cs="Times New Roman"/>
          <w:color w:val="131313"/>
          <w:lang w:val="ru-RU"/>
        </w:rPr>
        <w:t xml:space="preserve"> </w:t>
      </w:r>
      <w:r w:rsidR="004B403B">
        <w:rPr>
          <w:rFonts w:ascii="Times New Roman" w:hAnsi="Times New Roman" w:cs="Times New Roman"/>
          <w:color w:val="131313"/>
        </w:rPr>
        <w:t>see</w:t>
      </w:r>
      <w:r w:rsidR="004B403B" w:rsidRPr="00FF1BB4">
        <w:rPr>
          <w:rFonts w:ascii="Times New Roman" w:hAnsi="Times New Roman" w:cs="Times New Roman"/>
          <w:color w:val="000000"/>
          <w:lang w:val="ru-RU"/>
        </w:rPr>
        <w:t xml:space="preserve">™, </w:t>
      </w:r>
      <w:r w:rsidR="00FF1BB4">
        <w:rPr>
          <w:rFonts w:ascii="Times New Roman" w:hAnsi="Times New Roman" w:cs="Times New Roman"/>
          <w:color w:val="000000"/>
          <w:lang w:val="ru-RU"/>
        </w:rPr>
        <w:t>манекен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с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видеокамерой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в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зрачке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FF1BB4">
        <w:rPr>
          <w:rFonts w:ascii="Times New Roman" w:hAnsi="Times New Roman" w:cs="Times New Roman"/>
          <w:color w:val="000000"/>
          <w:lang w:val="ru-RU"/>
        </w:rPr>
        <w:t>подсоединенной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к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программе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опознавания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лица. Это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позволяет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ритейлерам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собирать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данные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о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покупателях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FF1BB4">
        <w:rPr>
          <w:rFonts w:ascii="Times New Roman" w:hAnsi="Times New Roman" w:cs="Times New Roman"/>
          <w:color w:val="000000"/>
          <w:lang w:val="ru-RU"/>
        </w:rPr>
        <w:t>рассматривающих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манекены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FF1BB4">
        <w:rPr>
          <w:rFonts w:ascii="Times New Roman" w:hAnsi="Times New Roman" w:cs="Times New Roman"/>
          <w:color w:val="000000"/>
          <w:lang w:val="ru-RU"/>
        </w:rPr>
        <w:t>например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FF1BB4">
        <w:rPr>
          <w:rFonts w:ascii="Times New Roman" w:hAnsi="Times New Roman" w:cs="Times New Roman"/>
          <w:color w:val="000000"/>
          <w:lang w:val="ru-RU"/>
        </w:rPr>
        <w:t>возрастной диапазон, пол и время рассматривания</w:t>
      </w:r>
      <w:r w:rsidR="009B654B" w:rsidRPr="00FF1BB4">
        <w:rPr>
          <w:rFonts w:ascii="Times New Roman" w:hAnsi="Times New Roman" w:cs="Times New Roman"/>
          <w:color w:val="000000"/>
          <w:lang w:val="ru-RU"/>
        </w:rPr>
        <w:t>,</w:t>
      </w:r>
      <w:r w:rsidR="00FF1BB4">
        <w:rPr>
          <w:rFonts w:ascii="Times New Roman" w:hAnsi="Times New Roman" w:cs="Times New Roman"/>
          <w:color w:val="000000"/>
          <w:lang w:val="ru-RU"/>
        </w:rPr>
        <w:t xml:space="preserve"> и использовать эту информацию для определения маркетинговых стратегий. Манекен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в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A07EC" w:rsidRPr="00FF1BB4">
        <w:rPr>
          <w:rFonts w:ascii="Times New Roman" w:hAnsi="Times New Roman" w:cs="Times New Roman"/>
          <w:color w:val="000000"/>
          <w:lang w:val="ru-RU"/>
        </w:rPr>
        <w:t>‘</w:t>
      </w:r>
      <w:r w:rsidR="00FF1BB4">
        <w:rPr>
          <w:rFonts w:ascii="Times New Roman" w:hAnsi="Times New Roman" w:cs="Times New Roman"/>
          <w:color w:val="000000"/>
          <w:lang w:val="ru-RU"/>
        </w:rPr>
        <w:t>реальном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времени</w:t>
      </w:r>
      <w:r w:rsidR="00DA07EC" w:rsidRPr="00FF1BB4">
        <w:rPr>
          <w:rFonts w:ascii="Times New Roman" w:hAnsi="Times New Roman" w:cs="Times New Roman"/>
          <w:color w:val="000000"/>
          <w:lang w:val="ru-RU"/>
        </w:rPr>
        <w:t>’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собирает информацию</w:t>
      </w:r>
      <w:r w:rsidR="009B654B" w:rsidRPr="00FF1BB4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FF1BB4">
        <w:rPr>
          <w:rFonts w:ascii="Times New Roman" w:hAnsi="Times New Roman" w:cs="Times New Roman"/>
          <w:color w:val="000000"/>
          <w:lang w:val="ru-RU"/>
        </w:rPr>
        <w:t>без</w:t>
      </w:r>
      <w:r w:rsidR="00FF1BB4" w:rsidRPr="00FF1BB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1BB4">
        <w:rPr>
          <w:rFonts w:ascii="Times New Roman" w:hAnsi="Times New Roman" w:cs="Times New Roman"/>
          <w:color w:val="000000"/>
          <w:lang w:val="ru-RU"/>
        </w:rPr>
        <w:t>записи</w:t>
      </w:r>
      <w:r w:rsidR="009B654B" w:rsidRPr="00FF1BB4">
        <w:rPr>
          <w:rFonts w:ascii="Times New Roman" w:hAnsi="Times New Roman" w:cs="Times New Roman"/>
          <w:color w:val="000000"/>
          <w:lang w:val="ru-RU"/>
        </w:rPr>
        <w:t>)</w:t>
      </w:r>
      <w:r w:rsidR="00FF1BB4">
        <w:rPr>
          <w:rFonts w:ascii="Times New Roman" w:hAnsi="Times New Roman" w:cs="Times New Roman"/>
          <w:color w:val="000000"/>
          <w:lang w:val="ru-RU"/>
        </w:rPr>
        <w:t xml:space="preserve"> дабы избежать нарушения </w:t>
      </w:r>
      <w:r w:rsidR="004A3405">
        <w:rPr>
          <w:rFonts w:ascii="Times New Roman" w:hAnsi="Times New Roman" w:cs="Times New Roman"/>
          <w:color w:val="000000"/>
          <w:lang w:val="ru-RU"/>
        </w:rPr>
        <w:t>прав на конфиденциальность</w:t>
      </w:r>
      <w:r w:rsidR="00DA07EC" w:rsidRPr="00FF1BB4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DA07EC" w:rsidRPr="00FF1BB4">
        <w:rPr>
          <w:rFonts w:ascii="Times New Roman" w:hAnsi="Times New Roman" w:cs="Times New Roman"/>
          <w:lang w:val="ru-RU"/>
        </w:rPr>
        <w:br/>
      </w:r>
      <w:hyperlink r:id="rId6" w:history="1">
        <w:r w:rsidR="00DA07EC" w:rsidRPr="00D834E5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DA07EC" w:rsidRPr="005E1E44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A07EC" w:rsidRPr="00D834E5">
          <w:rPr>
            <w:rStyle w:val="Hyperlink"/>
            <w:rFonts w:ascii="Times New Roman" w:hAnsi="Times New Roman" w:cs="Times New Roman"/>
            <w:lang w:val="en-US"/>
          </w:rPr>
          <w:t>almax</w:t>
        </w:r>
        <w:r w:rsidR="00DA07EC" w:rsidRPr="005E1E44">
          <w:rPr>
            <w:rStyle w:val="Hyperlink"/>
            <w:rFonts w:ascii="Times New Roman" w:hAnsi="Times New Roman" w:cs="Times New Roman"/>
            <w:lang w:val="ru-RU"/>
          </w:rPr>
          <w:t>-</w:t>
        </w:r>
        <w:r w:rsidR="00DA07EC" w:rsidRPr="00D834E5">
          <w:rPr>
            <w:rStyle w:val="Hyperlink"/>
            <w:rFonts w:ascii="Times New Roman" w:hAnsi="Times New Roman" w:cs="Times New Roman"/>
            <w:lang w:val="en-US"/>
          </w:rPr>
          <w:t>italy</w:t>
        </w:r>
        <w:r w:rsidR="00DA07EC" w:rsidRPr="005E1E44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A07EC" w:rsidRPr="00D834E5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  <w:r w:rsidR="00DA07EC" w:rsidRPr="005E1E44">
        <w:rPr>
          <w:rFonts w:ascii="Times New Roman" w:hAnsi="Times New Roman" w:cs="Times New Roman"/>
          <w:lang w:val="ru-RU"/>
        </w:rPr>
        <w:t xml:space="preserve"> </w:t>
      </w:r>
      <w:r w:rsidR="00DA07EC" w:rsidRPr="005E1E44">
        <w:rPr>
          <w:rFonts w:ascii="Times New Roman" w:hAnsi="Times New Roman" w:cs="Times New Roman"/>
          <w:lang w:val="ru-RU"/>
        </w:rPr>
        <w:br/>
      </w:r>
      <w:r w:rsidR="00DA07EC" w:rsidRPr="005E1E44">
        <w:rPr>
          <w:rFonts w:ascii="Times New Roman" w:hAnsi="Times New Roman" w:cs="Times New Roman"/>
          <w:color w:val="000000"/>
          <w:lang w:val="ru-RU"/>
        </w:rPr>
        <w:br/>
      </w:r>
      <w:r w:rsidR="005E1E44" w:rsidRPr="00DA07EC">
        <w:rPr>
          <w:rFonts w:ascii="Times New Roman" w:eastAsia="Times New Roman" w:hAnsi="Times New Roman" w:cs="Times New Roman"/>
          <w:b/>
        </w:rPr>
        <w:t>TEAMLAB</w:t>
      </w:r>
      <w:r w:rsidR="005E1E44" w:rsidRPr="005E1E4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5E1E44" w:rsidRPr="00DA07EC">
        <w:rPr>
          <w:rFonts w:ascii="Times New Roman" w:eastAsia="Times New Roman" w:hAnsi="Times New Roman" w:cs="Times New Roman"/>
          <w:b/>
        </w:rPr>
        <w:t>HANGER</w:t>
      </w:r>
    </w:p>
    <w:p w14:paraId="7CBCFE28" w14:textId="77777777" w:rsidR="005E1E44" w:rsidRPr="005E1E44" w:rsidRDefault="005E1E44" w:rsidP="005E1E44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Создавая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мост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между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цифровым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физическим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миром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эта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интерактивная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вешалка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содержит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сенсор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который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активизируется, когда клиент берет вешалку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Разработанные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японской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технологической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группой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teamLab</w:t>
      </w:r>
      <w:proofErr w:type="spellEnd"/>
      <w:r w:rsidRPr="0050507D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вешалки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подсоединены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экранам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магазина</w:t>
      </w:r>
      <w:r w:rsidR="001A3790">
        <w:rPr>
          <w:rFonts w:ascii="Times New Roman" w:eastAsia="Times New Roman" w:hAnsi="Times New Roman" w:cs="Times New Roman"/>
          <w:lang w:val="ru-RU"/>
        </w:rPr>
        <w:t xml:space="preserve"> и пускают</w:t>
      </w:r>
      <w:r>
        <w:rPr>
          <w:rFonts w:ascii="Times New Roman" w:eastAsia="Times New Roman" w:hAnsi="Times New Roman" w:cs="Times New Roman"/>
          <w:lang w:val="ru-RU"/>
        </w:rPr>
        <w:t xml:space="preserve"> в ход видео или презентации о</w:t>
      </w:r>
      <w:r w:rsidR="001A3790">
        <w:rPr>
          <w:rFonts w:ascii="Times New Roman" w:eastAsia="Times New Roman" w:hAnsi="Times New Roman" w:cs="Times New Roman"/>
          <w:lang w:val="ru-RU"/>
        </w:rPr>
        <w:t xml:space="preserve"> той</w:t>
      </w:r>
      <w:r>
        <w:rPr>
          <w:rFonts w:ascii="Times New Roman" w:eastAsia="Times New Roman" w:hAnsi="Times New Roman" w:cs="Times New Roman"/>
          <w:lang w:val="ru-RU"/>
        </w:rPr>
        <w:t xml:space="preserve"> линии продукции, которую выбрал покупатель</w:t>
      </w:r>
      <w:r w:rsidRPr="0050507D">
        <w:rPr>
          <w:rFonts w:ascii="Times New Roman" w:eastAsia="Times New Roman" w:hAnsi="Times New Roman" w:cs="Times New Roman"/>
          <w:lang w:val="ru-RU"/>
        </w:rPr>
        <w:t>.</w:t>
      </w:r>
      <w:r w:rsidRPr="0050507D">
        <w:rPr>
          <w:rFonts w:ascii="Times New Roman" w:eastAsia="Times New Roman" w:hAnsi="Times New Roman" w:cs="Times New Roman"/>
          <w:lang w:val="ru-RU"/>
        </w:rPr>
        <w:br/>
      </w:r>
      <w:r w:rsidR="0098034A">
        <w:fldChar w:fldCharType="begin"/>
      </w:r>
      <w:r w:rsidR="0098034A">
        <w:instrText xml:space="preserve"> HYPERLINK "http://www.team-lab.net" </w:instrText>
      </w:r>
      <w:r w:rsidR="0098034A">
        <w:fldChar w:fldCharType="separate"/>
      </w:r>
      <w:r w:rsidRPr="00D834E5">
        <w:rPr>
          <w:rStyle w:val="Hyperlink"/>
          <w:rFonts w:ascii="Times New Roman" w:eastAsia="Times New Roman" w:hAnsi="Times New Roman" w:cs="Times New Roman"/>
        </w:rPr>
        <w:t>www</w:t>
      </w:r>
      <w:r w:rsidRPr="005E1E44">
        <w:rPr>
          <w:rStyle w:val="Hyperlink"/>
          <w:rFonts w:ascii="Times New Roman" w:eastAsia="Times New Roman" w:hAnsi="Times New Roman" w:cs="Times New Roman"/>
          <w:lang w:val="ru-RU"/>
        </w:rPr>
        <w:t>.</w:t>
      </w:r>
      <w:r w:rsidRPr="00D834E5">
        <w:rPr>
          <w:rStyle w:val="Hyperlink"/>
          <w:rFonts w:ascii="Times New Roman" w:eastAsia="Times New Roman" w:hAnsi="Times New Roman" w:cs="Times New Roman"/>
        </w:rPr>
        <w:t>team</w:t>
      </w:r>
      <w:r w:rsidRPr="005E1E44">
        <w:rPr>
          <w:rStyle w:val="Hyperlink"/>
          <w:rFonts w:ascii="Times New Roman" w:eastAsia="Times New Roman" w:hAnsi="Times New Roman" w:cs="Times New Roman"/>
          <w:lang w:val="ru-RU"/>
        </w:rPr>
        <w:t>-</w:t>
      </w:r>
      <w:r w:rsidRPr="00D834E5">
        <w:rPr>
          <w:rStyle w:val="Hyperlink"/>
          <w:rFonts w:ascii="Times New Roman" w:eastAsia="Times New Roman" w:hAnsi="Times New Roman" w:cs="Times New Roman"/>
        </w:rPr>
        <w:t>lab</w:t>
      </w:r>
      <w:r w:rsidRPr="005E1E44">
        <w:rPr>
          <w:rStyle w:val="Hyperlink"/>
          <w:rFonts w:ascii="Times New Roman" w:eastAsia="Times New Roman" w:hAnsi="Times New Roman" w:cs="Times New Roman"/>
          <w:lang w:val="ru-RU"/>
        </w:rPr>
        <w:t>.</w:t>
      </w:r>
      <w:r w:rsidRPr="00D834E5">
        <w:rPr>
          <w:rStyle w:val="Hyperlink"/>
          <w:rFonts w:ascii="Times New Roman" w:eastAsia="Times New Roman" w:hAnsi="Times New Roman" w:cs="Times New Roman"/>
        </w:rPr>
        <w:t>net</w:t>
      </w:r>
      <w:r w:rsidR="0098034A">
        <w:rPr>
          <w:rStyle w:val="Hyperlink"/>
          <w:rFonts w:ascii="Times New Roman" w:eastAsia="Times New Roman" w:hAnsi="Times New Roman" w:cs="Times New Roman"/>
        </w:rPr>
        <w:fldChar w:fldCharType="end"/>
      </w:r>
      <w:r w:rsidRPr="005E1E44">
        <w:rPr>
          <w:rFonts w:ascii="Times New Roman" w:eastAsia="Times New Roman" w:hAnsi="Times New Roman" w:cs="Times New Roman"/>
          <w:b/>
          <w:lang w:val="ru-RU"/>
        </w:rPr>
        <w:br/>
      </w:r>
      <w:r w:rsidRPr="005E1E44">
        <w:rPr>
          <w:rFonts w:ascii="Times New Roman" w:eastAsia="Times New Roman" w:hAnsi="Times New Roman" w:cs="Times New Roman"/>
          <w:b/>
          <w:lang w:val="ru-RU"/>
        </w:rPr>
        <w:br/>
      </w:r>
      <w:r>
        <w:rPr>
          <w:rFonts w:ascii="Times New Roman" w:eastAsia="Times New Roman" w:hAnsi="Times New Roman" w:cs="Times New Roman"/>
          <w:b/>
        </w:rPr>
        <w:t>AROPROMO</w:t>
      </w:r>
    </w:p>
    <w:p w14:paraId="796F45A1" w14:textId="77777777" w:rsidR="005E1E44" w:rsidRPr="0050507D" w:rsidRDefault="005E1E44" w:rsidP="005E1E44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lang w:val="ru-RU"/>
        </w:rPr>
      </w:pPr>
      <w:proofErr w:type="spellStart"/>
      <w:proofErr w:type="gramStart"/>
      <w:r w:rsidRPr="002445A6">
        <w:rPr>
          <w:rFonts w:ascii="Times New Roman" w:eastAsia="Times New Roman" w:hAnsi="Times New Roman" w:cs="Times New Roman"/>
        </w:rPr>
        <w:t>Aropromo</w:t>
      </w:r>
      <w:proofErr w:type="spellEnd"/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позволяет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ритейлерам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внедрять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запахи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дисплеи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продукции</w:t>
      </w:r>
      <w:r w:rsidRPr="0050507D"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lastRenderedPageBreak/>
        <w:t>привлекая внимание и побуждая к интерактивности покупателей.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Будучи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приспособлением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Точки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Продаж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(</w:t>
      </w:r>
      <w:r>
        <w:rPr>
          <w:rFonts w:ascii="Times New Roman" w:eastAsia="Times New Roman" w:hAnsi="Times New Roman" w:cs="Times New Roman"/>
        </w:rPr>
        <w:t>Point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Sale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), </w:t>
      </w:r>
      <w:r>
        <w:rPr>
          <w:rFonts w:ascii="Times New Roman" w:eastAsia="Times New Roman" w:hAnsi="Times New Roman" w:cs="Times New Roman"/>
          <w:lang w:val="ru-RU"/>
        </w:rPr>
        <w:t>он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спроектирован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чтобы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источать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запах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продукта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 w:rsidR="00EE48D9">
        <w:rPr>
          <w:rFonts w:ascii="Times New Roman" w:eastAsia="Times New Roman" w:hAnsi="Times New Roman" w:cs="Times New Roman"/>
          <w:lang w:val="ru-RU"/>
        </w:rPr>
        <w:t>на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витрине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через кнопку или сенсор движения и полностью персонализируется под ваш бренд. </w:t>
      </w:r>
      <w:r w:rsidRPr="0050507D">
        <w:rPr>
          <w:rFonts w:ascii="Times New Roman" w:eastAsia="Times New Roman" w:hAnsi="Times New Roman" w:cs="Times New Roman"/>
          <w:lang w:val="ru-RU"/>
        </w:rPr>
        <w:br/>
      </w:r>
      <w:hyperlink r:id="rId7" w:history="1">
        <w:r w:rsidRPr="00D834E5">
          <w:rPr>
            <w:rStyle w:val="Hyperlink"/>
            <w:rFonts w:ascii="Times New Roman" w:eastAsia="Times New Roman" w:hAnsi="Times New Roman" w:cs="Times New Roman"/>
          </w:rPr>
          <w:t>www</w:t>
        </w:r>
        <w:r w:rsidRPr="0050507D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834E5">
          <w:rPr>
            <w:rStyle w:val="Hyperlink"/>
            <w:rFonts w:ascii="Times New Roman" w:eastAsia="Times New Roman" w:hAnsi="Times New Roman" w:cs="Times New Roman"/>
          </w:rPr>
          <w:t>air</w:t>
        </w:r>
        <w:r w:rsidRPr="0050507D">
          <w:rPr>
            <w:rStyle w:val="Hyperlink"/>
            <w:rFonts w:ascii="Times New Roman" w:eastAsia="Times New Roman" w:hAnsi="Times New Roman" w:cs="Times New Roman"/>
            <w:lang w:val="ru-RU"/>
          </w:rPr>
          <w:t>-</w:t>
        </w:r>
        <w:r w:rsidRPr="00D834E5">
          <w:rPr>
            <w:rStyle w:val="Hyperlink"/>
            <w:rFonts w:ascii="Times New Roman" w:eastAsia="Times New Roman" w:hAnsi="Times New Roman" w:cs="Times New Roman"/>
          </w:rPr>
          <w:t>aroma</w:t>
        </w:r>
        <w:r w:rsidRPr="0050507D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834E5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3CCF307E" w14:textId="77777777" w:rsidR="005E1E44" w:rsidRPr="0050507D" w:rsidRDefault="005E1E44" w:rsidP="005E1E44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b/>
          <w:lang w:val="ru-RU"/>
        </w:rPr>
      </w:pPr>
      <w:r w:rsidRPr="0050507D">
        <w:rPr>
          <w:rFonts w:eastAsia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MAGIC</w:t>
      </w:r>
      <w:r w:rsidRPr="0050507D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MIRROR</w:t>
      </w:r>
    </w:p>
    <w:p w14:paraId="7384271D" w14:textId="77777777" w:rsidR="005E1E44" w:rsidRPr="0050507D" w:rsidRDefault="005E1E44" w:rsidP="005E1E44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Волшебное зеркало это высокотехнологичное зеркало, содержащее видеокамеры, которые позволяют покупателям фотографировать</w:t>
      </w:r>
      <w:r w:rsidR="00EE48D9">
        <w:rPr>
          <w:rFonts w:ascii="Times New Roman" w:eastAsia="Times New Roman" w:hAnsi="Times New Roman" w:cs="Times New Roman"/>
          <w:lang w:val="ru-RU"/>
        </w:rPr>
        <w:t>ся</w:t>
      </w:r>
      <w:r>
        <w:rPr>
          <w:rFonts w:ascii="Times New Roman" w:eastAsia="Times New Roman" w:hAnsi="Times New Roman" w:cs="Times New Roman"/>
          <w:lang w:val="ru-RU"/>
        </w:rPr>
        <w:t xml:space="preserve"> при примерке одежды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>Достигая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впечатлений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‘</w:t>
      </w:r>
      <w:r>
        <w:rPr>
          <w:rFonts w:ascii="Times New Roman" w:eastAsia="Times New Roman" w:hAnsi="Times New Roman" w:cs="Times New Roman"/>
          <w:lang w:val="ru-RU"/>
        </w:rPr>
        <w:t>ритейлового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театра</w:t>
      </w:r>
      <w:r w:rsidRPr="0050507D">
        <w:rPr>
          <w:rFonts w:ascii="Times New Roman" w:eastAsia="Times New Roman" w:hAnsi="Times New Roman" w:cs="Times New Roman"/>
          <w:lang w:val="ru-RU"/>
        </w:rPr>
        <w:t>’</w:t>
      </w:r>
      <w:r w:rsidR="00EE48D9">
        <w:rPr>
          <w:rFonts w:ascii="Times New Roman" w:eastAsia="Times New Roman" w:hAnsi="Times New Roman" w:cs="Times New Roman"/>
          <w:lang w:val="ru-RU"/>
        </w:rPr>
        <w:t>, зе</w:t>
      </w:r>
      <w:r>
        <w:rPr>
          <w:rFonts w:ascii="Times New Roman" w:eastAsia="Times New Roman" w:hAnsi="Times New Roman" w:cs="Times New Roman"/>
          <w:lang w:val="ru-RU"/>
        </w:rPr>
        <w:t xml:space="preserve">ркало позволяет покупателям делиться фотографиями в </w:t>
      </w:r>
      <w:r w:rsidR="00EE48D9">
        <w:rPr>
          <w:rFonts w:ascii="Times New Roman" w:eastAsia="Times New Roman" w:hAnsi="Times New Roman" w:cs="Times New Roman"/>
          <w:lang w:val="ru-RU"/>
        </w:rPr>
        <w:t>социальных сетях. Зе</w:t>
      </w:r>
      <w:r>
        <w:rPr>
          <w:rFonts w:ascii="Times New Roman" w:eastAsia="Times New Roman" w:hAnsi="Times New Roman" w:cs="Times New Roman"/>
          <w:lang w:val="ru-RU"/>
        </w:rPr>
        <w:t>ркало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также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может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быть</w:t>
      </w:r>
      <w:r w:rsidRPr="0050507D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персонализировано к брендингу вашего магазина и использовано для сбора данных о покупателях</w:t>
      </w:r>
      <w:r w:rsidRPr="0050507D">
        <w:rPr>
          <w:rFonts w:ascii="Times New Roman" w:eastAsia="Times New Roman" w:hAnsi="Times New Roman" w:cs="Times New Roman"/>
          <w:lang w:val="ru-RU"/>
        </w:rPr>
        <w:t>.</w:t>
      </w:r>
      <w:r w:rsidRPr="0050507D">
        <w:rPr>
          <w:rFonts w:ascii="Times New Roman" w:eastAsia="Times New Roman" w:hAnsi="Times New Roman" w:cs="Times New Roman"/>
          <w:lang w:val="ru-RU"/>
        </w:rPr>
        <w:br/>
      </w:r>
      <w:hyperlink r:id="rId8" w:history="1">
        <w:r w:rsidRPr="00D834E5">
          <w:rPr>
            <w:rStyle w:val="Hyperlink"/>
            <w:rFonts w:ascii="Times New Roman" w:eastAsia="Times New Roman" w:hAnsi="Times New Roman" w:cs="Times New Roman"/>
          </w:rPr>
          <w:t>www</w:t>
        </w:r>
        <w:r w:rsidRPr="00EE48D9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D834E5">
          <w:rPr>
            <w:rStyle w:val="Hyperlink"/>
            <w:rFonts w:ascii="Times New Roman" w:eastAsia="Times New Roman" w:hAnsi="Times New Roman" w:cs="Times New Roman"/>
          </w:rPr>
          <w:t>magicmirror</w:t>
        </w:r>
        <w:proofErr w:type="spellEnd"/>
        <w:r w:rsidRPr="00EE48D9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834E5">
          <w:rPr>
            <w:rStyle w:val="Hyperlink"/>
            <w:rFonts w:ascii="Times New Roman" w:eastAsia="Times New Roman" w:hAnsi="Times New Roman" w:cs="Times New Roman"/>
          </w:rPr>
          <w:t>me</w:t>
        </w:r>
      </w:hyperlink>
      <w:r w:rsidRPr="00EE48D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2FDD7F78" w14:textId="77777777" w:rsidR="0098034A" w:rsidRPr="007C337E" w:rsidRDefault="0098034A" w:rsidP="0098034A">
      <w:pPr>
        <w:rPr>
          <w:rFonts w:ascii="Times New Roman" w:hAnsi="Times New Roman" w:cs="Arial"/>
          <w:b/>
          <w:color w:val="262626"/>
          <w:szCs w:val="26"/>
        </w:rPr>
      </w:pPr>
      <w:r>
        <w:rPr>
          <w:rFonts w:ascii="Times New Roman" w:hAnsi="Times New Roman" w:cs="Arial"/>
          <w:b/>
          <w:color w:val="262626"/>
          <w:szCs w:val="26"/>
          <w:lang w:val="ru-RU"/>
        </w:rPr>
        <w:t>ВЫКЛЮЧАТЕЛЬ</w:t>
      </w:r>
      <w:r w:rsidRPr="00496C80">
        <w:rPr>
          <w:rFonts w:ascii="Times New Roman" w:hAnsi="Times New Roman" w:cs="Arial"/>
          <w:b/>
          <w:color w:val="262626"/>
          <w:szCs w:val="26"/>
          <w:lang w:val="en-US"/>
        </w:rPr>
        <w:t xml:space="preserve"> </w:t>
      </w:r>
      <w:proofErr w:type="spellStart"/>
      <w:r w:rsidRPr="007C337E">
        <w:rPr>
          <w:rFonts w:ascii="Times New Roman" w:hAnsi="Times New Roman" w:cs="Arial"/>
          <w:b/>
          <w:color w:val="262626"/>
          <w:szCs w:val="26"/>
        </w:rPr>
        <w:t>WeMo</w:t>
      </w:r>
      <w:proofErr w:type="spellEnd"/>
      <w:r w:rsidRPr="007C337E">
        <w:rPr>
          <w:rFonts w:ascii="Times New Roman" w:hAnsi="Times New Roman" w:cs="Arial"/>
          <w:b/>
          <w:color w:val="262626"/>
          <w:szCs w:val="26"/>
        </w:rPr>
        <w:t xml:space="preserve"> </w:t>
      </w:r>
    </w:p>
    <w:p w14:paraId="5F6FE2DA" w14:textId="77777777" w:rsidR="0098034A" w:rsidRPr="007C337E" w:rsidRDefault="0098034A" w:rsidP="0098034A">
      <w:pPr>
        <w:rPr>
          <w:rFonts w:ascii="Times New Roman" w:hAnsi="Times New Roman" w:cs="Arial"/>
          <w:color w:val="262626"/>
          <w:szCs w:val="26"/>
        </w:rPr>
      </w:pPr>
    </w:p>
    <w:p w14:paraId="625EB13D" w14:textId="77777777" w:rsidR="0098034A" w:rsidRPr="007C337E" w:rsidRDefault="0098034A" w:rsidP="0098034A">
      <w:pPr>
        <w:rPr>
          <w:rFonts w:ascii="Times New Roman" w:hAnsi="Times New Roman" w:cs="Arial"/>
          <w:color w:val="262626"/>
          <w:szCs w:val="26"/>
        </w:rPr>
      </w:pPr>
      <w:r>
        <w:rPr>
          <w:rFonts w:ascii="Times New Roman" w:hAnsi="Times New Roman" w:cs="Arial"/>
          <w:color w:val="262626"/>
          <w:szCs w:val="26"/>
          <w:lang w:val="ru-RU"/>
        </w:rPr>
        <w:t>Выключатель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proofErr w:type="spellStart"/>
      <w:r w:rsidRPr="007C337E">
        <w:rPr>
          <w:rFonts w:ascii="Times New Roman" w:hAnsi="Times New Roman" w:cs="Arial"/>
          <w:color w:val="262626"/>
          <w:szCs w:val="26"/>
        </w:rPr>
        <w:t>WeMo</w:t>
      </w:r>
      <w:proofErr w:type="spellEnd"/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с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беспроводной связью позволяет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вам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включать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и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выключать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>свет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 xml:space="preserve">из любой точки 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</w:rPr>
        <w:t>–</w:t>
      </w:r>
      <w:r>
        <w:rPr>
          <w:rFonts w:ascii="Times New Roman" w:hAnsi="Times New Roman" w:cs="Arial"/>
          <w:color w:val="262626"/>
          <w:szCs w:val="26"/>
          <w:lang w:val="ru-RU"/>
        </w:rPr>
        <w:t xml:space="preserve"> через магазин, с заднего двора или из другой точки мира. Выключатель</w:t>
      </w:r>
      <w:r w:rsidRPr="00496C80">
        <w:rPr>
          <w:rFonts w:ascii="Times New Roman" w:hAnsi="Times New Roman" w:cs="Arial"/>
          <w:color w:val="262626"/>
          <w:szCs w:val="26"/>
        </w:rPr>
        <w:t xml:space="preserve"> </w:t>
      </w:r>
      <w:proofErr w:type="spellStart"/>
      <w:r>
        <w:rPr>
          <w:rFonts w:ascii="Times New Roman" w:hAnsi="Times New Roman" w:cs="Arial"/>
          <w:color w:val="262626"/>
          <w:szCs w:val="26"/>
        </w:rPr>
        <w:t>WeMo</w:t>
      </w:r>
      <w:proofErr w:type="spellEnd"/>
      <w:r>
        <w:rPr>
          <w:rFonts w:ascii="Times New Roman" w:hAnsi="Times New Roman" w:cs="Arial"/>
          <w:color w:val="262626"/>
          <w:szCs w:val="26"/>
        </w:rPr>
        <w:t xml:space="preserve"> </w:t>
      </w:r>
      <w:r>
        <w:rPr>
          <w:rFonts w:ascii="Times New Roman" w:hAnsi="Times New Roman" w:cs="Arial"/>
          <w:color w:val="262626"/>
          <w:szCs w:val="26"/>
          <w:lang w:val="ru-RU"/>
        </w:rPr>
        <w:t xml:space="preserve">заменяет стандартный выключатель в вашем магазине и управляем на расстоянии через смартфон или </w:t>
      </w:r>
      <w:proofErr w:type="spellStart"/>
      <w:r>
        <w:rPr>
          <w:rFonts w:ascii="Times New Roman" w:hAnsi="Times New Roman" w:cs="Arial"/>
          <w:color w:val="262626"/>
          <w:szCs w:val="26"/>
          <w:lang w:val="ru-RU"/>
        </w:rPr>
        <w:t>таблет</w:t>
      </w:r>
      <w:proofErr w:type="spellEnd"/>
      <w:r>
        <w:rPr>
          <w:rFonts w:ascii="Times New Roman" w:hAnsi="Times New Roman" w:cs="Arial"/>
          <w:color w:val="262626"/>
          <w:szCs w:val="26"/>
          <w:lang w:val="ru-RU"/>
        </w:rPr>
        <w:t xml:space="preserve"> с обеспечением </w:t>
      </w:r>
      <w:r w:rsidRPr="007C337E">
        <w:rPr>
          <w:rFonts w:ascii="Times New Roman" w:hAnsi="Times New Roman" w:cs="Arial"/>
          <w:color w:val="262626"/>
          <w:szCs w:val="26"/>
        </w:rPr>
        <w:t>Android</w:t>
      </w:r>
      <w:r>
        <w:rPr>
          <w:rFonts w:ascii="Times New Roman" w:hAnsi="Times New Roman" w:cs="Arial"/>
          <w:color w:val="262626"/>
          <w:szCs w:val="26"/>
        </w:rPr>
        <w:t xml:space="preserve">, iPhone, </w:t>
      </w:r>
      <w:proofErr w:type="spellStart"/>
      <w:r>
        <w:rPr>
          <w:rFonts w:ascii="Times New Roman" w:hAnsi="Times New Roman" w:cs="Arial"/>
          <w:color w:val="262626"/>
          <w:szCs w:val="26"/>
        </w:rPr>
        <w:t>iPad</w:t>
      </w:r>
      <w:proofErr w:type="spellEnd"/>
      <w:r>
        <w:rPr>
          <w:rFonts w:ascii="Times New Roman" w:hAnsi="Times New Roman" w:cs="Arial"/>
          <w:color w:val="262626"/>
          <w:szCs w:val="26"/>
        </w:rPr>
        <w:t xml:space="preserve">, </w:t>
      </w:r>
      <w:r>
        <w:rPr>
          <w:rFonts w:ascii="Times New Roman" w:hAnsi="Times New Roman" w:cs="Arial"/>
          <w:color w:val="262626"/>
          <w:szCs w:val="26"/>
          <w:lang w:val="ru-RU"/>
        </w:rPr>
        <w:t>или</w:t>
      </w:r>
      <w:r>
        <w:rPr>
          <w:rFonts w:ascii="Times New Roman" w:hAnsi="Times New Roman" w:cs="Arial"/>
          <w:color w:val="262626"/>
          <w:szCs w:val="26"/>
        </w:rPr>
        <w:t xml:space="preserve"> iPod</w:t>
      </w:r>
      <w:r w:rsidRPr="007C337E">
        <w:rPr>
          <w:rFonts w:ascii="Times New Roman" w:hAnsi="Times New Roman" w:cs="Arial"/>
          <w:color w:val="262626"/>
          <w:szCs w:val="26"/>
        </w:rPr>
        <w:t>.</w:t>
      </w:r>
    </w:p>
    <w:p w14:paraId="65C26E83" w14:textId="77777777" w:rsidR="0098034A" w:rsidRDefault="0098034A" w:rsidP="0098034A">
      <w:pPr>
        <w:rPr>
          <w:rFonts w:ascii="Times New Roman" w:hAnsi="Times New Roman" w:cs="Arial"/>
          <w:color w:val="262626"/>
          <w:szCs w:val="26"/>
        </w:rPr>
      </w:pPr>
      <w:hyperlink r:id="rId9" w:history="1">
        <w:r w:rsidRPr="001F759C">
          <w:rPr>
            <w:rStyle w:val="Hyperlink"/>
            <w:rFonts w:ascii="Times New Roman" w:hAnsi="Times New Roman" w:cs="Arial"/>
            <w:szCs w:val="26"/>
          </w:rPr>
          <w:t>www.belkin.com</w:t>
        </w:r>
      </w:hyperlink>
    </w:p>
    <w:p w14:paraId="6F16935E" w14:textId="77777777" w:rsidR="0098034A" w:rsidRPr="007C337E" w:rsidRDefault="0098034A" w:rsidP="0098034A">
      <w:pPr>
        <w:rPr>
          <w:rFonts w:ascii="Times New Roman" w:hAnsi="Times New Roman" w:cs="Arial"/>
          <w:color w:val="262626"/>
          <w:szCs w:val="26"/>
        </w:rPr>
      </w:pPr>
    </w:p>
    <w:p w14:paraId="5020800C" w14:textId="77777777" w:rsidR="0098034A" w:rsidRPr="007C337E" w:rsidRDefault="0098034A" w:rsidP="0098034A">
      <w:pPr>
        <w:rPr>
          <w:rFonts w:ascii="Times New Roman" w:hAnsi="Times New Roman" w:cs="Arial"/>
          <w:color w:val="262626"/>
          <w:szCs w:val="26"/>
        </w:rPr>
      </w:pPr>
    </w:p>
    <w:p w14:paraId="09DD32CA" w14:textId="77777777" w:rsidR="0098034A" w:rsidRPr="00496C80" w:rsidRDefault="0098034A" w:rsidP="0098034A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ru-RU"/>
        </w:rPr>
        <w:t>ПРОЕКТОР</w:t>
      </w:r>
      <w:r w:rsidRPr="00496C80">
        <w:rPr>
          <w:rFonts w:ascii="Times New Roman" w:hAnsi="Times New Roman"/>
          <w:b/>
          <w:lang w:val="en-US"/>
        </w:rPr>
        <w:t xml:space="preserve"> </w:t>
      </w:r>
      <w:r w:rsidRPr="007C337E">
        <w:rPr>
          <w:rFonts w:ascii="Times New Roman" w:hAnsi="Times New Roman"/>
          <w:b/>
        </w:rPr>
        <w:t>SON</w:t>
      </w:r>
      <w:r>
        <w:rPr>
          <w:rFonts w:ascii="Times New Roman" w:hAnsi="Times New Roman"/>
          <w:b/>
        </w:rPr>
        <w:t>Y 4K ULTRA SHORT THROW</w:t>
      </w:r>
    </w:p>
    <w:p w14:paraId="05F22E7A" w14:textId="77777777" w:rsidR="0098034A" w:rsidRPr="00496C80" w:rsidRDefault="0098034A" w:rsidP="0098034A">
      <w:pPr>
        <w:rPr>
          <w:rFonts w:ascii="Times New Roman" w:hAnsi="Times New Roman"/>
          <w:b/>
          <w:lang w:val="en-US"/>
        </w:rPr>
      </w:pPr>
    </w:p>
    <w:p w14:paraId="36EDAF8D" w14:textId="77777777" w:rsidR="0098034A" w:rsidRPr="00D4014B" w:rsidRDefault="0098034A" w:rsidP="0098034A">
      <w:pPr>
        <w:rPr>
          <w:rFonts w:ascii="Times New Roman" w:hAnsi="Times New Roman" w:cs="Times"/>
          <w:szCs w:val="32"/>
          <w:lang w:val="ru-RU" w:eastAsia="de-DE"/>
        </w:rPr>
      </w:pPr>
      <w:r>
        <w:rPr>
          <w:rFonts w:ascii="Times New Roman" w:hAnsi="Times New Roman" w:cs="Times"/>
          <w:szCs w:val="32"/>
          <w:lang w:val="ru-RU" w:eastAsia="de-DE"/>
        </w:rPr>
        <w:t>В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противоположность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большинству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проекторов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 w:rsidRPr="007C337E">
        <w:rPr>
          <w:rFonts w:ascii="Times New Roman" w:hAnsi="Times New Roman" w:cs="Times"/>
          <w:szCs w:val="32"/>
          <w:lang w:eastAsia="de-DE"/>
        </w:rPr>
        <w:t xml:space="preserve">Sony 4k Short Throw Projector </w:t>
      </w:r>
      <w:r>
        <w:rPr>
          <w:rFonts w:ascii="Times New Roman" w:hAnsi="Times New Roman" w:cs="Times"/>
          <w:szCs w:val="32"/>
          <w:lang w:val="ru-RU" w:eastAsia="de-DE"/>
        </w:rPr>
        <w:t>помещается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в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длинный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футляр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и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использует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диодную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лазерную систему для проектирования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изображения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ультра высокой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>точности</w:t>
      </w:r>
      <w:r w:rsidRPr="00496C80">
        <w:rPr>
          <w:rFonts w:ascii="Times New Roman" w:hAnsi="Times New Roman" w:cs="Times"/>
          <w:szCs w:val="32"/>
          <w:lang w:val="ru-RU" w:eastAsia="de-DE"/>
        </w:rPr>
        <w:t xml:space="preserve"> </w:t>
      </w:r>
      <w:r>
        <w:rPr>
          <w:rFonts w:ascii="Times New Roman" w:hAnsi="Times New Roman" w:cs="Times"/>
          <w:szCs w:val="32"/>
          <w:lang w:val="ru-RU" w:eastAsia="de-DE"/>
        </w:rPr>
        <w:t xml:space="preserve">в длину до </w:t>
      </w:r>
      <w:r>
        <w:rPr>
          <w:rFonts w:ascii="Times New Roman" w:hAnsi="Times New Roman" w:cs="Times"/>
          <w:szCs w:val="32"/>
          <w:lang w:eastAsia="de-DE"/>
        </w:rPr>
        <w:t>147</w:t>
      </w:r>
      <w:r>
        <w:rPr>
          <w:rFonts w:ascii="Times New Roman" w:hAnsi="Times New Roman" w:cs="Times"/>
          <w:szCs w:val="32"/>
          <w:lang w:val="ru-RU" w:eastAsia="de-DE"/>
        </w:rPr>
        <w:t xml:space="preserve"> дюймов на любой стене. Никаких установок, суматохи, только огромный и захватывающий экран – за захватывающую сумму</w:t>
      </w:r>
      <w:r>
        <w:rPr>
          <w:rFonts w:ascii="Times New Roman" w:hAnsi="Times New Roman" w:cs="Times"/>
          <w:szCs w:val="32"/>
          <w:lang w:eastAsia="de-DE"/>
        </w:rPr>
        <w:t xml:space="preserve"> (</w:t>
      </w:r>
      <w:r w:rsidRPr="00496C80">
        <w:rPr>
          <w:rFonts w:ascii="Times New Roman" w:hAnsi="Times New Roman" w:cs="Times"/>
          <w:szCs w:val="32"/>
          <w:lang w:val="ru-RU" w:eastAsia="de-DE"/>
        </w:rPr>
        <w:t>$</w:t>
      </w:r>
      <w:r w:rsidRPr="007C337E">
        <w:rPr>
          <w:rFonts w:ascii="Times New Roman" w:hAnsi="Times New Roman" w:cs="Times"/>
          <w:szCs w:val="32"/>
          <w:lang w:eastAsia="de-DE"/>
        </w:rPr>
        <w:t>40.000 USD)</w:t>
      </w:r>
      <w:r>
        <w:rPr>
          <w:rFonts w:ascii="Times New Roman" w:hAnsi="Times New Roman" w:cs="Times"/>
          <w:szCs w:val="32"/>
          <w:lang w:val="ru-RU" w:eastAsia="de-DE"/>
        </w:rPr>
        <w:t>.</w:t>
      </w:r>
    </w:p>
    <w:p w14:paraId="577474A9" w14:textId="77777777" w:rsidR="0098034A" w:rsidRDefault="0098034A" w:rsidP="0098034A">
      <w:pPr>
        <w:rPr>
          <w:rFonts w:ascii="Times New Roman" w:hAnsi="Times New Roman" w:cs="Times"/>
          <w:szCs w:val="32"/>
          <w:lang w:eastAsia="de-DE"/>
        </w:rPr>
      </w:pPr>
      <w:hyperlink r:id="rId10" w:history="1">
        <w:r w:rsidRPr="001F759C">
          <w:rPr>
            <w:rStyle w:val="Hyperlink"/>
            <w:rFonts w:ascii="Times New Roman" w:hAnsi="Times New Roman" w:cs="Times"/>
            <w:szCs w:val="32"/>
            <w:lang w:eastAsia="de-DE"/>
          </w:rPr>
          <w:t>www.sony.com</w:t>
        </w:r>
      </w:hyperlink>
    </w:p>
    <w:p w14:paraId="29AC5954" w14:textId="77777777" w:rsidR="0098034A" w:rsidRPr="007C337E" w:rsidRDefault="0098034A" w:rsidP="0098034A">
      <w:pPr>
        <w:rPr>
          <w:rFonts w:ascii="Times New Roman" w:hAnsi="Times New Roman"/>
          <w:b/>
        </w:rPr>
      </w:pPr>
    </w:p>
    <w:p w14:paraId="53EBAE80" w14:textId="77777777" w:rsidR="0098034A" w:rsidRPr="007C337E" w:rsidRDefault="0098034A" w:rsidP="0098034A">
      <w:pPr>
        <w:rPr>
          <w:rFonts w:ascii="Times New Roman" w:hAnsi="Times New Roman"/>
          <w:b/>
        </w:rPr>
      </w:pPr>
      <w:r w:rsidRPr="007C337E">
        <w:rPr>
          <w:rFonts w:ascii="Times New Roman" w:hAnsi="Times New Roman"/>
          <w:b/>
        </w:rPr>
        <w:t xml:space="preserve">LASVIT: </w:t>
      </w:r>
      <w:r>
        <w:rPr>
          <w:rFonts w:ascii="Times New Roman" w:hAnsi="Times New Roman"/>
          <w:b/>
          <w:lang w:val="ru-RU"/>
        </w:rPr>
        <w:t>ЛАМПА</w:t>
      </w:r>
      <w:r w:rsidRPr="00496C80">
        <w:rPr>
          <w:rFonts w:ascii="Times New Roman" w:hAnsi="Times New Roman"/>
          <w:b/>
          <w:lang w:val="en-US"/>
        </w:rPr>
        <w:t xml:space="preserve"> </w:t>
      </w:r>
      <w:r w:rsidRPr="007C337E">
        <w:rPr>
          <w:rFonts w:ascii="Times New Roman" w:hAnsi="Times New Roman"/>
          <w:b/>
        </w:rPr>
        <w:t xml:space="preserve">SUPERNOVA </w:t>
      </w:r>
    </w:p>
    <w:p w14:paraId="13924D2E" w14:textId="77777777" w:rsidR="0098034A" w:rsidRPr="00496C80" w:rsidRDefault="0098034A" w:rsidP="0098034A">
      <w:pPr>
        <w:autoSpaceDE w:val="0"/>
        <w:autoSpaceDN w:val="0"/>
        <w:adjustRightInd w:val="0"/>
        <w:jc w:val="both"/>
        <w:rPr>
          <w:rFonts w:ascii="Times New Roman" w:hAnsi="Times New Roman" w:cs="Helvetica-Bold"/>
          <w:bCs/>
        </w:rPr>
      </w:pPr>
      <w:r w:rsidRPr="00496C80">
        <w:rPr>
          <w:rFonts w:ascii="Times New Roman" w:hAnsi="Times New Roman" w:cs="Helvetica-Bold"/>
          <w:bCs/>
        </w:rPr>
        <w:br/>
      </w:r>
      <w:r>
        <w:rPr>
          <w:rFonts w:ascii="Times New Roman" w:hAnsi="Times New Roman" w:cs="Helvetica-Bold"/>
          <w:bCs/>
          <w:lang w:val="ru-RU"/>
        </w:rPr>
        <w:t>Интерактивная кинетическая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скульптура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из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стекла</w:t>
      </w:r>
      <w:r w:rsidRPr="00496C80">
        <w:rPr>
          <w:rFonts w:ascii="Times New Roman" w:hAnsi="Times New Roman" w:cs="Helvetica-Bold"/>
          <w:bCs/>
        </w:rPr>
        <w:t xml:space="preserve"> Supernova </w:t>
      </w:r>
      <w:r>
        <w:rPr>
          <w:rFonts w:ascii="Times New Roman" w:hAnsi="Times New Roman" w:cs="Helvetica-Bold"/>
          <w:bCs/>
          <w:lang w:val="ru-RU"/>
        </w:rPr>
        <w:t>преображается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во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времени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и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пространстве</w:t>
      </w:r>
      <w:r w:rsidRPr="00496C80">
        <w:rPr>
          <w:rFonts w:ascii="Times New Roman" w:hAnsi="Times New Roman" w:cs="Helvetica-Bold"/>
          <w:bCs/>
        </w:rPr>
        <w:t xml:space="preserve">, </w:t>
      </w:r>
      <w:r>
        <w:rPr>
          <w:rFonts w:ascii="Times New Roman" w:hAnsi="Times New Roman" w:cs="Helvetica-Bold"/>
          <w:bCs/>
          <w:lang w:val="ru-RU"/>
        </w:rPr>
        <w:t>реагируя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на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движения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зрителя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путем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изменения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своей формы</w:t>
      </w:r>
      <w:r w:rsidRPr="00496C80">
        <w:rPr>
          <w:rFonts w:ascii="Times New Roman" w:hAnsi="Times New Roman" w:cs="Helvetica-Bold"/>
          <w:bCs/>
        </w:rPr>
        <w:t xml:space="preserve">. </w:t>
      </w:r>
      <w:r>
        <w:rPr>
          <w:rFonts w:ascii="Times New Roman" w:hAnsi="Times New Roman" w:cs="Helvetica-Bold"/>
          <w:bCs/>
          <w:lang w:val="ru-RU"/>
        </w:rPr>
        <w:t>Инсталляция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состоит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из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чистых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стеклянных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элементов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линейной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текстурой</w:t>
      </w:r>
      <w:r w:rsidRPr="00496C80">
        <w:rPr>
          <w:rFonts w:ascii="Times New Roman" w:hAnsi="Times New Roman" w:cs="Helvetica-Bold"/>
          <w:bCs/>
        </w:rPr>
        <w:t xml:space="preserve">, </w:t>
      </w:r>
      <w:r>
        <w:rPr>
          <w:rFonts w:ascii="Times New Roman" w:hAnsi="Times New Roman" w:cs="Helvetica-Bold"/>
          <w:bCs/>
          <w:lang w:val="ru-RU"/>
        </w:rPr>
        <w:t>которая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>создает</w:t>
      </w:r>
      <w:r w:rsidRPr="00496C80">
        <w:rPr>
          <w:rFonts w:ascii="Times New Roman" w:hAnsi="Times New Roman" w:cs="Helvetica-Bold"/>
          <w:bCs/>
        </w:rPr>
        <w:t xml:space="preserve"> </w:t>
      </w:r>
      <w:r>
        <w:rPr>
          <w:rFonts w:ascii="Times New Roman" w:hAnsi="Times New Roman" w:cs="Helvetica-Bold"/>
          <w:bCs/>
          <w:lang w:val="ru-RU"/>
        </w:rPr>
        <w:t xml:space="preserve">обворожительные световые узоры во время движения под разными углами. </w:t>
      </w:r>
    </w:p>
    <w:p w14:paraId="6EA787AB" w14:textId="77777777" w:rsidR="0098034A" w:rsidRPr="002967C2" w:rsidRDefault="0098034A" w:rsidP="0098034A">
      <w:pPr>
        <w:rPr>
          <w:rFonts w:ascii="Times New Roman" w:hAnsi="Times New Roman"/>
        </w:rPr>
      </w:pPr>
      <w:hyperlink r:id="rId11" w:history="1">
        <w:r w:rsidRPr="002967C2">
          <w:rPr>
            <w:rStyle w:val="Hyperlink"/>
            <w:rFonts w:ascii="Times New Roman" w:hAnsi="Times New Roman"/>
          </w:rPr>
          <w:t>www.lasvit.com</w:t>
        </w:r>
      </w:hyperlink>
    </w:p>
    <w:p w14:paraId="2C0CA089" w14:textId="77777777" w:rsidR="0098034A" w:rsidRPr="007C337E" w:rsidRDefault="0098034A" w:rsidP="0098034A">
      <w:pPr>
        <w:rPr>
          <w:rFonts w:ascii="Times New Roman" w:hAnsi="Times New Roman"/>
          <w:b/>
        </w:rPr>
      </w:pPr>
    </w:p>
    <w:p w14:paraId="7B777385" w14:textId="77777777" w:rsidR="00362061" w:rsidRPr="00EE48D9" w:rsidRDefault="00362061" w:rsidP="005E1E44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sectPr w:rsidR="00362061" w:rsidRPr="00EE48D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4475"/>
    <w:rsid w:val="000E4703"/>
    <w:rsid w:val="00180AD0"/>
    <w:rsid w:val="001A3790"/>
    <w:rsid w:val="001D3E2A"/>
    <w:rsid w:val="00215479"/>
    <w:rsid w:val="002445A6"/>
    <w:rsid w:val="002D5F99"/>
    <w:rsid w:val="002D60F9"/>
    <w:rsid w:val="00312BDF"/>
    <w:rsid w:val="00345C6D"/>
    <w:rsid w:val="00362061"/>
    <w:rsid w:val="00367BA6"/>
    <w:rsid w:val="003D1D19"/>
    <w:rsid w:val="004A3405"/>
    <w:rsid w:val="004B403B"/>
    <w:rsid w:val="00510156"/>
    <w:rsid w:val="005E1E44"/>
    <w:rsid w:val="006340FC"/>
    <w:rsid w:val="006A4C99"/>
    <w:rsid w:val="006C37DB"/>
    <w:rsid w:val="00770B20"/>
    <w:rsid w:val="008B5A47"/>
    <w:rsid w:val="008C6D7F"/>
    <w:rsid w:val="00975896"/>
    <w:rsid w:val="0098034A"/>
    <w:rsid w:val="009B654B"/>
    <w:rsid w:val="00A14475"/>
    <w:rsid w:val="00AF31E2"/>
    <w:rsid w:val="00C1073F"/>
    <w:rsid w:val="00C23C53"/>
    <w:rsid w:val="00CC3E12"/>
    <w:rsid w:val="00CF40D1"/>
    <w:rsid w:val="00D35E5B"/>
    <w:rsid w:val="00D36829"/>
    <w:rsid w:val="00DA07EC"/>
    <w:rsid w:val="00DC1887"/>
    <w:rsid w:val="00E71C41"/>
    <w:rsid w:val="00EE48D9"/>
    <w:rsid w:val="00F36852"/>
    <w:rsid w:val="00FD6D3E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07B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F99"/>
    <w:rPr>
      <w:rFonts w:ascii="Times New Roman" w:eastAsiaTheme="minorHAnsi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DA0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F99"/>
    <w:rPr>
      <w:rFonts w:ascii="Times New Roman" w:eastAsiaTheme="minorHAnsi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DA0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svit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lmax-italy.com" TargetMode="External"/><Relationship Id="rId7" Type="http://schemas.openxmlformats.org/officeDocument/2006/relationships/hyperlink" Target="http://www.air-aroma.com" TargetMode="External"/><Relationship Id="rId8" Type="http://schemas.openxmlformats.org/officeDocument/2006/relationships/hyperlink" Target="http://www.magicmirror.me" TargetMode="External"/><Relationship Id="rId9" Type="http://schemas.openxmlformats.org/officeDocument/2006/relationships/hyperlink" Target="http://www.belkin.com" TargetMode="External"/><Relationship Id="rId10" Type="http://schemas.openxmlformats.org/officeDocument/2006/relationships/hyperlink" Target="http://www.so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1325</Words>
  <Characters>7553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21</cp:revision>
  <dcterms:created xsi:type="dcterms:W3CDTF">2015-04-16T08:16:00Z</dcterms:created>
  <dcterms:modified xsi:type="dcterms:W3CDTF">2015-05-10T19:59:00Z</dcterms:modified>
</cp:coreProperties>
</file>