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8F499" w14:textId="696C6FAB" w:rsidR="001D3E2A" w:rsidRPr="001A1FFD" w:rsidRDefault="00DD7125">
      <w:pPr>
        <w:rPr>
          <w:rFonts w:ascii="Times New Roman" w:hAnsi="Times New Roman" w:cs="Times New Roman"/>
        </w:rPr>
      </w:pPr>
      <w:r w:rsidRPr="001A1FFD">
        <w:rPr>
          <w:rFonts w:ascii="Times New Roman" w:hAnsi="Times New Roman" w:cs="Times New Roman"/>
        </w:rPr>
        <w:t>INFORME</w:t>
      </w:r>
    </w:p>
    <w:p w14:paraId="3F6028A1" w14:textId="77777777" w:rsidR="001D3E2A" w:rsidRPr="001A1FFD" w:rsidRDefault="001D3E2A">
      <w:pPr>
        <w:rPr>
          <w:rFonts w:ascii="Times New Roman" w:hAnsi="Times New Roman" w:cs="Times New Roman"/>
        </w:rPr>
      </w:pPr>
    </w:p>
    <w:p w14:paraId="0DCB1542" w14:textId="31258724" w:rsidR="001D3E2A" w:rsidRPr="001A1FFD" w:rsidRDefault="00244DE4">
      <w:pPr>
        <w:rPr>
          <w:rFonts w:ascii="Times New Roman" w:hAnsi="Times New Roman" w:cs="Times New Roman"/>
        </w:rPr>
      </w:pPr>
      <w:r w:rsidRPr="001A1FFD">
        <w:rPr>
          <w:rFonts w:ascii="Times New Roman" w:hAnsi="Times New Roman" w:cs="Times New Roman"/>
        </w:rPr>
        <w:t>INTERIOR</w:t>
      </w:r>
      <w:r w:rsidR="00DD7125" w:rsidRPr="001A1FFD">
        <w:rPr>
          <w:rFonts w:ascii="Times New Roman" w:hAnsi="Times New Roman" w:cs="Times New Roman"/>
        </w:rPr>
        <w:t>ES SUPERIORES</w:t>
      </w:r>
    </w:p>
    <w:p w14:paraId="7FC878E1" w14:textId="77777777" w:rsidR="001D3E2A" w:rsidRPr="001A1FFD" w:rsidRDefault="001D3E2A">
      <w:pPr>
        <w:rPr>
          <w:rFonts w:ascii="Times New Roman" w:hAnsi="Times New Roman" w:cs="Times New Roman"/>
        </w:rPr>
      </w:pPr>
    </w:p>
    <w:p w14:paraId="48D23C7F" w14:textId="4467B3D2" w:rsidR="001D3E2A" w:rsidRPr="001A1FFD" w:rsidRDefault="001D3E2A">
      <w:pPr>
        <w:rPr>
          <w:rFonts w:ascii="Times New Roman" w:hAnsi="Times New Roman" w:cs="Times New Roman"/>
        </w:rPr>
      </w:pPr>
      <w:r w:rsidRPr="001A1FFD">
        <w:rPr>
          <w:rFonts w:ascii="Times New Roman" w:hAnsi="Times New Roman" w:cs="Times New Roman"/>
        </w:rPr>
        <w:t>EMILY NORVAL / ANDREA VOGEL</w:t>
      </w:r>
    </w:p>
    <w:p w14:paraId="42FB41E5" w14:textId="77777777" w:rsidR="001D3E2A" w:rsidRPr="001A1FFD" w:rsidRDefault="001D3E2A">
      <w:pPr>
        <w:rPr>
          <w:rFonts w:ascii="Times New Roman" w:hAnsi="Times New Roman" w:cs="Times New Roman"/>
        </w:rPr>
      </w:pPr>
    </w:p>
    <w:p w14:paraId="0C53B710" w14:textId="00854A72" w:rsidR="00DD7125" w:rsidRPr="001A1FFD" w:rsidRDefault="00DD7125">
      <w:pPr>
        <w:rPr>
          <w:rFonts w:ascii="Times New Roman" w:hAnsi="Times New Roman" w:cs="Times New Roman"/>
        </w:rPr>
      </w:pPr>
      <w:r w:rsidRPr="001A1FFD">
        <w:rPr>
          <w:rFonts w:ascii="Times New Roman" w:hAnsi="Times New Roman" w:cs="Times New Roman"/>
        </w:rPr>
        <w:t xml:space="preserve">EL DISEÑO ES UNO DE LOS ASPECTOS MÁS IMPORTANTES DE UN ESPACIO MINORISTA Y LAS TENDENCIAS ESTÁN CAMBIANDO CONSTANTEMENT. </w:t>
      </w:r>
      <w:r w:rsidRPr="001A1FFD">
        <w:rPr>
          <w:rFonts w:ascii="Times New Roman" w:hAnsi="Times New Roman" w:cs="Times New Roman"/>
          <w:b/>
        </w:rPr>
        <w:t>WEAR</w:t>
      </w:r>
      <w:r w:rsidRPr="001A1FFD">
        <w:rPr>
          <w:rFonts w:ascii="Times New Roman" w:hAnsi="Times New Roman" w:cs="Times New Roman"/>
        </w:rPr>
        <w:t xml:space="preserve"> SE ENCUENTRA CON ALGUNAS DE LAS AGENCIAS DE DISEÑO DE INTERIORES MÁS IMPORTANTES DEL MUNDO PARA DESCUBRIR SUS RECOMENDACIONES PARA MANTENER UNA BUENA IMAGEN </w:t>
      </w:r>
    </w:p>
    <w:p w14:paraId="02A29963" w14:textId="77777777" w:rsidR="00DD7125" w:rsidRPr="001A1FFD" w:rsidRDefault="00DD7125">
      <w:pPr>
        <w:rPr>
          <w:rFonts w:ascii="Times New Roman" w:hAnsi="Times New Roman" w:cs="Times New Roman"/>
        </w:rPr>
      </w:pPr>
    </w:p>
    <w:p w14:paraId="7E5C8B7D" w14:textId="77777777" w:rsidR="001D3E2A" w:rsidRPr="001A1FFD" w:rsidRDefault="001D3E2A">
      <w:pPr>
        <w:rPr>
          <w:rFonts w:ascii="Times New Roman" w:hAnsi="Times New Roman" w:cs="Times New Roman"/>
          <w:b/>
          <w:u w:val="single"/>
        </w:rPr>
      </w:pPr>
    </w:p>
    <w:p w14:paraId="0CB0FF97" w14:textId="14CEA979" w:rsidR="00A14475" w:rsidRPr="001A1FFD" w:rsidRDefault="00F821E9" w:rsidP="00A14475">
      <w:pPr>
        <w:widowControl w:val="0"/>
        <w:autoSpaceDE w:val="0"/>
        <w:autoSpaceDN w:val="0"/>
        <w:adjustRightInd w:val="0"/>
        <w:rPr>
          <w:rFonts w:ascii="Times New Roman" w:hAnsi="Times New Roman" w:cs="Times New Roman"/>
          <w:b/>
          <w:u w:val="single"/>
        </w:rPr>
      </w:pPr>
      <w:proofErr w:type="spellStart"/>
      <w:r>
        <w:rPr>
          <w:rFonts w:ascii="Times New Roman" w:hAnsi="Times New Roman" w:cs="Times New Roman"/>
          <w:b/>
          <w:u w:val="single"/>
        </w:rPr>
        <w:t>For</w:t>
      </w:r>
      <w:r w:rsidR="00DD7125" w:rsidRPr="001A1FFD">
        <w:rPr>
          <w:rFonts w:ascii="Times New Roman" w:hAnsi="Times New Roman" w:cs="Times New Roman"/>
          <w:b/>
          <w:u w:val="single"/>
        </w:rPr>
        <w:t>m</w:t>
      </w:r>
      <w:proofErr w:type="spellEnd"/>
      <w:r w:rsidR="00DD7125" w:rsidRPr="001A1FFD">
        <w:rPr>
          <w:rFonts w:ascii="Times New Roman" w:hAnsi="Times New Roman" w:cs="Times New Roman"/>
          <w:b/>
          <w:u w:val="single"/>
        </w:rPr>
        <w:t xml:space="preserve"> Bureau, Moscú</w:t>
      </w:r>
    </w:p>
    <w:p w14:paraId="304104D4" w14:textId="77777777" w:rsidR="00E71C41" w:rsidRPr="001A1FFD" w:rsidRDefault="00E71C41" w:rsidP="00A14475">
      <w:pPr>
        <w:widowControl w:val="0"/>
        <w:autoSpaceDE w:val="0"/>
        <w:autoSpaceDN w:val="0"/>
        <w:adjustRightInd w:val="0"/>
        <w:rPr>
          <w:rFonts w:ascii="Times New Roman" w:hAnsi="Times New Roman" w:cs="Times New Roman"/>
          <w:b/>
          <w:u w:val="single"/>
        </w:rPr>
      </w:pPr>
    </w:p>
    <w:p w14:paraId="19C1E821" w14:textId="1EAD2B10" w:rsidR="00A14475" w:rsidRPr="001A1FFD" w:rsidRDefault="00DD7125" w:rsidP="00A14475">
      <w:pPr>
        <w:widowControl w:val="0"/>
        <w:autoSpaceDE w:val="0"/>
        <w:autoSpaceDN w:val="0"/>
        <w:adjustRightInd w:val="0"/>
        <w:rPr>
          <w:rFonts w:ascii="Times New Roman" w:hAnsi="Times New Roman" w:cs="Times New Roman"/>
          <w:b/>
        </w:rPr>
      </w:pPr>
      <w:r w:rsidRPr="001A1FFD">
        <w:rPr>
          <w:rFonts w:ascii="Times New Roman" w:hAnsi="Times New Roman" w:cs="Times New Roman"/>
          <w:b/>
        </w:rPr>
        <w:t>¿Cuál es el aspecto más importante del diseño de una tienda?</w:t>
      </w:r>
    </w:p>
    <w:p w14:paraId="3EF30C7C" w14:textId="446009B7" w:rsidR="00A14475" w:rsidRPr="001A1FFD" w:rsidRDefault="00DD7125" w:rsidP="00380DCD">
      <w:pPr>
        <w:widowControl w:val="0"/>
        <w:autoSpaceDE w:val="0"/>
        <w:autoSpaceDN w:val="0"/>
        <w:adjustRightInd w:val="0"/>
        <w:rPr>
          <w:rFonts w:ascii="Times New Roman" w:hAnsi="Times New Roman" w:cs="Times New Roman"/>
        </w:rPr>
      </w:pPr>
      <w:r w:rsidRPr="001A1FFD">
        <w:rPr>
          <w:rFonts w:ascii="Times New Roman" w:hAnsi="Times New Roman" w:cs="Times New Roman"/>
        </w:rPr>
        <w:t xml:space="preserve">Un sentido de sorpresa, diversidad espacial, atención al detalle y gran sentido de identidad para </w:t>
      </w:r>
      <w:r w:rsidR="00380DCD" w:rsidRPr="001A1FFD">
        <w:rPr>
          <w:rFonts w:ascii="Times New Roman" w:hAnsi="Times New Roman" w:cs="Times New Roman"/>
        </w:rPr>
        <w:t>crear una memorable experiencia, diferenciando el lugar de otros. ¡El ojo tiene que viajar!</w:t>
      </w:r>
    </w:p>
    <w:p w14:paraId="601CBEF0" w14:textId="2FA4A351" w:rsidR="00380DCD" w:rsidRPr="001A1FFD" w:rsidRDefault="00380DCD" w:rsidP="00A14475">
      <w:pPr>
        <w:widowControl w:val="0"/>
        <w:autoSpaceDE w:val="0"/>
        <w:autoSpaceDN w:val="0"/>
        <w:adjustRightInd w:val="0"/>
        <w:rPr>
          <w:rFonts w:ascii="Times New Roman" w:hAnsi="Times New Roman" w:cs="Times New Roman"/>
          <w:b/>
        </w:rPr>
      </w:pPr>
      <w:r w:rsidRPr="001A1FFD">
        <w:rPr>
          <w:rFonts w:ascii="Times New Roman" w:hAnsi="Times New Roman" w:cs="Times New Roman"/>
          <w:b/>
        </w:rPr>
        <w:t>¿Qué recomendarías para cambiar el diseño de una tienda con poco presupuesto?</w:t>
      </w:r>
    </w:p>
    <w:p w14:paraId="5A1A267A" w14:textId="359F638E" w:rsidR="00380DCD" w:rsidRPr="001A1FFD" w:rsidRDefault="00380DCD" w:rsidP="00A14475">
      <w:pPr>
        <w:widowControl w:val="0"/>
        <w:autoSpaceDE w:val="0"/>
        <w:autoSpaceDN w:val="0"/>
        <w:adjustRightInd w:val="0"/>
        <w:rPr>
          <w:rFonts w:ascii="Times New Roman" w:hAnsi="Times New Roman" w:cs="Times New Roman"/>
        </w:rPr>
      </w:pPr>
      <w:r w:rsidRPr="001A1FFD">
        <w:rPr>
          <w:rFonts w:ascii="Times New Roman" w:hAnsi="Times New Roman" w:cs="Times New Roman"/>
        </w:rPr>
        <w:t xml:space="preserve">Usa tu imaginación para reusar cualquier material barato disponible como acabados o elementos. Piensa en el interior como un evento o una instalación de arte que venda una narrativa. El material podría ser literalmente cualquier cosa, siempre y cuando comunique una idea central consistente sobre la tienda. </w:t>
      </w:r>
    </w:p>
    <w:p w14:paraId="78F0597A" w14:textId="77777777" w:rsidR="00A14475" w:rsidRPr="001A1FFD" w:rsidRDefault="00A14475" w:rsidP="00A14475">
      <w:pPr>
        <w:widowControl w:val="0"/>
        <w:autoSpaceDE w:val="0"/>
        <w:autoSpaceDN w:val="0"/>
        <w:adjustRightInd w:val="0"/>
        <w:rPr>
          <w:rFonts w:ascii="Times New Roman" w:hAnsi="Times New Roman" w:cs="Times New Roman"/>
        </w:rPr>
      </w:pPr>
    </w:p>
    <w:p w14:paraId="68E3B3B3" w14:textId="0C20782B" w:rsidR="00380DCD" w:rsidRPr="001A1FFD" w:rsidRDefault="00380DCD" w:rsidP="0037022E">
      <w:r w:rsidRPr="001A1FFD">
        <w:rPr>
          <w:rFonts w:ascii="Times New Roman" w:hAnsi="Times New Roman" w:cs="Times New Roman"/>
          <w:b/>
          <w:u w:val="single"/>
        </w:rPr>
        <w:t>Daziel + Pow, Londres</w:t>
      </w:r>
      <w:r w:rsidR="00975896" w:rsidRPr="001A1FFD">
        <w:rPr>
          <w:rFonts w:ascii="Times New Roman" w:hAnsi="Times New Roman" w:cs="Times New Roman"/>
        </w:rPr>
        <w:br/>
      </w:r>
      <w:r w:rsidR="00975896" w:rsidRPr="001A1FFD">
        <w:rPr>
          <w:rFonts w:ascii="Times New Roman" w:hAnsi="Times New Roman" w:cs="Times New Roman"/>
        </w:rPr>
        <w:br/>
      </w:r>
      <w:r w:rsidRPr="001A1FFD">
        <w:rPr>
          <w:rFonts w:ascii="Times New Roman" w:hAnsi="Times New Roman" w:cs="Times New Roman"/>
          <w:b/>
          <w:bCs/>
        </w:rPr>
        <w:t xml:space="preserve">¿Cuál es el </w:t>
      </w:r>
      <w:r w:rsidR="0037022E" w:rsidRPr="001A1FFD">
        <w:rPr>
          <w:rFonts w:ascii="Times New Roman" w:hAnsi="Times New Roman" w:cs="Times New Roman"/>
          <w:b/>
          <w:bCs/>
        </w:rPr>
        <w:t>futuro</w:t>
      </w:r>
      <w:r w:rsidRPr="001A1FFD">
        <w:rPr>
          <w:rFonts w:ascii="Times New Roman" w:hAnsi="Times New Roman" w:cs="Times New Roman"/>
          <w:b/>
          <w:bCs/>
        </w:rPr>
        <w:t xml:space="preserve"> del diseño de tiendas con las nuevas innovaciones?</w:t>
      </w:r>
    </w:p>
    <w:p w14:paraId="0271B764" w14:textId="639CF8EA" w:rsidR="00380DCD" w:rsidRPr="001A1FFD" w:rsidRDefault="00380DCD" w:rsidP="00975896">
      <w:pPr>
        <w:widowControl w:val="0"/>
        <w:autoSpaceDE w:val="0"/>
        <w:autoSpaceDN w:val="0"/>
        <w:adjustRightInd w:val="0"/>
        <w:rPr>
          <w:rFonts w:ascii="Times New Roman" w:hAnsi="Times New Roman" w:cs="Times New Roman"/>
        </w:rPr>
      </w:pPr>
      <w:r w:rsidRPr="001A1FFD">
        <w:rPr>
          <w:rFonts w:ascii="Times New Roman" w:hAnsi="Times New Roman" w:cs="Times New Roman"/>
        </w:rPr>
        <w:t xml:space="preserve">El papel de lo digital en la creación de la experiencia en retail es cada vez más importante, no sólo un quiosco o espejos interactivos, sino también inserciones e interacciones digitales emocionales y cautivadoras son también muy potentes. Actualmente no es para noto el mundo, pero será cada vez más típico como comunicación en tienda o pantallas de maniquís en el futuro. Innovaciones alrededor del servicio al cliente pueden transformar completamente la percepción del cliente sobre tu marca. Consejos sobre estilo ofrecidos sin coste a tus clientes, </w:t>
      </w:r>
      <w:r w:rsidR="0037022E" w:rsidRPr="001A1FFD">
        <w:rPr>
          <w:rFonts w:ascii="Times New Roman" w:hAnsi="Times New Roman" w:cs="Times New Roman"/>
        </w:rPr>
        <w:t>se gasten £20 o £200 es una genial manera de construir lealtad.</w:t>
      </w:r>
    </w:p>
    <w:p w14:paraId="026C6709" w14:textId="77777777" w:rsidR="00DC1887" w:rsidRPr="001A1FFD" w:rsidRDefault="00DC1887" w:rsidP="00975896">
      <w:pPr>
        <w:widowControl w:val="0"/>
        <w:autoSpaceDE w:val="0"/>
        <w:autoSpaceDN w:val="0"/>
        <w:adjustRightInd w:val="0"/>
        <w:rPr>
          <w:rFonts w:ascii="Times New Roman" w:hAnsi="Times New Roman" w:cs="Times New Roman"/>
        </w:rPr>
      </w:pPr>
    </w:p>
    <w:p w14:paraId="4DD53708" w14:textId="77777777" w:rsidR="0037022E" w:rsidRPr="001A1FFD" w:rsidRDefault="0037022E" w:rsidP="0037022E">
      <w:r w:rsidRPr="001A1FFD">
        <w:rPr>
          <w:rFonts w:ascii="Times New Roman" w:hAnsi="Times New Roman" w:cs="Times New Roman"/>
          <w:b/>
          <w:color w:val="131313"/>
          <w:u w:val="single"/>
        </w:rPr>
        <w:t>UXUS, Á</w:t>
      </w:r>
      <w:r w:rsidR="001D3E2A" w:rsidRPr="001A1FFD">
        <w:rPr>
          <w:rFonts w:ascii="Times New Roman" w:hAnsi="Times New Roman" w:cs="Times New Roman"/>
          <w:b/>
          <w:color w:val="131313"/>
          <w:u w:val="single"/>
        </w:rPr>
        <w:t>msterdam</w:t>
      </w:r>
      <w:r w:rsidR="001D3E2A" w:rsidRPr="001A1FFD">
        <w:rPr>
          <w:rFonts w:ascii="Times New Roman" w:hAnsi="Times New Roman" w:cs="Times New Roman"/>
          <w:b/>
          <w:color w:val="131313"/>
        </w:rPr>
        <w:br/>
      </w:r>
      <w:r w:rsidR="001D3E2A" w:rsidRPr="001A1FFD">
        <w:rPr>
          <w:rFonts w:ascii="Times New Roman" w:hAnsi="Times New Roman" w:cs="Times New Roman"/>
          <w:b/>
          <w:color w:val="131313"/>
        </w:rPr>
        <w:br/>
      </w:r>
      <w:r w:rsidRPr="001A1FFD">
        <w:rPr>
          <w:rFonts w:ascii="Times New Roman" w:hAnsi="Times New Roman" w:cs="Times New Roman"/>
          <w:b/>
          <w:bCs/>
        </w:rPr>
        <w:t>¿Cuál es el futuro del diseño de tiendas con las nuevas innovaciones?</w:t>
      </w:r>
    </w:p>
    <w:p w14:paraId="07AD0547" w14:textId="37D286D6" w:rsidR="0037022E" w:rsidRPr="001A1FFD" w:rsidRDefault="0037022E" w:rsidP="00975896">
      <w:pPr>
        <w:widowControl w:val="0"/>
        <w:autoSpaceDE w:val="0"/>
        <w:autoSpaceDN w:val="0"/>
        <w:adjustRightInd w:val="0"/>
        <w:rPr>
          <w:rFonts w:ascii="Times New Roman" w:hAnsi="Times New Roman" w:cs="Times New Roman"/>
          <w:color w:val="131313"/>
        </w:rPr>
      </w:pPr>
      <w:r w:rsidRPr="001A1FFD">
        <w:rPr>
          <w:rFonts w:ascii="Times New Roman" w:hAnsi="Times New Roman" w:cs="Times New Roman"/>
          <w:color w:val="131313"/>
        </w:rPr>
        <w:t>Mobiliario modular y materiales que ofrecen un ambiente “permanentemente temporal” definirá el diseño de la tienda en el futuro. Un espacio de retail flexible ofrecerá a los clientes algo nuevo y fresco en cada visita, constituyendo la tienda como un centro de actividad para la comunidad.</w:t>
      </w:r>
    </w:p>
    <w:p w14:paraId="45D8FE34" w14:textId="374C8005" w:rsidR="0037022E" w:rsidRPr="001A1FFD" w:rsidRDefault="0037022E" w:rsidP="0037022E">
      <w:pPr>
        <w:widowControl w:val="0"/>
        <w:autoSpaceDE w:val="0"/>
        <w:autoSpaceDN w:val="0"/>
        <w:adjustRightInd w:val="0"/>
        <w:rPr>
          <w:rFonts w:ascii="Times New Roman" w:hAnsi="Times New Roman" w:cs="Times New Roman"/>
          <w:b/>
        </w:rPr>
      </w:pPr>
      <w:r w:rsidRPr="001A1FFD">
        <w:rPr>
          <w:rFonts w:ascii="Times New Roman" w:hAnsi="Times New Roman" w:cs="Times New Roman"/>
          <w:b/>
        </w:rPr>
        <w:t>¿Qué recomendarías para cambiar el diseño de una tienda con poco presupuesto?</w:t>
      </w:r>
    </w:p>
    <w:p w14:paraId="0CD80FFE" w14:textId="3138F301" w:rsidR="0037022E" w:rsidRPr="001A1FFD" w:rsidRDefault="0037022E" w:rsidP="00975896">
      <w:pPr>
        <w:widowControl w:val="0"/>
        <w:autoSpaceDE w:val="0"/>
        <w:autoSpaceDN w:val="0"/>
        <w:adjustRightInd w:val="0"/>
        <w:rPr>
          <w:rFonts w:ascii="Times New Roman" w:hAnsi="Times New Roman" w:cs="Times New Roman"/>
          <w:color w:val="131313"/>
        </w:rPr>
      </w:pPr>
      <w:r w:rsidRPr="001A1FFD">
        <w:rPr>
          <w:rFonts w:ascii="Times New Roman" w:hAnsi="Times New Roman" w:cs="Times New Roman"/>
          <w:color w:val="131313"/>
        </w:rPr>
        <w:t xml:space="preserve">La integración de sellos distintivos sensoriales únicos en el diseño de la tienda es una manera rápida y asequible de mejorar el ambiente de la tienda. El uso de música, </w:t>
      </w:r>
      <w:r w:rsidRPr="001A1FFD">
        <w:rPr>
          <w:rFonts w:ascii="Times New Roman" w:hAnsi="Times New Roman" w:cs="Times New Roman"/>
          <w:color w:val="131313"/>
        </w:rPr>
        <w:lastRenderedPageBreak/>
        <w:t xml:space="preserve">iluminación, sonido y olores puede activar todo el espacio, incrementando la percepción de los consumidores mientras estén en la tienda creando </w:t>
      </w:r>
      <w:r w:rsidR="00244DE4" w:rsidRPr="001A1FFD">
        <w:rPr>
          <w:rFonts w:ascii="Times New Roman" w:hAnsi="Times New Roman" w:cs="Times New Roman"/>
          <w:color w:val="131313"/>
        </w:rPr>
        <w:t>una</w:t>
      </w:r>
      <w:r w:rsidRPr="001A1FFD">
        <w:rPr>
          <w:rFonts w:ascii="Times New Roman" w:hAnsi="Times New Roman" w:cs="Times New Roman"/>
          <w:color w:val="131313"/>
        </w:rPr>
        <w:t xml:space="preserve"> memorable experiencia de compra.</w:t>
      </w:r>
    </w:p>
    <w:p w14:paraId="4242F6DA" w14:textId="77777777" w:rsidR="00D36829" w:rsidRPr="001A1FFD" w:rsidRDefault="00D36829" w:rsidP="00975896">
      <w:pPr>
        <w:widowControl w:val="0"/>
        <w:autoSpaceDE w:val="0"/>
        <w:autoSpaceDN w:val="0"/>
        <w:adjustRightInd w:val="0"/>
        <w:rPr>
          <w:rFonts w:ascii="Times New Roman" w:hAnsi="Times New Roman" w:cs="Times New Roman"/>
        </w:rPr>
      </w:pPr>
    </w:p>
    <w:p w14:paraId="3CC01F5B" w14:textId="7DEC89B7" w:rsidR="00D36829" w:rsidRPr="001A1FFD" w:rsidRDefault="0037022E" w:rsidP="00D36829">
      <w:pPr>
        <w:rPr>
          <w:rFonts w:ascii="Times New Roman" w:hAnsi="Times New Roman" w:cs="Times New Roman"/>
          <w:b/>
          <w:u w:val="single"/>
        </w:rPr>
      </w:pPr>
      <w:r w:rsidRPr="001A1FFD">
        <w:rPr>
          <w:rFonts w:ascii="Times New Roman" w:hAnsi="Times New Roman" w:cs="Times New Roman"/>
          <w:b/>
          <w:u w:val="single"/>
        </w:rPr>
        <w:t>DoepelStrijkers, Rot</w:t>
      </w:r>
      <w:r w:rsidR="00D36829" w:rsidRPr="001A1FFD">
        <w:rPr>
          <w:rFonts w:ascii="Times New Roman" w:hAnsi="Times New Roman" w:cs="Times New Roman"/>
          <w:b/>
          <w:u w:val="single"/>
        </w:rPr>
        <w:t>erdam</w:t>
      </w:r>
    </w:p>
    <w:p w14:paraId="6F19517D" w14:textId="607A7F9D" w:rsidR="0037022E" w:rsidRPr="001A1FFD" w:rsidRDefault="00D36829" w:rsidP="0037022E">
      <w:r w:rsidRPr="001A1FFD">
        <w:rPr>
          <w:b/>
        </w:rPr>
        <w:br/>
      </w:r>
      <w:r w:rsidR="0037022E" w:rsidRPr="001A1FFD">
        <w:rPr>
          <w:rFonts w:ascii="Times New Roman" w:hAnsi="Times New Roman" w:cs="Times New Roman"/>
          <w:b/>
          <w:bCs/>
        </w:rPr>
        <w:t>¿Cuál es el futuro del diseño de tiendas con las nuevas innovaciones?</w:t>
      </w:r>
    </w:p>
    <w:p w14:paraId="532ADC49" w14:textId="3171737E" w:rsidR="0037022E" w:rsidRPr="001A1FFD" w:rsidRDefault="0037022E" w:rsidP="00D36829">
      <w:pPr>
        <w:pStyle w:val="NormalWeb"/>
        <w:rPr>
          <w:lang w:val="es-ES"/>
        </w:rPr>
      </w:pPr>
      <w:r w:rsidRPr="001A1FFD">
        <w:rPr>
          <w:lang w:val="es-ES"/>
        </w:rPr>
        <w:t>Interiores duraderos y sostenibles. Nada de soluciones rápidas, sino sólidas basadas en la marca.</w:t>
      </w:r>
    </w:p>
    <w:p w14:paraId="639B5134" w14:textId="58872EF3" w:rsidR="0037022E" w:rsidRPr="001A1FFD" w:rsidRDefault="00D36829" w:rsidP="0037022E">
      <w:pPr>
        <w:pStyle w:val="NormalWeb"/>
        <w:rPr>
          <w:lang w:val="es-ES"/>
        </w:rPr>
      </w:pPr>
      <w:r w:rsidRPr="001A1FFD">
        <w:rPr>
          <w:lang w:val="es-ES"/>
        </w:rPr>
        <w:t xml:space="preserve"> </w:t>
      </w:r>
      <w:r w:rsidR="0037022E" w:rsidRPr="001A1FFD">
        <w:rPr>
          <w:b/>
          <w:lang w:val="es-ES"/>
        </w:rPr>
        <w:t>¿Qué recomendarías para cambiar el diseño de una tienda con poco presupuesto?</w:t>
      </w:r>
    </w:p>
    <w:p w14:paraId="5521122B" w14:textId="365BEBCA" w:rsidR="0037022E" w:rsidRPr="001A1FFD" w:rsidRDefault="0037022E" w:rsidP="00D36829">
      <w:pPr>
        <w:pStyle w:val="NormalWeb"/>
        <w:rPr>
          <w:lang w:val="es-ES"/>
        </w:rPr>
      </w:pPr>
      <w:r w:rsidRPr="001A1FFD">
        <w:rPr>
          <w:lang w:val="es-ES"/>
        </w:rPr>
        <w:t xml:space="preserve">Un concepto fuerte y consistente. Una historia detrás. Limita los materiales de manera inteligente; piensa de manera inteligente en los precios de construcción, por ejemplo </w:t>
      </w:r>
      <w:r w:rsidR="00033F6D" w:rsidRPr="001A1FFD">
        <w:rPr>
          <w:lang w:val="es-ES"/>
        </w:rPr>
        <w:t>¿</w:t>
      </w:r>
      <w:r w:rsidRPr="001A1FFD">
        <w:rPr>
          <w:lang w:val="es-ES"/>
        </w:rPr>
        <w:t>puede ser construido con gente no cualificada</w:t>
      </w:r>
      <w:r w:rsidR="00033F6D" w:rsidRPr="001A1FFD">
        <w:rPr>
          <w:lang w:val="es-ES"/>
        </w:rPr>
        <w:t xml:space="preserve"> con desempleo de larga duración? Esto puede hacer ahorrar dinero y además añade un valor social y económico al proyecto.</w:t>
      </w:r>
    </w:p>
    <w:p w14:paraId="2F872F78" w14:textId="77777777" w:rsidR="00DC1887" w:rsidRPr="001A1FFD" w:rsidRDefault="00DC1887" w:rsidP="00D36829">
      <w:pPr>
        <w:pStyle w:val="NormalWeb"/>
        <w:rPr>
          <w:lang w:val="es-ES"/>
        </w:rPr>
      </w:pPr>
    </w:p>
    <w:p w14:paraId="364A7894" w14:textId="0EFD66DB" w:rsidR="00DC1887" w:rsidRPr="001A1FFD" w:rsidRDefault="00033F6D" w:rsidP="00DC1887">
      <w:pPr>
        <w:widowControl w:val="0"/>
        <w:autoSpaceDE w:val="0"/>
        <w:autoSpaceDN w:val="0"/>
        <w:adjustRightInd w:val="0"/>
        <w:rPr>
          <w:rFonts w:ascii="Times New Roman" w:hAnsi="Times New Roman" w:cs="Times New Roman"/>
          <w:b/>
          <w:u w:val="single"/>
        </w:rPr>
      </w:pPr>
      <w:r w:rsidRPr="001A1FFD">
        <w:rPr>
          <w:rFonts w:ascii="Times New Roman" w:hAnsi="Times New Roman" w:cs="Times New Roman"/>
          <w:b/>
          <w:u w:val="single"/>
        </w:rPr>
        <w:t>Studio 10, Florencia</w:t>
      </w:r>
    </w:p>
    <w:p w14:paraId="62009543" w14:textId="77777777" w:rsidR="00DC1887" w:rsidRPr="001A1FFD" w:rsidRDefault="00DC1887" w:rsidP="00DC1887">
      <w:pPr>
        <w:widowControl w:val="0"/>
        <w:autoSpaceDE w:val="0"/>
        <w:autoSpaceDN w:val="0"/>
        <w:adjustRightInd w:val="0"/>
        <w:rPr>
          <w:rFonts w:ascii="Times New Roman" w:hAnsi="Times New Roman" w:cs="Times New Roman"/>
          <w:b/>
          <w:u w:val="single"/>
        </w:rPr>
      </w:pPr>
    </w:p>
    <w:p w14:paraId="2E56A06D" w14:textId="77777777" w:rsidR="00033F6D" w:rsidRPr="001A1FFD" w:rsidRDefault="00033F6D" w:rsidP="00033F6D">
      <w:r w:rsidRPr="001A1FFD">
        <w:rPr>
          <w:rFonts w:ascii="Times New Roman" w:hAnsi="Times New Roman" w:cs="Times New Roman"/>
          <w:b/>
          <w:bCs/>
        </w:rPr>
        <w:t>¿Cuál es el futuro del diseño de tiendas con las nuevas innovaciones?</w:t>
      </w:r>
    </w:p>
    <w:p w14:paraId="4C55502F" w14:textId="6F0AEFC9" w:rsidR="00033F6D" w:rsidRPr="001A1FFD" w:rsidRDefault="00033F6D" w:rsidP="00DC1887">
      <w:pPr>
        <w:widowControl w:val="0"/>
        <w:autoSpaceDE w:val="0"/>
        <w:autoSpaceDN w:val="0"/>
        <w:adjustRightInd w:val="0"/>
        <w:rPr>
          <w:rFonts w:ascii="Times New Roman" w:hAnsi="Times New Roman" w:cs="Times New Roman"/>
        </w:rPr>
      </w:pPr>
      <w:r w:rsidRPr="001A1FFD">
        <w:rPr>
          <w:rFonts w:ascii="Times New Roman" w:hAnsi="Times New Roman" w:cs="Times New Roman"/>
        </w:rPr>
        <w:t xml:space="preserve">La innovación actual está en la sociedad. Se encuentra en las interacciones sociales. La gran mayoría de artículos </w:t>
      </w:r>
      <w:r w:rsidR="00BD0995" w:rsidRPr="001A1FFD">
        <w:rPr>
          <w:rFonts w:ascii="Times New Roman" w:hAnsi="Times New Roman" w:cs="Times New Roman"/>
        </w:rPr>
        <w:t xml:space="preserve">están siempre un poco por detrás ya que siguen las necesidades. Tienes que ver esas necesidades antes que otros y usar lo que utilices en el mercado </w:t>
      </w:r>
      <w:r w:rsidR="000317A3" w:rsidRPr="001A1FFD">
        <w:rPr>
          <w:rFonts w:ascii="Times New Roman" w:hAnsi="Times New Roman" w:cs="Times New Roman"/>
        </w:rPr>
        <w:t xml:space="preserve">mientras que esperas a que la industria construya artículos innovadores. Instalamos un sistema dentro de tiendas Replay en 2008 para sacarse fotos propias durante uno se prueba prendas delante del espejo. Todo el mundo sacaba fotos, incluso si nadie sabía que esto en el futuro se llamaría “selfies”. Mucho antes de que otras marcas empezaran a hacer lo mismo con el uso de “innovaciones”. Utilizamos hardware y software estándar que fuimos capaces de encontrar en ese momento, pero de manera muy innovadora. </w:t>
      </w:r>
    </w:p>
    <w:p w14:paraId="7034D7DF" w14:textId="77777777" w:rsidR="00DC1887" w:rsidRPr="001A1FFD" w:rsidRDefault="00DC1887" w:rsidP="00D36829">
      <w:pPr>
        <w:pStyle w:val="NormalWeb"/>
        <w:rPr>
          <w:lang w:val="es-ES"/>
        </w:rPr>
      </w:pPr>
    </w:p>
    <w:p w14:paraId="276B500B" w14:textId="660DC8E4" w:rsidR="002D5F99" w:rsidRPr="001A1FFD" w:rsidRDefault="000317A3" w:rsidP="002D5F99">
      <w:pPr>
        <w:widowControl w:val="0"/>
        <w:autoSpaceDE w:val="0"/>
        <w:autoSpaceDN w:val="0"/>
        <w:adjustRightInd w:val="0"/>
        <w:rPr>
          <w:rFonts w:ascii="Times New Roman" w:hAnsi="Times New Roman" w:cs="Times New Roman"/>
          <w:b/>
          <w:u w:val="single"/>
        </w:rPr>
      </w:pPr>
      <w:r w:rsidRPr="001A1FFD">
        <w:rPr>
          <w:rFonts w:ascii="Times New Roman" w:hAnsi="Times New Roman" w:cs="Times New Roman"/>
          <w:b/>
          <w:u w:val="single"/>
        </w:rPr>
        <w:t>Brinkworth, Londres</w:t>
      </w:r>
    </w:p>
    <w:p w14:paraId="5AEA893D" w14:textId="77777777" w:rsidR="002D5F99" w:rsidRPr="001A1FFD" w:rsidRDefault="002D5F99" w:rsidP="002D5F99">
      <w:pPr>
        <w:widowControl w:val="0"/>
        <w:autoSpaceDE w:val="0"/>
        <w:autoSpaceDN w:val="0"/>
        <w:adjustRightInd w:val="0"/>
        <w:rPr>
          <w:rFonts w:ascii="Times New Roman" w:hAnsi="Times New Roman" w:cs="Times New Roman"/>
          <w:b/>
        </w:rPr>
      </w:pPr>
    </w:p>
    <w:p w14:paraId="5E1F2627" w14:textId="77777777" w:rsidR="000317A3" w:rsidRPr="001A1FFD" w:rsidRDefault="000317A3" w:rsidP="000317A3">
      <w:pPr>
        <w:widowControl w:val="0"/>
        <w:autoSpaceDE w:val="0"/>
        <w:autoSpaceDN w:val="0"/>
        <w:adjustRightInd w:val="0"/>
        <w:rPr>
          <w:rFonts w:ascii="Times New Roman" w:hAnsi="Times New Roman" w:cs="Times New Roman"/>
          <w:b/>
        </w:rPr>
      </w:pPr>
      <w:r w:rsidRPr="001A1FFD">
        <w:rPr>
          <w:rFonts w:ascii="Times New Roman" w:hAnsi="Times New Roman" w:cs="Times New Roman"/>
          <w:b/>
        </w:rPr>
        <w:t>¿Cuál es el aspecto más importante del diseño de una tienda?</w:t>
      </w:r>
    </w:p>
    <w:p w14:paraId="6C079AC1" w14:textId="6E332E52" w:rsidR="000317A3" w:rsidRPr="001A1FFD" w:rsidRDefault="000317A3" w:rsidP="002D5F99">
      <w:pPr>
        <w:widowControl w:val="0"/>
        <w:tabs>
          <w:tab w:val="left" w:pos="220"/>
          <w:tab w:val="left" w:pos="720"/>
        </w:tabs>
        <w:autoSpaceDE w:val="0"/>
        <w:autoSpaceDN w:val="0"/>
        <w:adjustRightInd w:val="0"/>
        <w:rPr>
          <w:rFonts w:ascii="Times New Roman" w:hAnsi="Times New Roman" w:cs="Times New Roman"/>
        </w:rPr>
      </w:pPr>
      <w:r w:rsidRPr="001A1FFD">
        <w:rPr>
          <w:rFonts w:ascii="Times New Roman" w:hAnsi="Times New Roman" w:cs="Times New Roman"/>
        </w:rPr>
        <w:t xml:space="preserve">Un concepto de diseño claro y apropiado que refleje la personalidad específica de la marca, que la diferencia del resto. Esta </w:t>
      </w:r>
      <w:r w:rsidR="00244DE4" w:rsidRPr="001A1FFD">
        <w:rPr>
          <w:rFonts w:ascii="Times New Roman" w:hAnsi="Times New Roman" w:cs="Times New Roman"/>
        </w:rPr>
        <w:t>es la clave para ser visto</w:t>
      </w:r>
      <w:r w:rsidRPr="001A1FFD">
        <w:rPr>
          <w:rFonts w:ascii="Times New Roman" w:hAnsi="Times New Roman" w:cs="Times New Roman"/>
        </w:rPr>
        <w:t>.</w:t>
      </w:r>
    </w:p>
    <w:p w14:paraId="0FC707A7" w14:textId="77777777" w:rsidR="000317A3" w:rsidRPr="001A1FFD" w:rsidRDefault="000317A3" w:rsidP="000317A3">
      <w:pPr>
        <w:widowControl w:val="0"/>
        <w:autoSpaceDE w:val="0"/>
        <w:autoSpaceDN w:val="0"/>
        <w:adjustRightInd w:val="0"/>
        <w:rPr>
          <w:rFonts w:ascii="Times New Roman" w:hAnsi="Times New Roman" w:cs="Times New Roman"/>
          <w:b/>
        </w:rPr>
      </w:pPr>
      <w:r w:rsidRPr="001A1FFD">
        <w:rPr>
          <w:rFonts w:ascii="Times New Roman" w:hAnsi="Times New Roman" w:cs="Times New Roman"/>
          <w:b/>
        </w:rPr>
        <w:t>¿Qué recomendarías para cambiar el diseño de una tienda con poco presupuesto?</w:t>
      </w:r>
    </w:p>
    <w:p w14:paraId="4FD438A0" w14:textId="009870DD" w:rsidR="002D5F99" w:rsidRPr="001A1FFD" w:rsidRDefault="000317A3" w:rsidP="000317A3">
      <w:pPr>
        <w:widowControl w:val="0"/>
        <w:tabs>
          <w:tab w:val="left" w:pos="220"/>
          <w:tab w:val="left" w:pos="720"/>
        </w:tabs>
        <w:autoSpaceDE w:val="0"/>
        <w:autoSpaceDN w:val="0"/>
        <w:adjustRightInd w:val="0"/>
        <w:rPr>
          <w:rFonts w:ascii="Times New Roman" w:hAnsi="Times New Roman" w:cs="Times New Roman"/>
        </w:rPr>
      </w:pPr>
      <w:r w:rsidRPr="001A1FFD">
        <w:rPr>
          <w:rFonts w:ascii="Times New Roman" w:hAnsi="Times New Roman" w:cs="Times New Roman"/>
        </w:rPr>
        <w:t>Un concepto de diseño basado en una instalación más que una intervención arquitectónica puede funcionar bien. Otro enfoque es el de usar materiales simples y piezas prefabricadas de manera creativa. Customizar un producto prefabricado, como hicimos con la tienda Diesel Village en Regent Street en Londres, maximizó el impacto en un espacio grande a un precio reducido. Estos enfoques tienen éxito en escenarios flexibles o rápidamente cambiantes.</w:t>
      </w:r>
    </w:p>
    <w:p w14:paraId="4FEA02E0" w14:textId="42EBF548" w:rsidR="00D36829" w:rsidRPr="001A1FFD" w:rsidRDefault="001D3E2A" w:rsidP="00D36829">
      <w:pPr>
        <w:widowControl w:val="0"/>
        <w:autoSpaceDE w:val="0"/>
        <w:autoSpaceDN w:val="0"/>
        <w:adjustRightInd w:val="0"/>
        <w:rPr>
          <w:rFonts w:ascii="Times New Roman" w:hAnsi="Times New Roman" w:cs="Times New Roman"/>
          <w:b/>
          <w:color w:val="1A1A1A"/>
          <w:u w:val="single" w:color="1A1A1A"/>
        </w:rPr>
      </w:pPr>
      <w:r w:rsidRPr="001A1FFD">
        <w:rPr>
          <w:rFonts w:ascii="Times New Roman" w:hAnsi="Times New Roman" w:cs="Times New Roman"/>
          <w:b/>
          <w:u w:val="single"/>
        </w:rPr>
        <w:br/>
      </w:r>
      <w:r w:rsidR="000317A3" w:rsidRPr="001A1FFD">
        <w:rPr>
          <w:rFonts w:ascii="Times New Roman" w:hAnsi="Times New Roman" w:cs="Times New Roman"/>
          <w:b/>
          <w:u w:val="single"/>
        </w:rPr>
        <w:t>Archiproba Studios, Moscú</w:t>
      </w:r>
    </w:p>
    <w:p w14:paraId="5F7D39BE" w14:textId="77777777" w:rsidR="00D36829" w:rsidRPr="001A1FFD" w:rsidRDefault="00D36829" w:rsidP="00D36829">
      <w:pPr>
        <w:widowControl w:val="0"/>
        <w:autoSpaceDE w:val="0"/>
        <w:autoSpaceDN w:val="0"/>
        <w:adjustRightInd w:val="0"/>
        <w:rPr>
          <w:rFonts w:ascii="Times New Roman" w:hAnsi="Times New Roman" w:cs="Times New Roman"/>
          <w:color w:val="1A1A1A"/>
          <w:u w:val="single" w:color="1A1A1A"/>
        </w:rPr>
      </w:pPr>
    </w:p>
    <w:p w14:paraId="712DB421" w14:textId="264497F6" w:rsidR="000317A3" w:rsidRPr="001A1FFD" w:rsidRDefault="000317A3" w:rsidP="00D36829">
      <w:pPr>
        <w:widowControl w:val="0"/>
        <w:autoSpaceDE w:val="0"/>
        <w:autoSpaceDN w:val="0"/>
        <w:adjustRightInd w:val="0"/>
        <w:rPr>
          <w:rFonts w:ascii="Times New Roman" w:hAnsi="Times New Roman" w:cs="Times New Roman"/>
          <w:b/>
          <w:color w:val="1A1A1A"/>
          <w:u w:color="1A1A1A"/>
        </w:rPr>
      </w:pPr>
      <w:r w:rsidRPr="001A1FFD">
        <w:rPr>
          <w:rFonts w:ascii="Times New Roman" w:hAnsi="Times New Roman" w:cs="Times New Roman"/>
          <w:b/>
          <w:color w:val="1A1A1A"/>
          <w:u w:color="1A1A1A"/>
        </w:rPr>
        <w:t>¿Cuál es el punto inicial para diseñar una nueva tienda?</w:t>
      </w:r>
    </w:p>
    <w:p w14:paraId="37753F15" w14:textId="6DF44BE7" w:rsidR="00D36829" w:rsidRPr="001A1FFD" w:rsidRDefault="005F12AC" w:rsidP="005F12AC">
      <w:pPr>
        <w:widowControl w:val="0"/>
        <w:autoSpaceDE w:val="0"/>
        <w:autoSpaceDN w:val="0"/>
        <w:adjustRightInd w:val="0"/>
        <w:rPr>
          <w:rFonts w:ascii="Times New Roman" w:hAnsi="Times New Roman" w:cs="Times New Roman"/>
          <w:color w:val="1A1A1A"/>
          <w:u w:color="1A1A1A"/>
        </w:rPr>
      </w:pPr>
      <w:r w:rsidRPr="001A1FFD">
        <w:rPr>
          <w:rFonts w:ascii="Times New Roman" w:hAnsi="Times New Roman" w:cs="Times New Roman"/>
          <w:color w:val="1A1A1A"/>
          <w:u w:color="1A1A1A"/>
        </w:rPr>
        <w:t xml:space="preserve">Al principio es importante hacer un análisis de un espacio existente, su ubicación en la ciudad, el edificio en el que está ubicada, el público al que está enfocado. </w:t>
      </w:r>
      <w:r w:rsidRPr="001A1FFD">
        <w:rPr>
          <w:rFonts w:ascii="Times New Roman" w:hAnsi="Times New Roman" w:cs="Times New Roman"/>
          <w:color w:val="1A1A1A"/>
          <w:u w:color="1A1A1A"/>
        </w:rPr>
        <w:lastRenderedPageBreak/>
        <w:t>Inicialmente es muy importante descubrir las ventajas del espacio, como texturas y elementos originales, ya que pueden crear un efecto mágico en el interior moderno.</w:t>
      </w:r>
    </w:p>
    <w:p w14:paraId="5EF7D1D2" w14:textId="77777777" w:rsidR="005F12AC" w:rsidRPr="001A1FFD" w:rsidRDefault="005F12AC" w:rsidP="005F12AC">
      <w:pPr>
        <w:widowControl w:val="0"/>
        <w:autoSpaceDE w:val="0"/>
        <w:autoSpaceDN w:val="0"/>
        <w:adjustRightInd w:val="0"/>
        <w:rPr>
          <w:rFonts w:ascii="Times New Roman" w:hAnsi="Times New Roman" w:cs="Times New Roman"/>
          <w:b/>
        </w:rPr>
      </w:pPr>
      <w:r w:rsidRPr="001A1FFD">
        <w:rPr>
          <w:rFonts w:ascii="Times New Roman" w:hAnsi="Times New Roman" w:cs="Times New Roman"/>
          <w:b/>
        </w:rPr>
        <w:t>¿Qué recomendarías para cambiar el diseño de una tienda con poco presupuesto?</w:t>
      </w:r>
    </w:p>
    <w:p w14:paraId="64394113" w14:textId="48AE6AE9" w:rsidR="005F12AC" w:rsidRPr="001A1FFD" w:rsidRDefault="005F12AC" w:rsidP="00D36829">
      <w:pPr>
        <w:widowControl w:val="0"/>
        <w:autoSpaceDE w:val="0"/>
        <w:autoSpaceDN w:val="0"/>
        <w:adjustRightInd w:val="0"/>
        <w:rPr>
          <w:rFonts w:ascii="Times New Roman" w:hAnsi="Times New Roman" w:cs="Times New Roman"/>
          <w:color w:val="1A1A1A"/>
          <w:u w:color="1A1A1A"/>
        </w:rPr>
      </w:pPr>
      <w:r w:rsidRPr="001A1FFD">
        <w:rPr>
          <w:rFonts w:ascii="Times New Roman" w:hAnsi="Times New Roman" w:cs="Times New Roman"/>
          <w:color w:val="1A1A1A"/>
          <w:u w:color="1A1A1A"/>
        </w:rPr>
        <w:t xml:space="preserve">Lo más importante es mantener un ambiente agradable. Puede ser creado con </w:t>
      </w:r>
      <w:r w:rsidR="00244DE4" w:rsidRPr="001A1FFD">
        <w:rPr>
          <w:rFonts w:ascii="Times New Roman" w:hAnsi="Times New Roman" w:cs="Times New Roman"/>
          <w:color w:val="1A1A1A"/>
          <w:u w:color="1A1A1A"/>
        </w:rPr>
        <w:t>la ayuda</w:t>
      </w:r>
      <w:r w:rsidRPr="001A1FFD">
        <w:rPr>
          <w:rFonts w:ascii="Times New Roman" w:hAnsi="Times New Roman" w:cs="Times New Roman"/>
          <w:color w:val="1A1A1A"/>
          <w:u w:color="1A1A1A"/>
        </w:rPr>
        <w:t xml:space="preserve"> de medios simples y de bajo presupuesto, involucrando textura de madera antigua, luz tenue, mobiliario vintage y plantas naturales.</w:t>
      </w:r>
    </w:p>
    <w:p w14:paraId="594CBB21" w14:textId="77777777" w:rsidR="00975896" w:rsidRPr="001A1FFD" w:rsidRDefault="00975896" w:rsidP="00975896">
      <w:pPr>
        <w:widowControl w:val="0"/>
        <w:autoSpaceDE w:val="0"/>
        <w:autoSpaceDN w:val="0"/>
        <w:adjustRightInd w:val="0"/>
        <w:rPr>
          <w:rFonts w:ascii="Times New Roman" w:hAnsi="Times New Roman" w:cs="Times New Roman"/>
        </w:rPr>
      </w:pPr>
    </w:p>
    <w:p w14:paraId="595C8AF8" w14:textId="1B5B3211" w:rsidR="00D36829" w:rsidRPr="001A1FFD" w:rsidRDefault="0047198D" w:rsidP="00D36829">
      <w:pPr>
        <w:widowControl w:val="0"/>
        <w:autoSpaceDE w:val="0"/>
        <w:autoSpaceDN w:val="0"/>
        <w:adjustRightInd w:val="0"/>
        <w:rPr>
          <w:rFonts w:ascii="Times New Roman" w:hAnsi="Times New Roman" w:cs="Times New Roman"/>
          <w:b/>
          <w:u w:val="single"/>
        </w:rPr>
      </w:pPr>
      <w:r w:rsidRPr="001A1FFD">
        <w:rPr>
          <w:rFonts w:ascii="Times New Roman" w:hAnsi="Times New Roman" w:cs="Times New Roman"/>
          <w:b/>
          <w:u w:val="single"/>
        </w:rPr>
        <w:t>Portland, Londres</w:t>
      </w:r>
    </w:p>
    <w:p w14:paraId="223A1824" w14:textId="77777777" w:rsidR="0047198D" w:rsidRPr="001A1FFD" w:rsidRDefault="00D36829" w:rsidP="0047198D">
      <w:pPr>
        <w:widowControl w:val="0"/>
        <w:autoSpaceDE w:val="0"/>
        <w:autoSpaceDN w:val="0"/>
        <w:adjustRightInd w:val="0"/>
        <w:rPr>
          <w:rFonts w:ascii="Times New Roman" w:hAnsi="Times New Roman" w:cs="Times New Roman"/>
          <w:b/>
        </w:rPr>
      </w:pPr>
      <w:r w:rsidRPr="001A1FFD">
        <w:rPr>
          <w:rFonts w:ascii="Times New Roman" w:hAnsi="Times New Roman" w:cs="Times New Roman"/>
        </w:rPr>
        <w:br/>
      </w:r>
      <w:r w:rsidR="0047198D" w:rsidRPr="001A1FFD">
        <w:rPr>
          <w:rFonts w:ascii="Times New Roman" w:hAnsi="Times New Roman" w:cs="Times New Roman"/>
          <w:b/>
        </w:rPr>
        <w:t>¿Cuál es el aspecto más importante del diseño de una tienda?</w:t>
      </w:r>
    </w:p>
    <w:p w14:paraId="54D2D634" w14:textId="5026547F" w:rsidR="00BD0995" w:rsidRPr="001A1FFD" w:rsidRDefault="0047198D" w:rsidP="00D36829">
      <w:pPr>
        <w:widowControl w:val="0"/>
        <w:autoSpaceDE w:val="0"/>
        <w:autoSpaceDN w:val="0"/>
        <w:adjustRightInd w:val="0"/>
        <w:rPr>
          <w:rFonts w:ascii="Times New Roman" w:hAnsi="Times New Roman" w:cs="Times New Roman"/>
        </w:rPr>
      </w:pPr>
      <w:r w:rsidRPr="001A1FFD">
        <w:rPr>
          <w:rFonts w:ascii="Times New Roman" w:hAnsi="Times New Roman" w:cs="Times New Roman"/>
        </w:rPr>
        <w:t>Obviamente</w:t>
      </w:r>
      <w:r w:rsidR="00BD0995" w:rsidRPr="001A1FFD">
        <w:rPr>
          <w:rFonts w:ascii="Times New Roman" w:hAnsi="Times New Roman" w:cs="Times New Roman"/>
        </w:rPr>
        <w:t xml:space="preserve"> es</w:t>
      </w:r>
      <w:r w:rsidRPr="001A1FFD">
        <w:rPr>
          <w:rFonts w:ascii="Times New Roman" w:hAnsi="Times New Roman" w:cs="Times New Roman"/>
        </w:rPr>
        <w:t xml:space="preserve"> clave que la marca y s</w:t>
      </w:r>
      <w:r w:rsidR="00BD0995" w:rsidRPr="001A1FFD">
        <w:rPr>
          <w:rFonts w:ascii="Times New Roman" w:hAnsi="Times New Roman" w:cs="Times New Roman"/>
        </w:rPr>
        <w:t xml:space="preserve">u oferta de producto/servicio </w:t>
      </w:r>
      <w:r w:rsidR="00244DE4" w:rsidRPr="001A1FFD">
        <w:rPr>
          <w:rFonts w:ascii="Times New Roman" w:hAnsi="Times New Roman" w:cs="Times New Roman"/>
        </w:rPr>
        <w:t>sean</w:t>
      </w:r>
      <w:r w:rsidRPr="001A1FFD">
        <w:rPr>
          <w:rFonts w:ascii="Times New Roman" w:hAnsi="Times New Roman" w:cs="Times New Roman"/>
        </w:rPr>
        <w:t xml:space="preserve"> </w:t>
      </w:r>
      <w:r w:rsidR="00244DE4" w:rsidRPr="001A1FFD">
        <w:rPr>
          <w:rFonts w:ascii="Times New Roman" w:hAnsi="Times New Roman" w:cs="Times New Roman"/>
        </w:rPr>
        <w:t>interesantes</w:t>
      </w:r>
      <w:r w:rsidR="00BD0995" w:rsidRPr="001A1FFD">
        <w:rPr>
          <w:rFonts w:ascii="Times New Roman" w:hAnsi="Times New Roman" w:cs="Times New Roman"/>
        </w:rPr>
        <w:t xml:space="preserve"> y el papel de la tienda es hacer eco de la personalidad de la marca de todos sus puntos clave. La tienda también necesita ser apetecible además de interesante y ofrecer siempre un elemento de sorpresa.</w:t>
      </w:r>
    </w:p>
    <w:p w14:paraId="569C06E9" w14:textId="7B57B468" w:rsidR="00BD0995" w:rsidRPr="001A1FFD" w:rsidRDefault="00BD0995" w:rsidP="00D36829">
      <w:pPr>
        <w:widowControl w:val="0"/>
        <w:autoSpaceDE w:val="0"/>
        <w:autoSpaceDN w:val="0"/>
        <w:adjustRightInd w:val="0"/>
        <w:rPr>
          <w:rFonts w:ascii="Times New Roman" w:hAnsi="Times New Roman" w:cs="Times New Roman"/>
          <w:b/>
          <w:bCs/>
        </w:rPr>
      </w:pPr>
      <w:r w:rsidRPr="001A1FFD">
        <w:rPr>
          <w:rFonts w:ascii="Times New Roman" w:hAnsi="Times New Roman" w:cs="Times New Roman"/>
          <w:b/>
          <w:bCs/>
        </w:rPr>
        <w:t>¿Qué productos/artículos pueden crear la diferencia en una tienda de moda?</w:t>
      </w:r>
    </w:p>
    <w:p w14:paraId="5238CEC0" w14:textId="18143B26" w:rsidR="00BD0995" w:rsidRPr="001A1FFD" w:rsidRDefault="00BD0995" w:rsidP="00D36829">
      <w:pPr>
        <w:rPr>
          <w:rFonts w:ascii="Times New Roman" w:hAnsi="Times New Roman" w:cs="Times New Roman"/>
          <w:b/>
          <w:bCs/>
        </w:rPr>
      </w:pPr>
      <w:r w:rsidRPr="001A1FFD">
        <w:rPr>
          <w:rFonts w:ascii="Times New Roman" w:hAnsi="Times New Roman" w:cs="Times New Roman"/>
          <w:iCs/>
        </w:rPr>
        <w:t>Un área personalizada, por ejemplo para ofrecer categorías para conseguir ventas cruzadas como floristas, arte o artículos para el hogar.</w:t>
      </w:r>
    </w:p>
    <w:p w14:paraId="64F721D8" w14:textId="77777777" w:rsidR="00FD6D3E" w:rsidRPr="001A1FFD" w:rsidRDefault="00FD6D3E" w:rsidP="00CC3E12">
      <w:pPr>
        <w:widowControl w:val="0"/>
        <w:autoSpaceDE w:val="0"/>
        <w:autoSpaceDN w:val="0"/>
        <w:adjustRightInd w:val="0"/>
        <w:spacing w:after="280"/>
        <w:rPr>
          <w:rFonts w:ascii="Times New Roman" w:hAnsi="Times New Roman" w:cs="Times New Roman"/>
        </w:rPr>
      </w:pPr>
    </w:p>
    <w:p w14:paraId="1C05D887" w14:textId="7F8299AB" w:rsidR="005F12AC" w:rsidRPr="001A1FFD" w:rsidRDefault="005F12AC" w:rsidP="00CC3E12">
      <w:pPr>
        <w:widowControl w:val="0"/>
        <w:autoSpaceDE w:val="0"/>
        <w:autoSpaceDN w:val="0"/>
        <w:adjustRightInd w:val="0"/>
        <w:spacing w:after="280"/>
        <w:rPr>
          <w:rFonts w:ascii="Times New Roman" w:hAnsi="Times New Roman" w:cs="Times New Roman"/>
          <w:color w:val="131313"/>
        </w:rPr>
      </w:pPr>
      <w:r w:rsidRPr="001A1FFD">
        <w:rPr>
          <w:rFonts w:ascii="Times New Roman" w:hAnsi="Times New Roman" w:cs="Times New Roman"/>
          <w:color w:val="131313"/>
        </w:rPr>
        <w:t>WEAR PRESENTA LOS PRODUCTOS MÁS INNOVADORES EN EL MERCADO PARA HACER DESTACAR TU TIENDA.</w:t>
      </w:r>
    </w:p>
    <w:p w14:paraId="4E2744D3" w14:textId="5A1B729E" w:rsidR="006A4C99" w:rsidRPr="001A1FFD" w:rsidRDefault="006A4C99" w:rsidP="006A4C99">
      <w:pPr>
        <w:rPr>
          <w:rFonts w:ascii="Times New Roman" w:eastAsia="Times New Roman" w:hAnsi="Times New Roman" w:cs="Times New Roman"/>
          <w:b/>
        </w:rPr>
      </w:pPr>
      <w:r w:rsidRPr="001A1FFD">
        <w:rPr>
          <w:rFonts w:ascii="Times New Roman" w:eastAsia="Times New Roman" w:hAnsi="Times New Roman" w:cs="Times New Roman"/>
          <w:b/>
        </w:rPr>
        <w:t>EYE SEE MANNEQUIN</w:t>
      </w:r>
    </w:p>
    <w:p w14:paraId="2BAA4C57" w14:textId="73BF86F8" w:rsidR="004B403B" w:rsidRPr="001A1FFD" w:rsidRDefault="006A4C99" w:rsidP="00CC3E12">
      <w:pPr>
        <w:widowControl w:val="0"/>
        <w:autoSpaceDE w:val="0"/>
        <w:autoSpaceDN w:val="0"/>
        <w:adjustRightInd w:val="0"/>
        <w:spacing w:after="280"/>
      </w:pPr>
      <w:r w:rsidRPr="001A1FFD">
        <w:rPr>
          <w:rFonts w:ascii="Times New Roman" w:hAnsi="Times New Roman" w:cs="Times New Roman"/>
          <w:color w:val="131313"/>
        </w:rPr>
        <w:br/>
      </w:r>
      <w:r w:rsidR="00033F6D" w:rsidRPr="001A1FFD">
        <w:rPr>
          <w:rFonts w:ascii="Times New Roman" w:hAnsi="Times New Roman" w:cs="Times New Roman"/>
          <w:color w:val="131313"/>
        </w:rPr>
        <w:t>La compañía italiana Almax ha desarrollado el</w:t>
      </w:r>
      <w:r w:rsidR="00750823" w:rsidRPr="001A1FFD">
        <w:rPr>
          <w:rFonts w:ascii="Times New Roman" w:hAnsi="Times New Roman" w:cs="Times New Roman"/>
          <w:color w:val="131313"/>
        </w:rPr>
        <w:t xml:space="preserve"> “eye </w:t>
      </w:r>
      <w:proofErr w:type="spellStart"/>
      <w:r w:rsidR="00750823" w:rsidRPr="001A1FFD">
        <w:rPr>
          <w:rFonts w:ascii="Times New Roman" w:hAnsi="Times New Roman" w:cs="Times New Roman"/>
          <w:color w:val="131313"/>
        </w:rPr>
        <w:t>see</w:t>
      </w:r>
      <w:proofErr w:type="spellEnd"/>
      <w:r w:rsidR="00750823" w:rsidRPr="001A1FFD">
        <w:rPr>
          <w:rFonts w:ascii="Times New Roman" w:hAnsi="Times New Roman" w:cs="Times New Roman"/>
          <w:color w:val="000000"/>
        </w:rPr>
        <w:t>”, un maniquí con una cámara en su pupila, conectada a un software de reconocimiento de caras. Esto permite a los minoristas a recopilar información sobre el cliente mirando al maniquí, como el ran</w:t>
      </w:r>
      <w:r w:rsidR="0047198D" w:rsidRPr="001A1FFD">
        <w:rPr>
          <w:rFonts w:ascii="Times New Roman" w:hAnsi="Times New Roman" w:cs="Times New Roman"/>
          <w:color w:val="000000"/>
        </w:rPr>
        <w:t>go de edad, el sexo y el tiempo, y usar esta información para estrategias de marketing. El maniquí guarda en tiempo real (sin grabarlo) para evitar la violación de la privacidad de los clientes.</w:t>
      </w:r>
      <w:r w:rsidR="0047198D" w:rsidRPr="001A1FFD">
        <w:t xml:space="preserve">                                                                                   </w:t>
      </w:r>
      <w:r w:rsidR="00F821E9">
        <w:br/>
      </w:r>
      <w:bookmarkStart w:id="0" w:name="_GoBack"/>
      <w:bookmarkEnd w:id="0"/>
      <w:r w:rsidR="0047198D" w:rsidRPr="001A1FFD">
        <w:t xml:space="preserve"> </w:t>
      </w:r>
      <w:hyperlink r:id="rId6" w:history="1">
        <w:r w:rsidR="00DA07EC" w:rsidRPr="001A1FFD">
          <w:rPr>
            <w:rStyle w:val="Hyperlink"/>
            <w:rFonts w:ascii="Times New Roman" w:hAnsi="Times New Roman" w:cs="Times New Roman"/>
          </w:rPr>
          <w:t>www.almax-italy.com</w:t>
        </w:r>
      </w:hyperlink>
      <w:r w:rsidR="00DA07EC" w:rsidRPr="001A1FFD">
        <w:rPr>
          <w:rFonts w:ascii="Times New Roman" w:hAnsi="Times New Roman" w:cs="Times New Roman"/>
        </w:rPr>
        <w:t xml:space="preserve"> </w:t>
      </w:r>
      <w:r w:rsidR="00DA07EC" w:rsidRPr="001A1FFD">
        <w:rPr>
          <w:rFonts w:ascii="Times New Roman" w:hAnsi="Times New Roman" w:cs="Times New Roman"/>
        </w:rPr>
        <w:br/>
      </w:r>
      <w:r w:rsidR="00DA07EC" w:rsidRPr="001A1FFD">
        <w:rPr>
          <w:rFonts w:ascii="Times New Roman" w:hAnsi="Times New Roman" w:cs="Times New Roman"/>
          <w:color w:val="000000"/>
        </w:rPr>
        <w:br/>
      </w:r>
      <w:r w:rsidR="0047198D" w:rsidRPr="001A1FFD">
        <w:rPr>
          <w:rFonts w:ascii="Times New Roman" w:eastAsia="Times New Roman" w:hAnsi="Times New Roman" w:cs="Times New Roman"/>
          <w:b/>
        </w:rPr>
        <w:t>COLGADOR TEAMLAB</w:t>
      </w:r>
    </w:p>
    <w:p w14:paraId="48E40E28" w14:textId="639B133D" w:rsidR="00DA07EC" w:rsidRPr="001A1FFD" w:rsidRDefault="0047198D" w:rsidP="00CC3E12">
      <w:pPr>
        <w:widowControl w:val="0"/>
        <w:autoSpaceDE w:val="0"/>
        <w:autoSpaceDN w:val="0"/>
        <w:adjustRightInd w:val="0"/>
        <w:spacing w:after="280"/>
        <w:rPr>
          <w:rFonts w:ascii="Times New Roman" w:eastAsia="Times New Roman" w:hAnsi="Times New Roman" w:cs="Times New Roman"/>
        </w:rPr>
      </w:pPr>
      <w:r w:rsidRPr="001A1FFD">
        <w:rPr>
          <w:rFonts w:ascii="Times New Roman" w:eastAsia="Times New Roman" w:hAnsi="Times New Roman" w:cs="Times New Roman"/>
        </w:rPr>
        <w:t xml:space="preserve">Cerrando el espacio de diferencias entre las tiendas físicas y digitales, este colgador interactivo contiene un sensor que es activado cuando un cliente lo coge. Desarrollado por el grupo japonés de tecnología teamLab, los colgadores están vinculados a pantallas en la tienda,  y así poner en marcha vídeos o presentaciones sobre el producto que el cliente ha seleccionado.                                                               </w:t>
      </w:r>
      <w:hyperlink r:id="rId7" w:history="1">
        <w:r w:rsidR="00DA07EC" w:rsidRPr="001A1FFD">
          <w:rPr>
            <w:rStyle w:val="Hyperlink"/>
            <w:rFonts w:ascii="Times New Roman" w:eastAsia="Times New Roman" w:hAnsi="Times New Roman" w:cs="Times New Roman"/>
          </w:rPr>
          <w:t>www.team-lab.net</w:t>
        </w:r>
      </w:hyperlink>
      <w:r w:rsidR="002445A6" w:rsidRPr="001A1FFD">
        <w:rPr>
          <w:rFonts w:ascii="Times New Roman" w:eastAsia="Times New Roman" w:hAnsi="Times New Roman" w:cs="Times New Roman"/>
          <w:b/>
        </w:rPr>
        <w:br/>
      </w:r>
      <w:r w:rsidR="002445A6" w:rsidRPr="001A1FFD">
        <w:rPr>
          <w:rFonts w:ascii="Times New Roman" w:eastAsia="Times New Roman" w:hAnsi="Times New Roman" w:cs="Times New Roman"/>
          <w:b/>
        </w:rPr>
        <w:br/>
        <w:t>AROPROMO</w:t>
      </w:r>
    </w:p>
    <w:p w14:paraId="14BB5260" w14:textId="4827A18A" w:rsidR="002445A6" w:rsidRPr="001A1FFD" w:rsidRDefault="00033F6D" w:rsidP="00CC3E12">
      <w:pPr>
        <w:widowControl w:val="0"/>
        <w:autoSpaceDE w:val="0"/>
        <w:autoSpaceDN w:val="0"/>
        <w:adjustRightInd w:val="0"/>
        <w:spacing w:after="280"/>
        <w:rPr>
          <w:rFonts w:ascii="Times New Roman" w:eastAsia="Times New Roman" w:hAnsi="Times New Roman" w:cs="Times New Roman"/>
        </w:rPr>
      </w:pPr>
      <w:r w:rsidRPr="001A1FFD">
        <w:rPr>
          <w:rFonts w:ascii="Times New Roman" w:eastAsia="Times New Roman" w:hAnsi="Times New Roman" w:cs="Times New Roman"/>
        </w:rPr>
        <w:t>Aropromo permite a los</w:t>
      </w:r>
      <w:r w:rsidR="0047198D" w:rsidRPr="001A1FFD">
        <w:rPr>
          <w:rFonts w:ascii="Times New Roman" w:eastAsia="Times New Roman" w:hAnsi="Times New Roman" w:cs="Times New Roman"/>
        </w:rPr>
        <w:t xml:space="preserve"> minoristas incorporar aromas en los mostradores de producto, atrayendo la atención de cliente. Como artilugio de POS (Point of Sale), está diseñado para emitir el aroma del producto mostrado a través de pulsar un botón o sensor de emoción y es completamente personalizable a la marca.</w:t>
      </w:r>
      <w:r w:rsidRPr="001A1FFD">
        <w:rPr>
          <w:rFonts w:ascii="Times New Roman" w:eastAsia="Times New Roman" w:hAnsi="Times New Roman" w:cs="Times New Roman"/>
        </w:rPr>
        <w:t xml:space="preserve"> </w:t>
      </w:r>
      <w:r w:rsidR="0047198D" w:rsidRPr="001A1FFD">
        <w:rPr>
          <w:rFonts w:ascii="Times New Roman" w:eastAsia="Times New Roman" w:hAnsi="Times New Roman" w:cs="Times New Roman"/>
        </w:rPr>
        <w:t xml:space="preserve">                                         </w:t>
      </w:r>
      <w:hyperlink r:id="rId8" w:history="1">
        <w:r w:rsidR="00367BA6" w:rsidRPr="001A1FFD">
          <w:rPr>
            <w:rStyle w:val="Hyperlink"/>
            <w:rFonts w:ascii="Times New Roman" w:eastAsia="Times New Roman" w:hAnsi="Times New Roman" w:cs="Times New Roman"/>
          </w:rPr>
          <w:t>www.air-aroma.com</w:t>
        </w:r>
      </w:hyperlink>
      <w:r w:rsidR="00367BA6" w:rsidRPr="001A1FFD">
        <w:rPr>
          <w:rFonts w:ascii="Times New Roman" w:eastAsia="Times New Roman" w:hAnsi="Times New Roman" w:cs="Times New Roman"/>
        </w:rPr>
        <w:t xml:space="preserve"> </w:t>
      </w:r>
    </w:p>
    <w:p w14:paraId="7C545E80" w14:textId="2B246774" w:rsidR="002445A6" w:rsidRPr="001A1FFD" w:rsidRDefault="002445A6" w:rsidP="00CC3E12">
      <w:pPr>
        <w:widowControl w:val="0"/>
        <w:autoSpaceDE w:val="0"/>
        <w:autoSpaceDN w:val="0"/>
        <w:adjustRightInd w:val="0"/>
        <w:spacing w:after="280"/>
        <w:rPr>
          <w:rFonts w:ascii="Times New Roman" w:eastAsia="Times New Roman" w:hAnsi="Times New Roman" w:cs="Times New Roman"/>
          <w:b/>
        </w:rPr>
      </w:pPr>
      <w:r w:rsidRPr="001A1FFD">
        <w:rPr>
          <w:rFonts w:eastAsia="Times New Roman" w:cs="Times New Roman"/>
        </w:rPr>
        <w:lastRenderedPageBreak/>
        <w:t xml:space="preserve"> </w:t>
      </w:r>
      <w:r w:rsidRPr="001A1FFD">
        <w:rPr>
          <w:rFonts w:ascii="Times New Roman" w:eastAsia="Times New Roman" w:hAnsi="Times New Roman" w:cs="Times New Roman"/>
          <w:b/>
        </w:rPr>
        <w:t>MAGIC MIRROR</w:t>
      </w:r>
    </w:p>
    <w:p w14:paraId="3AFD0207" w14:textId="0EDB6B3B" w:rsidR="008C6D7F" w:rsidRPr="001A1FFD" w:rsidRDefault="00033F6D" w:rsidP="00CC3E12">
      <w:pPr>
        <w:widowControl w:val="0"/>
        <w:autoSpaceDE w:val="0"/>
        <w:autoSpaceDN w:val="0"/>
        <w:adjustRightInd w:val="0"/>
        <w:spacing w:after="280"/>
        <w:rPr>
          <w:rFonts w:ascii="Times New Roman" w:eastAsia="Times New Roman" w:hAnsi="Times New Roman" w:cs="Times New Roman"/>
        </w:rPr>
      </w:pPr>
      <w:r w:rsidRPr="001A1FFD">
        <w:rPr>
          <w:rFonts w:ascii="Times New Roman" w:eastAsia="Times New Roman" w:hAnsi="Times New Roman" w:cs="Times New Roman"/>
        </w:rPr>
        <w:t>El</w:t>
      </w:r>
      <w:r w:rsidR="008C6D7F" w:rsidRPr="001A1FFD">
        <w:rPr>
          <w:rFonts w:ascii="Times New Roman" w:eastAsia="Times New Roman" w:hAnsi="Times New Roman" w:cs="Times New Roman"/>
        </w:rPr>
        <w:t xml:space="preserve"> Magic mirror</w:t>
      </w:r>
      <w:r w:rsidR="00312BDF" w:rsidRPr="001A1FFD">
        <w:rPr>
          <w:rFonts w:ascii="Times New Roman" w:eastAsia="Times New Roman" w:hAnsi="Times New Roman" w:cs="Times New Roman"/>
        </w:rPr>
        <w:t xml:space="preserve"> </w:t>
      </w:r>
      <w:r w:rsidRPr="001A1FFD">
        <w:rPr>
          <w:rFonts w:ascii="Times New Roman" w:eastAsia="Times New Roman" w:hAnsi="Times New Roman" w:cs="Times New Roman"/>
        </w:rPr>
        <w:t xml:space="preserve">es un espejo de alta tecnología que contiene cámaras para permitir a los clientes capturar las imágenes mientras se prueban prendas. Se puede conseguir una experiencia de “teatro minorista”, ya que el espejo permite compartir fotos con las redes sociales. También puede personalizarse con la marca de la propia tienda y usarse para conseguir información de los clientes.                                       </w:t>
      </w:r>
      <w:hyperlink r:id="rId9" w:history="1">
        <w:r w:rsidR="00312BDF" w:rsidRPr="001A1FFD">
          <w:rPr>
            <w:rStyle w:val="Hyperlink"/>
            <w:rFonts w:ascii="Times New Roman" w:eastAsia="Times New Roman" w:hAnsi="Times New Roman" w:cs="Times New Roman"/>
          </w:rPr>
          <w:t>www.magicmirror.me</w:t>
        </w:r>
      </w:hyperlink>
      <w:r w:rsidR="00312BDF" w:rsidRPr="001A1FFD">
        <w:rPr>
          <w:rFonts w:ascii="Times New Roman" w:eastAsia="Times New Roman" w:hAnsi="Times New Roman" w:cs="Times New Roman"/>
        </w:rPr>
        <w:t xml:space="preserve"> </w:t>
      </w:r>
    </w:p>
    <w:p w14:paraId="57484F56" w14:textId="77777777" w:rsidR="00F821E9" w:rsidRPr="005113AA" w:rsidRDefault="00F821E9" w:rsidP="00F821E9">
      <w:pPr>
        <w:rPr>
          <w:rFonts w:ascii="Times New Roman" w:hAnsi="Times New Roman" w:cs="Arial"/>
          <w:b/>
          <w:color w:val="262626"/>
          <w:szCs w:val="26"/>
        </w:rPr>
      </w:pPr>
      <w:proofErr w:type="spellStart"/>
      <w:r w:rsidRPr="005113AA">
        <w:rPr>
          <w:rFonts w:ascii="Times New Roman" w:hAnsi="Times New Roman" w:cs="Arial"/>
          <w:b/>
          <w:color w:val="262626"/>
          <w:szCs w:val="26"/>
        </w:rPr>
        <w:t>WeMo</w:t>
      </w:r>
      <w:proofErr w:type="spellEnd"/>
      <w:r w:rsidRPr="005113AA">
        <w:rPr>
          <w:rFonts w:ascii="Times New Roman" w:hAnsi="Times New Roman" w:cs="Arial"/>
          <w:b/>
          <w:color w:val="262626"/>
          <w:szCs w:val="26"/>
        </w:rPr>
        <w:t xml:space="preserve"> LIGHT SWITCH</w:t>
      </w:r>
    </w:p>
    <w:p w14:paraId="0C1881EB" w14:textId="77777777" w:rsidR="00F821E9" w:rsidRPr="005113AA" w:rsidRDefault="00F821E9" w:rsidP="00F821E9">
      <w:pPr>
        <w:rPr>
          <w:rFonts w:ascii="Times New Roman" w:hAnsi="Times New Roman" w:cs="Arial"/>
          <w:color w:val="262626"/>
          <w:szCs w:val="26"/>
        </w:rPr>
      </w:pPr>
    </w:p>
    <w:p w14:paraId="233CC886" w14:textId="77777777" w:rsidR="00F821E9" w:rsidRPr="005113AA" w:rsidRDefault="00F821E9" w:rsidP="00F821E9">
      <w:pPr>
        <w:rPr>
          <w:rFonts w:ascii="Times New Roman" w:hAnsi="Times New Roman" w:cs="Arial"/>
          <w:color w:val="262626"/>
          <w:szCs w:val="26"/>
        </w:rPr>
      </w:pPr>
      <w:proofErr w:type="spellStart"/>
      <w:r w:rsidRPr="005113AA">
        <w:rPr>
          <w:rFonts w:ascii="Times New Roman" w:hAnsi="Times New Roman" w:cs="Arial"/>
          <w:color w:val="262626"/>
          <w:szCs w:val="26"/>
        </w:rPr>
        <w:t>WeMo</w:t>
      </w:r>
      <w:proofErr w:type="spellEnd"/>
      <w:r w:rsidRPr="005113AA">
        <w:rPr>
          <w:rFonts w:ascii="Times New Roman" w:hAnsi="Times New Roman" w:cs="Arial"/>
          <w:color w:val="262626"/>
          <w:szCs w:val="26"/>
        </w:rPr>
        <w:t xml:space="preserve"> Light </w:t>
      </w:r>
      <w:proofErr w:type="spellStart"/>
      <w:r w:rsidRPr="005113AA">
        <w:rPr>
          <w:rFonts w:ascii="Times New Roman" w:hAnsi="Times New Roman" w:cs="Arial"/>
          <w:color w:val="262626"/>
          <w:szCs w:val="26"/>
        </w:rPr>
        <w:t>Switch</w:t>
      </w:r>
      <w:proofErr w:type="spellEnd"/>
      <w:r w:rsidRPr="005113AA">
        <w:rPr>
          <w:rFonts w:ascii="Times New Roman" w:hAnsi="Times New Roman" w:cs="Arial"/>
          <w:color w:val="262626"/>
          <w:szCs w:val="26"/>
        </w:rPr>
        <w:t xml:space="preserve">, habilitado a través de WI-FI, permite encender o apagar las luces desde cualquier punto de la tienda, desde el patio trasero o desde la otra punta del mundo. </w:t>
      </w:r>
      <w:proofErr w:type="spellStart"/>
      <w:r w:rsidRPr="005113AA">
        <w:rPr>
          <w:rFonts w:ascii="Times New Roman" w:hAnsi="Times New Roman" w:cs="Arial"/>
          <w:color w:val="262626"/>
          <w:szCs w:val="26"/>
        </w:rPr>
        <w:t>WeMo</w:t>
      </w:r>
      <w:proofErr w:type="spellEnd"/>
      <w:r w:rsidRPr="005113AA">
        <w:rPr>
          <w:rFonts w:ascii="Times New Roman" w:hAnsi="Times New Roman" w:cs="Arial"/>
          <w:color w:val="262626"/>
          <w:szCs w:val="26"/>
        </w:rPr>
        <w:t xml:space="preserve"> Light </w:t>
      </w:r>
      <w:proofErr w:type="spellStart"/>
      <w:r w:rsidRPr="005113AA">
        <w:rPr>
          <w:rFonts w:ascii="Times New Roman" w:hAnsi="Times New Roman" w:cs="Arial"/>
          <w:color w:val="262626"/>
          <w:szCs w:val="26"/>
        </w:rPr>
        <w:t>Switch</w:t>
      </w:r>
      <w:proofErr w:type="spellEnd"/>
      <w:r w:rsidRPr="005113AA">
        <w:rPr>
          <w:rFonts w:ascii="Times New Roman" w:hAnsi="Times New Roman" w:cs="Arial"/>
          <w:color w:val="262626"/>
          <w:szCs w:val="26"/>
        </w:rPr>
        <w:t xml:space="preserve"> sustituye las luces estándar en tu tienda y pueden ser controladas de manera remota con un </w:t>
      </w:r>
      <w:proofErr w:type="spellStart"/>
      <w:r w:rsidRPr="005113AA">
        <w:rPr>
          <w:rFonts w:ascii="Times New Roman" w:hAnsi="Times New Roman" w:cs="Arial"/>
          <w:color w:val="262626"/>
          <w:szCs w:val="26"/>
        </w:rPr>
        <w:t>smartphone</w:t>
      </w:r>
      <w:proofErr w:type="spellEnd"/>
      <w:r w:rsidRPr="005113AA">
        <w:rPr>
          <w:rFonts w:ascii="Times New Roman" w:hAnsi="Times New Roman" w:cs="Arial"/>
          <w:color w:val="262626"/>
          <w:szCs w:val="26"/>
        </w:rPr>
        <w:t xml:space="preserve"> o </w:t>
      </w:r>
      <w:proofErr w:type="spellStart"/>
      <w:r w:rsidRPr="005113AA">
        <w:rPr>
          <w:rFonts w:ascii="Times New Roman" w:hAnsi="Times New Roman" w:cs="Arial"/>
          <w:color w:val="262626"/>
          <w:szCs w:val="26"/>
        </w:rPr>
        <w:t>tablet</w:t>
      </w:r>
      <w:proofErr w:type="spellEnd"/>
      <w:r w:rsidRPr="005113AA">
        <w:rPr>
          <w:rFonts w:ascii="Times New Roman" w:hAnsi="Times New Roman" w:cs="Arial"/>
          <w:color w:val="262626"/>
          <w:szCs w:val="26"/>
        </w:rPr>
        <w:t xml:space="preserve"> </w:t>
      </w:r>
      <w:proofErr w:type="spellStart"/>
      <w:r w:rsidRPr="005113AA">
        <w:rPr>
          <w:rFonts w:ascii="Times New Roman" w:hAnsi="Times New Roman" w:cs="Arial"/>
          <w:color w:val="262626"/>
          <w:szCs w:val="26"/>
        </w:rPr>
        <w:t>Android</w:t>
      </w:r>
      <w:proofErr w:type="spellEnd"/>
      <w:r w:rsidRPr="005113AA">
        <w:rPr>
          <w:rFonts w:ascii="Times New Roman" w:hAnsi="Times New Roman" w:cs="Arial"/>
          <w:color w:val="262626"/>
          <w:szCs w:val="26"/>
        </w:rPr>
        <w:t xml:space="preserve">, iPhone, </w:t>
      </w:r>
      <w:proofErr w:type="spellStart"/>
      <w:r w:rsidRPr="005113AA">
        <w:rPr>
          <w:rFonts w:ascii="Times New Roman" w:hAnsi="Times New Roman" w:cs="Arial"/>
          <w:color w:val="262626"/>
          <w:szCs w:val="26"/>
        </w:rPr>
        <w:t>iPad</w:t>
      </w:r>
      <w:proofErr w:type="spellEnd"/>
      <w:r w:rsidRPr="005113AA">
        <w:rPr>
          <w:rFonts w:ascii="Times New Roman" w:hAnsi="Times New Roman" w:cs="Arial"/>
          <w:color w:val="262626"/>
          <w:szCs w:val="26"/>
        </w:rPr>
        <w:t xml:space="preserve"> o iPod </w:t>
      </w:r>
      <w:proofErr w:type="spellStart"/>
      <w:r w:rsidRPr="005113AA">
        <w:rPr>
          <w:rFonts w:ascii="Times New Roman" w:hAnsi="Times New Roman" w:cs="Arial"/>
          <w:color w:val="262626"/>
          <w:szCs w:val="26"/>
        </w:rPr>
        <w:t>touch</w:t>
      </w:r>
      <w:proofErr w:type="spellEnd"/>
      <w:r w:rsidRPr="005113AA">
        <w:rPr>
          <w:rFonts w:ascii="Times New Roman" w:hAnsi="Times New Roman" w:cs="Arial"/>
          <w:color w:val="262626"/>
          <w:szCs w:val="26"/>
        </w:rPr>
        <w:t>.</w:t>
      </w:r>
    </w:p>
    <w:p w14:paraId="6DE58056" w14:textId="77777777" w:rsidR="00F821E9" w:rsidRPr="005113AA" w:rsidRDefault="00F821E9" w:rsidP="00F821E9">
      <w:pPr>
        <w:rPr>
          <w:rFonts w:ascii="Times New Roman" w:hAnsi="Times New Roman" w:cs="Arial"/>
          <w:color w:val="262626"/>
          <w:szCs w:val="26"/>
        </w:rPr>
      </w:pPr>
      <w:hyperlink r:id="rId10" w:history="1">
        <w:r w:rsidRPr="005113AA">
          <w:rPr>
            <w:rStyle w:val="Hyperlink"/>
            <w:rFonts w:ascii="Times New Roman" w:hAnsi="Times New Roman" w:cs="Arial"/>
            <w:szCs w:val="26"/>
          </w:rPr>
          <w:t>www.belkin.com</w:t>
        </w:r>
      </w:hyperlink>
    </w:p>
    <w:p w14:paraId="18796445" w14:textId="77777777" w:rsidR="00F821E9" w:rsidRPr="005113AA" w:rsidRDefault="00F821E9" w:rsidP="00F821E9">
      <w:pPr>
        <w:rPr>
          <w:rFonts w:ascii="Times New Roman" w:hAnsi="Times New Roman" w:cs="Arial"/>
          <w:color w:val="262626"/>
          <w:szCs w:val="26"/>
        </w:rPr>
      </w:pPr>
    </w:p>
    <w:p w14:paraId="04087CD1" w14:textId="77777777" w:rsidR="00F821E9" w:rsidRPr="005113AA" w:rsidRDefault="00F821E9" w:rsidP="00F821E9">
      <w:pPr>
        <w:rPr>
          <w:rFonts w:ascii="Times New Roman" w:hAnsi="Times New Roman" w:cs="Arial"/>
          <w:color w:val="262626"/>
          <w:szCs w:val="26"/>
        </w:rPr>
      </w:pPr>
    </w:p>
    <w:p w14:paraId="54A917EB" w14:textId="77777777" w:rsidR="00F821E9" w:rsidRPr="005113AA" w:rsidRDefault="00F821E9" w:rsidP="00F821E9">
      <w:pPr>
        <w:rPr>
          <w:rFonts w:ascii="Times New Roman" w:hAnsi="Times New Roman"/>
          <w:b/>
        </w:rPr>
      </w:pPr>
      <w:r w:rsidRPr="005113AA">
        <w:rPr>
          <w:rFonts w:ascii="Times New Roman" w:hAnsi="Times New Roman"/>
          <w:b/>
        </w:rPr>
        <w:t>SONY 4K ULTRA SHORT THROW PROJECTOR</w:t>
      </w:r>
    </w:p>
    <w:p w14:paraId="760782D6" w14:textId="77777777" w:rsidR="00F821E9" w:rsidRPr="005113AA" w:rsidRDefault="00F821E9" w:rsidP="00F821E9">
      <w:pPr>
        <w:rPr>
          <w:rFonts w:ascii="Times New Roman" w:hAnsi="Times New Roman"/>
          <w:b/>
        </w:rPr>
      </w:pPr>
    </w:p>
    <w:p w14:paraId="19333E3C" w14:textId="77777777" w:rsidR="00F821E9" w:rsidRPr="005113AA" w:rsidRDefault="00F821E9" w:rsidP="00F821E9">
      <w:pPr>
        <w:rPr>
          <w:rFonts w:ascii="Times New Roman" w:hAnsi="Times New Roman"/>
          <w:b/>
        </w:rPr>
      </w:pPr>
      <w:r w:rsidRPr="005113AA">
        <w:rPr>
          <w:rFonts w:ascii="Times New Roman" w:hAnsi="Times New Roman" w:cs="Times"/>
          <w:szCs w:val="32"/>
          <w:lang w:eastAsia="de-DE"/>
        </w:rPr>
        <w:t xml:space="preserve">A diferencia de otros proyectores, el Sony 4k Short </w:t>
      </w:r>
      <w:proofErr w:type="spellStart"/>
      <w:r w:rsidRPr="005113AA">
        <w:rPr>
          <w:rFonts w:ascii="Times New Roman" w:hAnsi="Times New Roman" w:cs="Times"/>
          <w:szCs w:val="32"/>
          <w:lang w:eastAsia="de-DE"/>
        </w:rPr>
        <w:t>Throw</w:t>
      </w:r>
      <w:proofErr w:type="spellEnd"/>
      <w:r w:rsidRPr="005113AA">
        <w:rPr>
          <w:rFonts w:ascii="Times New Roman" w:hAnsi="Times New Roman" w:cs="Times"/>
          <w:szCs w:val="32"/>
          <w:lang w:eastAsia="de-DE"/>
        </w:rPr>
        <w:t xml:space="preserve"> </w:t>
      </w:r>
      <w:proofErr w:type="spellStart"/>
      <w:r w:rsidRPr="005113AA">
        <w:rPr>
          <w:rFonts w:ascii="Times New Roman" w:hAnsi="Times New Roman" w:cs="Times"/>
          <w:szCs w:val="32"/>
          <w:lang w:eastAsia="de-DE"/>
        </w:rPr>
        <w:t>Projector</w:t>
      </w:r>
      <w:proofErr w:type="spellEnd"/>
      <w:r w:rsidRPr="005113AA">
        <w:rPr>
          <w:rFonts w:ascii="Times New Roman" w:hAnsi="Times New Roman" w:cs="Times"/>
          <w:szCs w:val="32"/>
          <w:lang w:eastAsia="de-DE"/>
        </w:rPr>
        <w:t xml:space="preserve"> está guardado en una caja alargada y usa un sistema de láser diodo para proyectar una imagen 4k Ultra High-</w:t>
      </w:r>
      <w:proofErr w:type="spellStart"/>
      <w:r w:rsidRPr="005113AA">
        <w:rPr>
          <w:rFonts w:ascii="Times New Roman" w:hAnsi="Times New Roman" w:cs="Times"/>
          <w:szCs w:val="32"/>
          <w:lang w:eastAsia="de-DE"/>
        </w:rPr>
        <w:t>Definition</w:t>
      </w:r>
      <w:proofErr w:type="spellEnd"/>
      <w:r w:rsidRPr="005113AA">
        <w:rPr>
          <w:rFonts w:ascii="Times New Roman" w:hAnsi="Times New Roman" w:cs="Times"/>
          <w:szCs w:val="32"/>
          <w:lang w:eastAsia="de-DE"/>
        </w:rPr>
        <w:t xml:space="preserve"> de hasta casi 4 metros de amplitud. No se necesitan instalaciones, nada de grandes líos, tan solo una imagen enorme y espectacular – por una espectacular cantidad de dinero (40.000 USD)</w:t>
      </w:r>
    </w:p>
    <w:p w14:paraId="5DE74C40" w14:textId="77777777" w:rsidR="00F821E9" w:rsidRPr="005113AA" w:rsidRDefault="00F821E9" w:rsidP="00F821E9">
      <w:pPr>
        <w:rPr>
          <w:rFonts w:ascii="Times New Roman" w:hAnsi="Times New Roman" w:cs="Times"/>
          <w:szCs w:val="32"/>
          <w:lang w:eastAsia="de-DE"/>
        </w:rPr>
      </w:pPr>
      <w:hyperlink r:id="rId11" w:history="1">
        <w:r w:rsidRPr="005113AA">
          <w:rPr>
            <w:rStyle w:val="Hyperlink"/>
            <w:rFonts w:ascii="Times New Roman" w:hAnsi="Times New Roman" w:cs="Times"/>
            <w:szCs w:val="32"/>
            <w:lang w:eastAsia="de-DE"/>
          </w:rPr>
          <w:t>www.sony.com</w:t>
        </w:r>
      </w:hyperlink>
    </w:p>
    <w:p w14:paraId="0D6525E5" w14:textId="77777777" w:rsidR="00F821E9" w:rsidRPr="005113AA" w:rsidRDefault="00F821E9" w:rsidP="00F821E9">
      <w:pPr>
        <w:rPr>
          <w:rFonts w:ascii="Times New Roman" w:hAnsi="Times New Roman"/>
          <w:b/>
        </w:rPr>
      </w:pPr>
    </w:p>
    <w:p w14:paraId="7C6B7238" w14:textId="77777777" w:rsidR="00F821E9" w:rsidRPr="005113AA" w:rsidRDefault="00F821E9" w:rsidP="00F821E9">
      <w:pPr>
        <w:rPr>
          <w:rFonts w:ascii="Times New Roman" w:hAnsi="Times New Roman"/>
          <w:b/>
        </w:rPr>
      </w:pPr>
      <w:r w:rsidRPr="005113AA">
        <w:rPr>
          <w:rFonts w:ascii="Times New Roman" w:hAnsi="Times New Roman"/>
          <w:b/>
        </w:rPr>
        <w:t>LASVIT: SUPERNOVA LAMP</w:t>
      </w:r>
    </w:p>
    <w:p w14:paraId="4109B8BE" w14:textId="77777777" w:rsidR="00F821E9" w:rsidRPr="005113AA" w:rsidRDefault="00F821E9" w:rsidP="00F821E9">
      <w:pPr>
        <w:autoSpaceDE w:val="0"/>
        <w:autoSpaceDN w:val="0"/>
        <w:adjustRightInd w:val="0"/>
        <w:jc w:val="both"/>
        <w:rPr>
          <w:rFonts w:ascii="Times New Roman" w:hAnsi="Times New Roman" w:cs="Helvetica-Bold"/>
          <w:bCs/>
        </w:rPr>
      </w:pPr>
      <w:r w:rsidRPr="005113AA">
        <w:rPr>
          <w:rFonts w:ascii="Times New Roman" w:hAnsi="Times New Roman" w:cs="Helvetica-Bold"/>
          <w:bCs/>
        </w:rPr>
        <w:br/>
        <w:t xml:space="preserve">La escultura de cristal </w:t>
      </w:r>
      <w:proofErr w:type="spellStart"/>
      <w:r w:rsidRPr="005113AA">
        <w:rPr>
          <w:rFonts w:ascii="Times New Roman" w:hAnsi="Times New Roman" w:cs="Helvetica-Bold"/>
          <w:bCs/>
        </w:rPr>
        <w:t>kinetic</w:t>
      </w:r>
      <w:proofErr w:type="spellEnd"/>
      <w:r w:rsidRPr="005113AA">
        <w:rPr>
          <w:rFonts w:ascii="Times New Roman" w:hAnsi="Times New Roman" w:cs="Helvetica-Bold"/>
          <w:bCs/>
        </w:rPr>
        <w:t xml:space="preserve"> </w:t>
      </w:r>
      <w:r>
        <w:rPr>
          <w:rFonts w:ascii="Times New Roman" w:hAnsi="Times New Roman" w:cs="Helvetica-Bold"/>
          <w:bCs/>
        </w:rPr>
        <w:t>interactivo</w:t>
      </w:r>
      <w:r w:rsidRPr="005113AA">
        <w:rPr>
          <w:rFonts w:ascii="Times New Roman" w:hAnsi="Times New Roman" w:cs="Helvetica-Bold"/>
          <w:bCs/>
        </w:rPr>
        <w:t xml:space="preserve"> </w:t>
      </w:r>
      <w:r>
        <w:rPr>
          <w:rFonts w:ascii="Times New Roman" w:hAnsi="Times New Roman" w:cs="Helvetica-Bold"/>
          <w:bCs/>
        </w:rPr>
        <w:t>Supernova se transforma</w:t>
      </w:r>
      <w:r w:rsidRPr="005113AA">
        <w:rPr>
          <w:rFonts w:ascii="Times New Roman" w:hAnsi="Times New Roman" w:cs="Helvetica-Bold"/>
          <w:bCs/>
        </w:rPr>
        <w:t xml:space="preserve"> </w:t>
      </w:r>
      <w:r>
        <w:rPr>
          <w:rFonts w:ascii="Times New Roman" w:hAnsi="Times New Roman" w:cs="Helvetica-Bold"/>
          <w:bCs/>
        </w:rPr>
        <w:t>tanto en tiempo como en</w:t>
      </w:r>
      <w:r w:rsidRPr="005113AA">
        <w:rPr>
          <w:rFonts w:ascii="Times New Roman" w:hAnsi="Times New Roman" w:cs="Helvetica-Bold"/>
          <w:bCs/>
        </w:rPr>
        <w:t xml:space="preserve"> espacio, respondiendo al movimiento del espectador cambiando su forma. La instalación se compone de elementos de cristal claro con una textura lineal que crea fascinantes formas de luz mientras se mueve a través de varios ángulos.</w:t>
      </w:r>
    </w:p>
    <w:p w14:paraId="2D01282B" w14:textId="77777777" w:rsidR="00F821E9" w:rsidRPr="005113AA" w:rsidRDefault="00F821E9" w:rsidP="00F821E9">
      <w:pPr>
        <w:rPr>
          <w:rFonts w:ascii="Times New Roman" w:hAnsi="Times New Roman"/>
        </w:rPr>
      </w:pPr>
      <w:hyperlink r:id="rId12" w:history="1">
        <w:r w:rsidRPr="005113AA">
          <w:rPr>
            <w:rStyle w:val="Hyperlink"/>
            <w:rFonts w:ascii="Times New Roman" w:hAnsi="Times New Roman"/>
          </w:rPr>
          <w:t>www.lasvit.com</w:t>
        </w:r>
      </w:hyperlink>
    </w:p>
    <w:p w14:paraId="206EB69D" w14:textId="77777777" w:rsidR="00F821E9" w:rsidRPr="00CC7C1B" w:rsidRDefault="00F821E9" w:rsidP="00F821E9">
      <w:pPr>
        <w:autoSpaceDE w:val="0"/>
        <w:autoSpaceDN w:val="0"/>
        <w:adjustRightInd w:val="0"/>
        <w:jc w:val="both"/>
        <w:rPr>
          <w:rFonts w:ascii="Times New Roman" w:hAnsi="Times New Roman" w:cs="Helvetica-Bold"/>
          <w:bCs/>
        </w:rPr>
      </w:pPr>
    </w:p>
    <w:p w14:paraId="52607954" w14:textId="77777777" w:rsidR="00F821E9" w:rsidRPr="007C337E" w:rsidRDefault="00F821E9" w:rsidP="00F821E9">
      <w:pPr>
        <w:rPr>
          <w:rFonts w:ascii="Times New Roman" w:hAnsi="Times New Roman"/>
          <w:b/>
        </w:rPr>
      </w:pPr>
    </w:p>
    <w:p w14:paraId="3AA89F16" w14:textId="037502E7" w:rsidR="00362061" w:rsidRPr="001A1FFD" w:rsidRDefault="00362061" w:rsidP="008C6D7F">
      <w:pPr>
        <w:widowControl w:val="0"/>
        <w:autoSpaceDE w:val="0"/>
        <w:autoSpaceDN w:val="0"/>
        <w:adjustRightInd w:val="0"/>
        <w:spacing w:after="280"/>
        <w:rPr>
          <w:rFonts w:ascii="Times New Roman" w:eastAsia="Times New Roman" w:hAnsi="Times New Roman" w:cs="Times New Roman"/>
          <w:b/>
        </w:rPr>
      </w:pPr>
    </w:p>
    <w:sectPr w:rsidR="00362061" w:rsidRPr="001A1FFD"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Bold">
    <w:charset w:val="00"/>
    <w:family w:val="swiss"/>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475"/>
    <w:rsid w:val="000317A3"/>
    <w:rsid w:val="00033F6D"/>
    <w:rsid w:val="00126C93"/>
    <w:rsid w:val="00180AD0"/>
    <w:rsid w:val="001A1FFD"/>
    <w:rsid w:val="001D3E2A"/>
    <w:rsid w:val="00215479"/>
    <w:rsid w:val="002445A6"/>
    <w:rsid w:val="00244DE4"/>
    <w:rsid w:val="002D5F99"/>
    <w:rsid w:val="002D60F9"/>
    <w:rsid w:val="00312BDF"/>
    <w:rsid w:val="00362061"/>
    <w:rsid w:val="00367BA6"/>
    <w:rsid w:val="0037022E"/>
    <w:rsid w:val="00380DCD"/>
    <w:rsid w:val="003D1D19"/>
    <w:rsid w:val="0047198D"/>
    <w:rsid w:val="004B403B"/>
    <w:rsid w:val="00510156"/>
    <w:rsid w:val="005F12AC"/>
    <w:rsid w:val="006A4C99"/>
    <w:rsid w:val="006C37DB"/>
    <w:rsid w:val="00750823"/>
    <w:rsid w:val="008C6D7F"/>
    <w:rsid w:val="00975896"/>
    <w:rsid w:val="009B654B"/>
    <w:rsid w:val="00A14475"/>
    <w:rsid w:val="00BD0995"/>
    <w:rsid w:val="00C23C53"/>
    <w:rsid w:val="00CC3E12"/>
    <w:rsid w:val="00CF40D1"/>
    <w:rsid w:val="00D36829"/>
    <w:rsid w:val="00DA07EC"/>
    <w:rsid w:val="00DC1887"/>
    <w:rsid w:val="00DD7125"/>
    <w:rsid w:val="00E71C41"/>
    <w:rsid w:val="00F36852"/>
    <w:rsid w:val="00F821E9"/>
    <w:rsid w:val="00FD6D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8AB4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5F99"/>
    <w:rPr>
      <w:rFonts w:ascii="Times New Roman" w:eastAsiaTheme="minorHAnsi" w:hAnsi="Times New Roman" w:cs="Times New Roman"/>
      <w:lang w:val="nl-NL" w:eastAsia="nl-NL"/>
    </w:rPr>
  </w:style>
  <w:style w:type="character" w:styleId="Hyperlink">
    <w:name w:val="Hyperlink"/>
    <w:basedOn w:val="DefaultParagraphFont"/>
    <w:uiPriority w:val="99"/>
    <w:unhideWhenUsed/>
    <w:rsid w:val="00DA07E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5F99"/>
    <w:rPr>
      <w:rFonts w:ascii="Times New Roman" w:eastAsiaTheme="minorHAnsi" w:hAnsi="Times New Roman" w:cs="Times New Roman"/>
      <w:lang w:val="nl-NL" w:eastAsia="nl-NL"/>
    </w:rPr>
  </w:style>
  <w:style w:type="character" w:styleId="Hyperlink">
    <w:name w:val="Hyperlink"/>
    <w:basedOn w:val="DefaultParagraphFont"/>
    <w:uiPriority w:val="99"/>
    <w:unhideWhenUsed/>
    <w:rsid w:val="00DA07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315248">
      <w:bodyDiv w:val="1"/>
      <w:marLeft w:val="0"/>
      <w:marRight w:val="0"/>
      <w:marTop w:val="0"/>
      <w:marBottom w:val="0"/>
      <w:divBdr>
        <w:top w:val="none" w:sz="0" w:space="0" w:color="auto"/>
        <w:left w:val="none" w:sz="0" w:space="0" w:color="auto"/>
        <w:bottom w:val="none" w:sz="0" w:space="0" w:color="auto"/>
        <w:right w:val="none" w:sz="0" w:space="0" w:color="auto"/>
      </w:divBdr>
      <w:divsChild>
        <w:div w:id="1901675661">
          <w:marLeft w:val="0"/>
          <w:marRight w:val="0"/>
          <w:marTop w:val="0"/>
          <w:marBottom w:val="0"/>
          <w:divBdr>
            <w:top w:val="none" w:sz="0" w:space="0" w:color="auto"/>
            <w:left w:val="none" w:sz="0" w:space="0" w:color="auto"/>
            <w:bottom w:val="none" w:sz="0" w:space="0" w:color="auto"/>
            <w:right w:val="none" w:sz="0" w:space="0" w:color="auto"/>
          </w:divBdr>
        </w:div>
        <w:div w:id="1834683998">
          <w:marLeft w:val="0"/>
          <w:marRight w:val="0"/>
          <w:marTop w:val="0"/>
          <w:marBottom w:val="0"/>
          <w:divBdr>
            <w:top w:val="none" w:sz="0" w:space="0" w:color="auto"/>
            <w:left w:val="none" w:sz="0" w:space="0" w:color="auto"/>
            <w:bottom w:val="none" w:sz="0" w:space="0" w:color="auto"/>
            <w:right w:val="none" w:sz="0" w:space="0" w:color="auto"/>
          </w:divBdr>
        </w:div>
        <w:div w:id="998387421">
          <w:marLeft w:val="0"/>
          <w:marRight w:val="0"/>
          <w:marTop w:val="0"/>
          <w:marBottom w:val="0"/>
          <w:divBdr>
            <w:top w:val="none" w:sz="0" w:space="0" w:color="auto"/>
            <w:left w:val="none" w:sz="0" w:space="0" w:color="auto"/>
            <w:bottom w:val="none" w:sz="0" w:space="0" w:color="auto"/>
            <w:right w:val="none" w:sz="0" w:space="0" w:color="auto"/>
          </w:divBdr>
        </w:div>
        <w:div w:id="163998936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ony.com" TargetMode="External"/><Relationship Id="rId12" Type="http://schemas.openxmlformats.org/officeDocument/2006/relationships/hyperlink" Target="http://www.lasvit.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lmax-italy.com" TargetMode="External"/><Relationship Id="rId7" Type="http://schemas.openxmlformats.org/officeDocument/2006/relationships/hyperlink" Target="http://www.team-lab.net" TargetMode="External"/><Relationship Id="rId8" Type="http://schemas.openxmlformats.org/officeDocument/2006/relationships/hyperlink" Target="http://www.air-aroma.com" TargetMode="External"/><Relationship Id="rId9" Type="http://schemas.openxmlformats.org/officeDocument/2006/relationships/hyperlink" Target="http://www.magicmirror.me" TargetMode="External"/><Relationship Id="rId10" Type="http://schemas.openxmlformats.org/officeDocument/2006/relationships/hyperlink" Target="http://www.belk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1414</Words>
  <Characters>8062</Characters>
  <Application>Microsoft Macintosh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Emily Norval</Company>
  <LinksUpToDate>false</LinksUpToDate>
  <CharactersWithSpaces>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7</cp:revision>
  <dcterms:created xsi:type="dcterms:W3CDTF">2015-05-10T13:39:00Z</dcterms:created>
  <dcterms:modified xsi:type="dcterms:W3CDTF">2015-05-10T20:06:00Z</dcterms:modified>
</cp:coreProperties>
</file>