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2CFE1" w14:textId="77777777" w:rsidR="00BD7249" w:rsidRDefault="00BD7249">
      <w:pPr>
        <w:rPr>
          <w:rFonts w:ascii="Times New Roman" w:hAnsi="Times New Roman" w:cs="Times New Roman"/>
          <w:b/>
          <w:sz w:val="22"/>
          <w:szCs w:val="22"/>
        </w:rPr>
      </w:pPr>
      <w:r>
        <w:rPr>
          <w:rFonts w:ascii="Times New Roman" w:hAnsi="Times New Roman" w:cs="Times New Roman"/>
          <w:b/>
          <w:sz w:val="22"/>
          <w:szCs w:val="22"/>
        </w:rPr>
        <w:t>BUYER VOICES</w:t>
      </w:r>
    </w:p>
    <w:p w14:paraId="3B5DDE94" w14:textId="77777777" w:rsidR="00984BDF" w:rsidRPr="00BD7249" w:rsidRDefault="00BD7249">
      <w:pPr>
        <w:rPr>
          <w:rFonts w:ascii="Times New Roman" w:hAnsi="Times New Roman" w:cs="Times New Roman"/>
          <w:b/>
          <w:sz w:val="22"/>
          <w:szCs w:val="22"/>
        </w:rPr>
      </w:pPr>
      <w:r w:rsidRPr="00BD7249">
        <w:rPr>
          <w:rFonts w:ascii="Times New Roman" w:hAnsi="Times New Roman" w:cs="Times New Roman"/>
          <w:b/>
          <w:sz w:val="22"/>
          <w:szCs w:val="22"/>
        </w:rPr>
        <w:t>TRENDS, FASHION EVENTS AND THE MEDIA</w:t>
      </w:r>
    </w:p>
    <w:p w14:paraId="1B30A690" w14:textId="77777777" w:rsidR="00BD7249" w:rsidRDefault="00BD7249">
      <w:pPr>
        <w:rPr>
          <w:rFonts w:ascii="Times New Roman" w:hAnsi="Times New Roman" w:cs="Times New Roman"/>
          <w:sz w:val="22"/>
          <w:szCs w:val="22"/>
        </w:rPr>
      </w:pPr>
    </w:p>
    <w:p w14:paraId="3472B123" w14:textId="77777777" w:rsidR="001C6E8D" w:rsidRPr="00990B09" w:rsidRDefault="001C6E8D">
      <w:pPr>
        <w:rPr>
          <w:rFonts w:ascii="Times New Roman" w:hAnsi="Times New Roman" w:cs="Times New Roman"/>
          <w:sz w:val="22"/>
          <w:szCs w:val="22"/>
        </w:rPr>
      </w:pPr>
      <w:r w:rsidRPr="00990B09">
        <w:rPr>
          <w:rFonts w:ascii="Times New Roman" w:hAnsi="Times New Roman" w:cs="Times New Roman"/>
          <w:sz w:val="22"/>
          <w:szCs w:val="22"/>
        </w:rPr>
        <w:t>WeAr HAS ASKED RETAILERS ACROSS THE GLOBE</w:t>
      </w:r>
      <w:r w:rsidR="00BD7249">
        <w:rPr>
          <w:rFonts w:ascii="Times New Roman" w:hAnsi="Times New Roman" w:cs="Times New Roman"/>
          <w:sz w:val="22"/>
          <w:szCs w:val="22"/>
        </w:rPr>
        <w:t xml:space="preserve"> TO GIVE US THEIR VIEW ON DIFFERENT TOPICS THAT MOVE THE INDUSTRY. HERE ARE THREE KEY QUESTIONS</w:t>
      </w:r>
      <w:r w:rsidRPr="00990B09">
        <w:rPr>
          <w:rFonts w:ascii="Times New Roman" w:hAnsi="Times New Roman" w:cs="Times New Roman"/>
          <w:sz w:val="22"/>
          <w:szCs w:val="22"/>
        </w:rPr>
        <w:t>:</w:t>
      </w:r>
    </w:p>
    <w:p w14:paraId="2F0268DA" w14:textId="77777777" w:rsidR="001C6E8D" w:rsidRPr="00990B09" w:rsidRDefault="001C6E8D">
      <w:pPr>
        <w:rPr>
          <w:rFonts w:ascii="Times New Roman" w:hAnsi="Times New Roman" w:cs="Times New Roman"/>
          <w:sz w:val="22"/>
          <w:szCs w:val="22"/>
        </w:rPr>
      </w:pPr>
    </w:p>
    <w:p w14:paraId="0A7D4492" w14:textId="77777777" w:rsidR="001C6E8D" w:rsidRPr="00990B09" w:rsidRDefault="001C6E8D" w:rsidP="001C6E8D">
      <w:pPr>
        <w:pStyle w:val="ListParagraph"/>
        <w:numPr>
          <w:ilvl w:val="0"/>
          <w:numId w:val="1"/>
        </w:numPr>
        <w:rPr>
          <w:rFonts w:ascii="Times New Roman" w:hAnsi="Times New Roman" w:cs="Times New Roman"/>
          <w:sz w:val="22"/>
          <w:szCs w:val="22"/>
        </w:rPr>
      </w:pPr>
      <w:r w:rsidRPr="00990B09">
        <w:rPr>
          <w:rFonts w:ascii="Times New Roman" w:hAnsi="Times New Roman" w:cs="Times New Roman"/>
          <w:sz w:val="22"/>
          <w:szCs w:val="22"/>
        </w:rPr>
        <w:t>WHAT A/W 2016 TREND WILL BE THE MOST SELLABLE?</w:t>
      </w:r>
    </w:p>
    <w:p w14:paraId="02BC528F" w14:textId="77777777" w:rsidR="001C6E8D" w:rsidRPr="00990B09" w:rsidRDefault="00990B09" w:rsidP="001C6E8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ARE FASHION</w:t>
      </w:r>
      <w:r w:rsidR="001C6E8D" w:rsidRPr="00990B09">
        <w:rPr>
          <w:rFonts w:ascii="Times New Roman" w:hAnsi="Times New Roman" w:cs="Times New Roman"/>
          <w:sz w:val="22"/>
          <w:szCs w:val="22"/>
        </w:rPr>
        <w:t xml:space="preserve"> EVENTS STILL RELEVANT FOR YOU?</w:t>
      </w:r>
    </w:p>
    <w:p w14:paraId="0DB7F04C" w14:textId="77777777" w:rsidR="001C6E8D" w:rsidRPr="00990B09" w:rsidRDefault="001C6E8D" w:rsidP="001C6E8D">
      <w:pPr>
        <w:pStyle w:val="ListParagraph"/>
        <w:numPr>
          <w:ilvl w:val="0"/>
          <w:numId w:val="1"/>
        </w:numPr>
        <w:rPr>
          <w:rFonts w:ascii="Times New Roman" w:hAnsi="Times New Roman" w:cs="Times New Roman"/>
          <w:sz w:val="22"/>
          <w:szCs w:val="22"/>
        </w:rPr>
      </w:pPr>
      <w:r w:rsidRPr="00990B09">
        <w:rPr>
          <w:rFonts w:ascii="Times New Roman" w:hAnsi="Times New Roman" w:cs="Times New Roman"/>
          <w:sz w:val="22"/>
          <w:szCs w:val="22"/>
        </w:rPr>
        <w:t>DOES THE MEDIA</w:t>
      </w:r>
      <w:r w:rsidR="0030315B">
        <w:rPr>
          <w:rFonts w:ascii="Times New Roman" w:hAnsi="Times New Roman" w:cs="Times New Roman"/>
          <w:sz w:val="22"/>
          <w:szCs w:val="22"/>
        </w:rPr>
        <w:t xml:space="preserve"> – ESPECIALLY ONLINE </w:t>
      </w:r>
      <w:r w:rsidR="00517EE0">
        <w:rPr>
          <w:rFonts w:ascii="Times New Roman" w:hAnsi="Times New Roman" w:cs="Times New Roman"/>
          <w:sz w:val="22"/>
          <w:szCs w:val="22"/>
        </w:rPr>
        <w:t>–</w:t>
      </w:r>
      <w:r w:rsidRPr="00990B09">
        <w:rPr>
          <w:rFonts w:ascii="Times New Roman" w:hAnsi="Times New Roman" w:cs="Times New Roman"/>
          <w:sz w:val="22"/>
          <w:szCs w:val="22"/>
        </w:rPr>
        <w:t xml:space="preserve"> PLAY A ROLE IN YOUR BUYING DECISIONS</w:t>
      </w:r>
      <w:r w:rsidR="0030315B">
        <w:rPr>
          <w:rFonts w:ascii="Times New Roman" w:hAnsi="Times New Roman" w:cs="Times New Roman"/>
          <w:sz w:val="22"/>
          <w:szCs w:val="22"/>
        </w:rPr>
        <w:t>?</w:t>
      </w:r>
    </w:p>
    <w:p w14:paraId="648A5DDD" w14:textId="77777777" w:rsidR="001C6E8D" w:rsidRPr="00990B09" w:rsidRDefault="001C6E8D" w:rsidP="001C6E8D">
      <w:pPr>
        <w:rPr>
          <w:rFonts w:ascii="Times New Roman" w:hAnsi="Times New Roman" w:cs="Times New Roman"/>
          <w:sz w:val="22"/>
          <w:szCs w:val="22"/>
        </w:rPr>
      </w:pPr>
    </w:p>
    <w:p w14:paraId="2B3FD85B" w14:textId="77777777" w:rsidR="001C6E8D" w:rsidRPr="00990B09" w:rsidRDefault="001C6E8D" w:rsidP="001C6E8D">
      <w:pPr>
        <w:rPr>
          <w:rFonts w:ascii="Times New Roman" w:hAnsi="Times New Roman" w:cs="Times New Roman"/>
          <w:sz w:val="22"/>
          <w:szCs w:val="22"/>
        </w:rPr>
      </w:pPr>
    </w:p>
    <w:p w14:paraId="4B5BD235" w14:textId="77777777" w:rsidR="001C6E8D" w:rsidRPr="00990B09" w:rsidRDefault="00D92895" w:rsidP="001C6E8D">
      <w:pPr>
        <w:rPr>
          <w:rFonts w:ascii="Times New Roman" w:hAnsi="Times New Roman" w:cs="Times New Roman"/>
          <w:b/>
          <w:sz w:val="22"/>
          <w:szCs w:val="22"/>
        </w:rPr>
      </w:pPr>
      <w:r w:rsidRPr="00990B09">
        <w:rPr>
          <w:rFonts w:ascii="Times New Roman" w:hAnsi="Times New Roman" w:cs="Times New Roman"/>
          <w:b/>
          <w:sz w:val="22"/>
          <w:szCs w:val="22"/>
        </w:rPr>
        <w:t xml:space="preserve">Niels </w:t>
      </w:r>
      <w:proofErr w:type="spellStart"/>
      <w:r w:rsidRPr="00990B09">
        <w:rPr>
          <w:rFonts w:ascii="Times New Roman" w:hAnsi="Times New Roman" w:cs="Times New Roman"/>
          <w:b/>
          <w:sz w:val="22"/>
          <w:szCs w:val="22"/>
        </w:rPr>
        <w:t>Radtke</w:t>
      </w:r>
      <w:proofErr w:type="spellEnd"/>
      <w:r w:rsidR="005D0D3D">
        <w:rPr>
          <w:rFonts w:ascii="Times New Roman" w:hAnsi="Times New Roman" w:cs="Times New Roman"/>
          <w:b/>
          <w:sz w:val="22"/>
          <w:szCs w:val="22"/>
        </w:rPr>
        <w:t xml:space="preserve"> and Aude </w:t>
      </w:r>
      <w:proofErr w:type="spellStart"/>
      <w:r w:rsidR="005D0D3D">
        <w:rPr>
          <w:rFonts w:ascii="Times New Roman" w:hAnsi="Times New Roman" w:cs="Times New Roman"/>
          <w:b/>
          <w:sz w:val="22"/>
          <w:szCs w:val="22"/>
        </w:rPr>
        <w:t>Gribomont</w:t>
      </w:r>
      <w:proofErr w:type="spellEnd"/>
      <w:r w:rsidRPr="00990B09">
        <w:rPr>
          <w:rFonts w:ascii="Times New Roman" w:hAnsi="Times New Roman" w:cs="Times New Roman"/>
          <w:b/>
          <w:sz w:val="22"/>
          <w:szCs w:val="22"/>
        </w:rPr>
        <w:t>,</w:t>
      </w:r>
      <w:r w:rsidR="001C6E8D" w:rsidRPr="00990B09">
        <w:rPr>
          <w:rFonts w:ascii="Times New Roman" w:hAnsi="Times New Roman" w:cs="Times New Roman"/>
          <w:b/>
          <w:sz w:val="22"/>
          <w:szCs w:val="22"/>
        </w:rPr>
        <w:t xml:space="preserve"> Hunting and Collecting, Brussels, Belgium</w:t>
      </w:r>
    </w:p>
    <w:p w14:paraId="1C9C091B" w14:textId="77777777" w:rsidR="00D92895" w:rsidRPr="00990B09" w:rsidRDefault="001C6E8D" w:rsidP="00D92895">
      <w:pPr>
        <w:widowControl w:val="0"/>
        <w:autoSpaceDE w:val="0"/>
        <w:autoSpaceDN w:val="0"/>
        <w:adjustRightInd w:val="0"/>
        <w:rPr>
          <w:rFonts w:ascii="Times New Roman" w:hAnsi="Times New Roman" w:cs="Times New Roman"/>
          <w:sz w:val="22"/>
          <w:szCs w:val="22"/>
        </w:rPr>
      </w:pPr>
      <w:r w:rsidRPr="00990B09">
        <w:rPr>
          <w:rFonts w:ascii="Times New Roman" w:hAnsi="Times New Roman" w:cs="Times New Roman"/>
          <w:sz w:val="22"/>
          <w:szCs w:val="22"/>
        </w:rPr>
        <w:t xml:space="preserve">The mixed/collage/oversized style of </w:t>
      </w:r>
      <w:r w:rsidRPr="00990B09">
        <w:rPr>
          <w:rFonts w:ascii="Times New Roman" w:hAnsi="Times New Roman" w:cs="Times New Roman"/>
          <w:b/>
          <w:sz w:val="22"/>
          <w:szCs w:val="22"/>
        </w:rPr>
        <w:t>Vêtements</w:t>
      </w:r>
      <w:r w:rsidRPr="00990B09">
        <w:rPr>
          <w:rFonts w:ascii="Times New Roman" w:hAnsi="Times New Roman" w:cs="Times New Roman"/>
          <w:sz w:val="22"/>
          <w:szCs w:val="22"/>
        </w:rPr>
        <w:t xml:space="preserve"> will bleed over more than one collection, so some </w:t>
      </w:r>
      <w:r w:rsidR="00D92895" w:rsidRPr="00990B09">
        <w:rPr>
          <w:rFonts w:ascii="Times New Roman" w:hAnsi="Times New Roman" w:cs="Times New Roman"/>
          <w:sz w:val="22"/>
          <w:szCs w:val="22"/>
        </w:rPr>
        <w:t>R</w:t>
      </w:r>
      <w:r w:rsidR="00756DE4" w:rsidRPr="00990B09">
        <w:rPr>
          <w:rFonts w:ascii="Times New Roman" w:hAnsi="Times New Roman" w:cs="Times New Roman"/>
          <w:sz w:val="22"/>
          <w:szCs w:val="22"/>
        </w:rPr>
        <w:t>’</w:t>
      </w:r>
      <w:r w:rsidR="00D92895" w:rsidRPr="00990B09">
        <w:rPr>
          <w:rFonts w:ascii="Times New Roman" w:hAnsi="Times New Roman" w:cs="Times New Roman"/>
          <w:sz w:val="22"/>
          <w:szCs w:val="22"/>
        </w:rPr>
        <w:t>n</w:t>
      </w:r>
      <w:r w:rsidR="00756DE4" w:rsidRPr="00990B09">
        <w:rPr>
          <w:rFonts w:ascii="Times New Roman" w:hAnsi="Times New Roman" w:cs="Times New Roman"/>
          <w:sz w:val="22"/>
          <w:szCs w:val="22"/>
        </w:rPr>
        <w:t>’</w:t>
      </w:r>
      <w:r w:rsidR="00D92895" w:rsidRPr="00990B09">
        <w:rPr>
          <w:rFonts w:ascii="Times New Roman" w:hAnsi="Times New Roman" w:cs="Times New Roman"/>
          <w:sz w:val="22"/>
          <w:szCs w:val="22"/>
        </w:rPr>
        <w:t>B-</w:t>
      </w:r>
      <w:r w:rsidRPr="00990B09">
        <w:rPr>
          <w:rFonts w:ascii="Times New Roman" w:hAnsi="Times New Roman" w:cs="Times New Roman"/>
          <w:sz w:val="22"/>
          <w:szCs w:val="22"/>
        </w:rPr>
        <w:t>singer</w:t>
      </w:r>
      <w:r w:rsidR="00D92895" w:rsidRPr="00990B09">
        <w:rPr>
          <w:rFonts w:ascii="Times New Roman" w:hAnsi="Times New Roman" w:cs="Times New Roman"/>
          <w:sz w:val="22"/>
          <w:szCs w:val="22"/>
        </w:rPr>
        <w:t>s-gone-artistic-d</w:t>
      </w:r>
      <w:r w:rsidRPr="00990B09">
        <w:rPr>
          <w:rFonts w:ascii="Times New Roman" w:hAnsi="Times New Roman" w:cs="Times New Roman"/>
          <w:sz w:val="22"/>
          <w:szCs w:val="22"/>
        </w:rPr>
        <w:t>irector</w:t>
      </w:r>
      <w:r w:rsidR="00D92895" w:rsidRPr="00990B09">
        <w:rPr>
          <w:rFonts w:ascii="Times New Roman" w:hAnsi="Times New Roman" w:cs="Times New Roman"/>
          <w:sz w:val="22"/>
          <w:szCs w:val="22"/>
        </w:rPr>
        <w:t>s will benefit from it!</w:t>
      </w:r>
      <w:r w:rsidRPr="00990B09">
        <w:rPr>
          <w:rFonts w:ascii="Times New Roman" w:hAnsi="Times New Roman" w:cs="Times New Roman"/>
          <w:sz w:val="22"/>
          <w:szCs w:val="22"/>
        </w:rPr>
        <w:t xml:space="preserve"> Besides, I’ve seen lots of beige and khaki.</w:t>
      </w:r>
      <w:r w:rsidR="00D92895" w:rsidRPr="00990B09">
        <w:rPr>
          <w:rFonts w:ascii="Times New Roman" w:hAnsi="Times New Roman" w:cs="Times New Roman"/>
          <w:sz w:val="22"/>
          <w:szCs w:val="22"/>
        </w:rPr>
        <w:t xml:space="preserve"> Events are often great showcases of what is trending right now and sometimes t</w:t>
      </w:r>
      <w:r w:rsidR="0030315B">
        <w:rPr>
          <w:rFonts w:ascii="Times New Roman" w:hAnsi="Times New Roman" w:cs="Times New Roman"/>
          <w:sz w:val="22"/>
          <w:szCs w:val="22"/>
        </w:rPr>
        <w:t>he crowd is more interesting tha</w:t>
      </w:r>
      <w:r w:rsidR="00D92895" w:rsidRPr="00990B09">
        <w:rPr>
          <w:rFonts w:ascii="Times New Roman" w:hAnsi="Times New Roman" w:cs="Times New Roman"/>
          <w:sz w:val="22"/>
          <w:szCs w:val="22"/>
        </w:rPr>
        <w:t>n the show, but that is where the issue starts, right?! In the showrooms we interact with the product directly, but the media definitely have an effect on our buying as they give the product a social and cultural context. Online media also offer comment sections, which are sometimes very interesting as you get first hand reactions from people all over the world. The combination of both –</w:t>
      </w:r>
      <w:r w:rsidR="00990B09">
        <w:rPr>
          <w:rFonts w:ascii="Times New Roman" w:hAnsi="Times New Roman" w:cs="Times New Roman"/>
          <w:sz w:val="22"/>
          <w:szCs w:val="22"/>
        </w:rPr>
        <w:t xml:space="preserve"> </w:t>
      </w:r>
      <w:r w:rsidR="00D92895" w:rsidRPr="00990B09">
        <w:rPr>
          <w:rFonts w:ascii="Times New Roman" w:hAnsi="Times New Roman" w:cs="Times New Roman"/>
          <w:sz w:val="22"/>
          <w:szCs w:val="22"/>
        </w:rPr>
        <w:t xml:space="preserve">the real experience </w:t>
      </w:r>
      <w:r w:rsidR="00990B09">
        <w:rPr>
          <w:rFonts w:ascii="Times New Roman" w:hAnsi="Times New Roman" w:cs="Times New Roman"/>
          <w:sz w:val="22"/>
          <w:szCs w:val="22"/>
        </w:rPr>
        <w:t>of</w:t>
      </w:r>
      <w:r w:rsidR="00D92895" w:rsidRPr="00990B09">
        <w:rPr>
          <w:rFonts w:ascii="Times New Roman" w:hAnsi="Times New Roman" w:cs="Times New Roman"/>
          <w:sz w:val="22"/>
          <w:szCs w:val="22"/>
        </w:rPr>
        <w:t xml:space="preserve"> the product and how it is perceived and mediated – is the optimal amount of information.</w:t>
      </w:r>
    </w:p>
    <w:p w14:paraId="29162016" w14:textId="77777777" w:rsidR="00D92895" w:rsidRPr="00990B09" w:rsidRDefault="00D92895" w:rsidP="00D92895">
      <w:pPr>
        <w:widowControl w:val="0"/>
        <w:autoSpaceDE w:val="0"/>
        <w:autoSpaceDN w:val="0"/>
        <w:adjustRightInd w:val="0"/>
        <w:rPr>
          <w:rFonts w:ascii="Times New Roman" w:hAnsi="Times New Roman" w:cs="Times New Roman"/>
          <w:sz w:val="22"/>
          <w:szCs w:val="22"/>
        </w:rPr>
      </w:pPr>
    </w:p>
    <w:p w14:paraId="50D9A636" w14:textId="77777777" w:rsidR="00D92895" w:rsidRPr="00990B09" w:rsidRDefault="00D92895" w:rsidP="00D92895">
      <w:pPr>
        <w:widowControl w:val="0"/>
        <w:autoSpaceDE w:val="0"/>
        <w:autoSpaceDN w:val="0"/>
        <w:adjustRightInd w:val="0"/>
        <w:rPr>
          <w:rFonts w:ascii="Times New Roman" w:hAnsi="Times New Roman" w:cs="Times New Roman"/>
          <w:b/>
          <w:sz w:val="22"/>
          <w:szCs w:val="22"/>
        </w:rPr>
      </w:pPr>
      <w:r w:rsidRPr="00990B09">
        <w:rPr>
          <w:rFonts w:ascii="Times New Roman" w:hAnsi="Times New Roman" w:cs="Times New Roman"/>
          <w:b/>
          <w:sz w:val="22"/>
          <w:szCs w:val="22"/>
        </w:rPr>
        <w:t>Walid Zaazaa, Manifesto, Singapore</w:t>
      </w:r>
    </w:p>
    <w:p w14:paraId="48CA44A0" w14:textId="77777777" w:rsidR="0030315B" w:rsidRDefault="00D92895" w:rsidP="00756DE4">
      <w:pPr>
        <w:widowControl w:val="0"/>
        <w:tabs>
          <w:tab w:val="left" w:pos="220"/>
          <w:tab w:val="left" w:pos="720"/>
        </w:tabs>
        <w:autoSpaceDE w:val="0"/>
        <w:autoSpaceDN w:val="0"/>
        <w:adjustRightInd w:val="0"/>
        <w:rPr>
          <w:rFonts w:ascii="Times New Roman" w:hAnsi="Times New Roman" w:cs="Times New Roman"/>
          <w:sz w:val="22"/>
          <w:szCs w:val="22"/>
        </w:rPr>
      </w:pPr>
      <w:r w:rsidRPr="00990B09">
        <w:rPr>
          <w:rFonts w:ascii="Times New Roman" w:hAnsi="Times New Roman" w:cs="Times New Roman"/>
          <w:sz w:val="22"/>
          <w:szCs w:val="22"/>
        </w:rPr>
        <w:t xml:space="preserve">I </w:t>
      </w:r>
      <w:r w:rsidR="004633B9">
        <w:rPr>
          <w:rFonts w:ascii="Times New Roman" w:hAnsi="Times New Roman" w:cs="Times New Roman"/>
          <w:sz w:val="22"/>
          <w:szCs w:val="22"/>
        </w:rPr>
        <w:t>have seen</w:t>
      </w:r>
      <w:r w:rsidR="004633B9" w:rsidRPr="00990B09">
        <w:rPr>
          <w:rFonts w:ascii="Times New Roman" w:hAnsi="Times New Roman" w:cs="Times New Roman"/>
          <w:sz w:val="22"/>
          <w:szCs w:val="22"/>
        </w:rPr>
        <w:t xml:space="preserve"> </w:t>
      </w:r>
      <w:r w:rsidRPr="00990B09">
        <w:rPr>
          <w:rFonts w:ascii="Times New Roman" w:hAnsi="Times New Roman" w:cs="Times New Roman"/>
          <w:sz w:val="22"/>
          <w:szCs w:val="22"/>
        </w:rPr>
        <w:t>a comeback of technical fabrics inspired by active sportswear and mixed with more fashion-forward materials (</w:t>
      </w:r>
      <w:r w:rsidR="00537706">
        <w:rPr>
          <w:rFonts w:ascii="Times New Roman" w:hAnsi="Times New Roman" w:cs="Times New Roman"/>
          <w:sz w:val="22"/>
          <w:szCs w:val="22"/>
        </w:rPr>
        <w:t>Gore-T</w:t>
      </w:r>
      <w:r w:rsidRPr="00990B09">
        <w:rPr>
          <w:rFonts w:ascii="Times New Roman" w:hAnsi="Times New Roman" w:cs="Times New Roman"/>
          <w:sz w:val="22"/>
          <w:szCs w:val="22"/>
        </w:rPr>
        <w:t xml:space="preserve">ex and boiled wool, nylon with leather). It’s a very strong trend but also very commercial. I tend to avoid </w:t>
      </w:r>
      <w:r w:rsidR="00990B09">
        <w:rPr>
          <w:rFonts w:ascii="Times New Roman" w:hAnsi="Times New Roman" w:cs="Times New Roman"/>
          <w:sz w:val="22"/>
          <w:szCs w:val="22"/>
        </w:rPr>
        <w:t>fashion show</w:t>
      </w:r>
      <w:r w:rsidR="00517EE0">
        <w:rPr>
          <w:rFonts w:ascii="Times New Roman" w:hAnsi="Times New Roman" w:cs="Times New Roman"/>
          <w:sz w:val="22"/>
          <w:szCs w:val="22"/>
        </w:rPr>
        <w:t>s</w:t>
      </w:r>
      <w:r w:rsidR="00990B09">
        <w:rPr>
          <w:rFonts w:ascii="Times New Roman" w:hAnsi="Times New Roman" w:cs="Times New Roman"/>
          <w:sz w:val="22"/>
          <w:szCs w:val="22"/>
        </w:rPr>
        <w:t xml:space="preserve"> nowadays – it </w:t>
      </w:r>
      <w:r w:rsidRPr="00990B09">
        <w:rPr>
          <w:rFonts w:ascii="Times New Roman" w:hAnsi="Times New Roman" w:cs="Times New Roman"/>
          <w:sz w:val="22"/>
          <w:szCs w:val="22"/>
        </w:rPr>
        <w:t xml:space="preserve">is too much of a PR event and </w:t>
      </w:r>
      <w:r w:rsidR="00990B09">
        <w:rPr>
          <w:rFonts w:ascii="Times New Roman" w:hAnsi="Times New Roman" w:cs="Times New Roman"/>
          <w:sz w:val="22"/>
          <w:szCs w:val="22"/>
        </w:rPr>
        <w:t xml:space="preserve">of </w:t>
      </w:r>
      <w:r w:rsidRPr="00990B09">
        <w:rPr>
          <w:rFonts w:ascii="Times New Roman" w:hAnsi="Times New Roman" w:cs="Times New Roman"/>
          <w:sz w:val="22"/>
          <w:szCs w:val="22"/>
        </w:rPr>
        <w:t>an Instagram mess! People don’t really care about what the designers present</w:t>
      </w:r>
      <w:r w:rsidR="00990B09">
        <w:rPr>
          <w:rFonts w:ascii="Times New Roman" w:hAnsi="Times New Roman" w:cs="Times New Roman"/>
          <w:sz w:val="22"/>
          <w:szCs w:val="22"/>
        </w:rPr>
        <w:t>,</w:t>
      </w:r>
      <w:r w:rsidRPr="00990B09">
        <w:rPr>
          <w:rFonts w:ascii="Times New Roman" w:hAnsi="Times New Roman" w:cs="Times New Roman"/>
          <w:sz w:val="22"/>
          <w:szCs w:val="22"/>
        </w:rPr>
        <w:t xml:space="preserve"> they are just there to be photographed and I guess they feel more important this way. I prefer to go to presentation</w:t>
      </w:r>
      <w:r w:rsidR="00517EE0">
        <w:rPr>
          <w:rFonts w:ascii="Times New Roman" w:hAnsi="Times New Roman" w:cs="Times New Roman"/>
          <w:sz w:val="22"/>
          <w:szCs w:val="22"/>
        </w:rPr>
        <w:t>s</w:t>
      </w:r>
      <w:r w:rsidRPr="00990B09">
        <w:rPr>
          <w:rFonts w:ascii="Times New Roman" w:hAnsi="Times New Roman" w:cs="Times New Roman"/>
          <w:sz w:val="22"/>
          <w:szCs w:val="22"/>
        </w:rPr>
        <w:t xml:space="preserve"> in showrooms to see </w:t>
      </w:r>
      <w:r w:rsidR="00990B09">
        <w:rPr>
          <w:rFonts w:ascii="Times New Roman" w:hAnsi="Times New Roman" w:cs="Times New Roman"/>
          <w:sz w:val="22"/>
          <w:szCs w:val="22"/>
        </w:rPr>
        <w:t>t</w:t>
      </w:r>
      <w:r w:rsidRPr="00990B09">
        <w:rPr>
          <w:rFonts w:ascii="Times New Roman" w:hAnsi="Times New Roman" w:cs="Times New Roman"/>
          <w:sz w:val="22"/>
          <w:szCs w:val="22"/>
        </w:rPr>
        <w:t>he products and talk about business.</w:t>
      </w:r>
      <w:r w:rsidR="00990B09">
        <w:rPr>
          <w:rFonts w:ascii="Times New Roman" w:hAnsi="Times New Roman" w:cs="Times New Roman"/>
          <w:sz w:val="22"/>
          <w:szCs w:val="22"/>
        </w:rPr>
        <w:t xml:space="preserve"> The media play</w:t>
      </w:r>
      <w:r w:rsidR="00756DE4" w:rsidRPr="00990B09">
        <w:rPr>
          <w:rFonts w:ascii="Times New Roman" w:hAnsi="Times New Roman" w:cs="Times New Roman"/>
          <w:sz w:val="22"/>
          <w:szCs w:val="22"/>
        </w:rPr>
        <w:t xml:space="preserve"> a huge role</w:t>
      </w:r>
      <w:r w:rsidR="00990B09">
        <w:rPr>
          <w:rFonts w:ascii="Times New Roman" w:hAnsi="Times New Roman" w:cs="Times New Roman"/>
          <w:sz w:val="22"/>
          <w:szCs w:val="22"/>
        </w:rPr>
        <w:t xml:space="preserve"> for me</w:t>
      </w:r>
      <w:r w:rsidR="00756DE4" w:rsidRPr="00990B09">
        <w:rPr>
          <w:rFonts w:ascii="Times New Roman" w:hAnsi="Times New Roman" w:cs="Times New Roman"/>
          <w:sz w:val="22"/>
          <w:szCs w:val="22"/>
        </w:rPr>
        <w:t xml:space="preserve">: </w:t>
      </w:r>
      <w:r w:rsidRPr="00990B09">
        <w:rPr>
          <w:rFonts w:ascii="Times New Roman" w:hAnsi="Times New Roman" w:cs="Times New Roman"/>
          <w:sz w:val="22"/>
          <w:szCs w:val="22"/>
        </w:rPr>
        <w:t xml:space="preserve">it is </w:t>
      </w:r>
      <w:r w:rsidR="0030315B">
        <w:rPr>
          <w:rFonts w:ascii="Times New Roman" w:hAnsi="Times New Roman" w:cs="Times New Roman"/>
          <w:sz w:val="22"/>
          <w:szCs w:val="22"/>
        </w:rPr>
        <w:t xml:space="preserve">also </w:t>
      </w:r>
      <w:r w:rsidRPr="00990B09">
        <w:rPr>
          <w:rFonts w:ascii="Times New Roman" w:hAnsi="Times New Roman" w:cs="Times New Roman"/>
          <w:sz w:val="22"/>
          <w:szCs w:val="22"/>
        </w:rPr>
        <w:t xml:space="preserve">now important to buy according to what happens online. A lot of our customers </w:t>
      </w:r>
      <w:r w:rsidR="00756DE4" w:rsidRPr="00990B09">
        <w:rPr>
          <w:rFonts w:ascii="Times New Roman" w:hAnsi="Times New Roman" w:cs="Times New Roman"/>
          <w:sz w:val="22"/>
          <w:szCs w:val="22"/>
        </w:rPr>
        <w:t>‘follow</w:t>
      </w:r>
      <w:r w:rsidRPr="00990B09">
        <w:rPr>
          <w:rFonts w:ascii="Times New Roman" w:hAnsi="Times New Roman" w:cs="Times New Roman"/>
          <w:sz w:val="22"/>
          <w:szCs w:val="22"/>
        </w:rPr>
        <w:t>’ some of the brand</w:t>
      </w:r>
      <w:r w:rsidR="00756DE4" w:rsidRPr="00990B09">
        <w:rPr>
          <w:rFonts w:ascii="Times New Roman" w:hAnsi="Times New Roman" w:cs="Times New Roman"/>
          <w:sz w:val="22"/>
          <w:szCs w:val="22"/>
        </w:rPr>
        <w:t>s we carry</w:t>
      </w:r>
      <w:r w:rsidRPr="00990B09">
        <w:rPr>
          <w:rFonts w:ascii="Times New Roman" w:hAnsi="Times New Roman" w:cs="Times New Roman"/>
          <w:sz w:val="22"/>
          <w:szCs w:val="22"/>
        </w:rPr>
        <w:t xml:space="preserve">, </w:t>
      </w:r>
      <w:r w:rsidR="00756DE4" w:rsidRPr="00990B09">
        <w:rPr>
          <w:rFonts w:ascii="Times New Roman" w:hAnsi="Times New Roman" w:cs="Times New Roman"/>
          <w:sz w:val="22"/>
          <w:szCs w:val="22"/>
        </w:rPr>
        <w:t xml:space="preserve">and sometimes </w:t>
      </w:r>
      <w:r w:rsidR="00990B09">
        <w:rPr>
          <w:rFonts w:ascii="Times New Roman" w:hAnsi="Times New Roman" w:cs="Times New Roman"/>
          <w:sz w:val="22"/>
          <w:szCs w:val="22"/>
        </w:rPr>
        <w:t>they know what their favorite</w:t>
      </w:r>
      <w:r w:rsidRPr="00990B09">
        <w:rPr>
          <w:rFonts w:ascii="Times New Roman" w:hAnsi="Times New Roman" w:cs="Times New Roman"/>
          <w:sz w:val="22"/>
          <w:szCs w:val="22"/>
        </w:rPr>
        <w:t xml:space="preserve"> labels are doing even before the retailers</w:t>
      </w:r>
      <w:r w:rsidR="00990B09">
        <w:rPr>
          <w:rFonts w:ascii="Times New Roman" w:hAnsi="Times New Roman" w:cs="Times New Roman"/>
          <w:sz w:val="22"/>
          <w:szCs w:val="22"/>
        </w:rPr>
        <w:t xml:space="preserve"> catch up</w:t>
      </w:r>
      <w:r w:rsidRPr="00990B09">
        <w:rPr>
          <w:rFonts w:ascii="Times New Roman" w:hAnsi="Times New Roman" w:cs="Times New Roman"/>
          <w:sz w:val="22"/>
          <w:szCs w:val="22"/>
        </w:rPr>
        <w:t>.</w:t>
      </w:r>
      <w:r w:rsidR="00756DE4" w:rsidRPr="00990B09">
        <w:rPr>
          <w:rFonts w:ascii="Times New Roman" w:hAnsi="Times New Roman" w:cs="Times New Roman"/>
          <w:sz w:val="22"/>
          <w:szCs w:val="22"/>
        </w:rPr>
        <w:t xml:space="preserve"> Today the customers see the products almost at the same time as the buyers: this is </w:t>
      </w:r>
      <w:r w:rsidRPr="00990B09">
        <w:rPr>
          <w:rFonts w:ascii="Times New Roman" w:hAnsi="Times New Roman" w:cs="Times New Roman"/>
          <w:sz w:val="22"/>
          <w:szCs w:val="22"/>
        </w:rPr>
        <w:t xml:space="preserve">pushing retailers to be sharper in their selections. </w:t>
      </w:r>
    </w:p>
    <w:p w14:paraId="12B79441" w14:textId="77777777" w:rsidR="0030315B" w:rsidRDefault="0030315B" w:rsidP="00756DE4">
      <w:pPr>
        <w:widowControl w:val="0"/>
        <w:tabs>
          <w:tab w:val="left" w:pos="220"/>
          <w:tab w:val="left" w:pos="720"/>
        </w:tabs>
        <w:autoSpaceDE w:val="0"/>
        <w:autoSpaceDN w:val="0"/>
        <w:adjustRightInd w:val="0"/>
        <w:rPr>
          <w:rFonts w:ascii="Times New Roman" w:hAnsi="Times New Roman" w:cs="Times New Roman"/>
          <w:sz w:val="22"/>
          <w:szCs w:val="22"/>
        </w:rPr>
      </w:pPr>
    </w:p>
    <w:p w14:paraId="27BF4B32" w14:textId="77777777" w:rsidR="0030315B" w:rsidRPr="00990B09" w:rsidRDefault="0030315B" w:rsidP="0030315B">
      <w:pPr>
        <w:rPr>
          <w:rFonts w:ascii="Times New Roman" w:hAnsi="Times New Roman" w:cs="Times New Roman"/>
          <w:b/>
          <w:sz w:val="22"/>
          <w:szCs w:val="22"/>
        </w:rPr>
      </w:pPr>
      <w:r w:rsidRPr="00990B09">
        <w:rPr>
          <w:rFonts w:ascii="Times New Roman" w:hAnsi="Times New Roman" w:cs="Times New Roman"/>
          <w:b/>
          <w:sz w:val="22"/>
          <w:szCs w:val="22"/>
        </w:rPr>
        <w:t>Momoyo Ando, Womenswear Buyer, la kagu, Tokyo, Japan</w:t>
      </w:r>
    </w:p>
    <w:p w14:paraId="70B47EE0" w14:textId="77777777" w:rsidR="00D92895" w:rsidRPr="00990B09" w:rsidRDefault="0030315B" w:rsidP="0030315B">
      <w:pPr>
        <w:rPr>
          <w:rFonts w:ascii="Times New Roman" w:hAnsi="Times New Roman" w:cs="Times New Roman"/>
          <w:sz w:val="22"/>
          <w:szCs w:val="22"/>
        </w:rPr>
      </w:pPr>
      <w:r w:rsidRPr="00990B09">
        <w:rPr>
          <w:rFonts w:ascii="Times New Roman" w:hAnsi="Times New Roman" w:cs="Times New Roman"/>
          <w:sz w:val="22"/>
          <w:szCs w:val="22"/>
        </w:rPr>
        <w:t xml:space="preserve">Fashion events and trade shows are important to me. I attend </w:t>
      </w:r>
      <w:r w:rsidR="00517EE0">
        <w:rPr>
          <w:rFonts w:ascii="Times New Roman" w:hAnsi="Times New Roman" w:cs="Times New Roman"/>
          <w:sz w:val="22"/>
          <w:szCs w:val="22"/>
        </w:rPr>
        <w:t xml:space="preserve">the </w:t>
      </w:r>
      <w:r w:rsidRPr="00990B09">
        <w:rPr>
          <w:rFonts w:ascii="Times New Roman" w:hAnsi="Times New Roman" w:cs="Times New Roman"/>
          <w:sz w:val="22"/>
          <w:szCs w:val="22"/>
        </w:rPr>
        <w:t xml:space="preserve">catwalk shows of major brands, </w:t>
      </w:r>
      <w:r w:rsidRPr="00990B09">
        <w:rPr>
          <w:rFonts w:ascii="Times New Roman" w:hAnsi="Times New Roman" w:cs="Times New Roman"/>
          <w:b/>
          <w:sz w:val="22"/>
          <w:szCs w:val="22"/>
        </w:rPr>
        <w:t>Tranoï</w:t>
      </w:r>
      <w:r w:rsidRPr="00990B09">
        <w:rPr>
          <w:rFonts w:ascii="Times New Roman" w:hAnsi="Times New Roman" w:cs="Times New Roman"/>
          <w:sz w:val="22"/>
          <w:szCs w:val="22"/>
        </w:rPr>
        <w:t xml:space="preserve"> and</w:t>
      </w:r>
      <w:r>
        <w:rPr>
          <w:rFonts w:ascii="Times New Roman" w:hAnsi="Times New Roman" w:cs="Times New Roman"/>
          <w:sz w:val="22"/>
          <w:szCs w:val="22"/>
        </w:rPr>
        <w:t xml:space="preserve"> </w:t>
      </w:r>
      <w:r w:rsidRPr="00990B09">
        <w:rPr>
          <w:rFonts w:ascii="Times New Roman" w:hAnsi="Times New Roman" w:cs="Times New Roman"/>
          <w:b/>
          <w:bCs/>
          <w:sz w:val="22"/>
          <w:szCs w:val="22"/>
        </w:rPr>
        <w:t>Première Vision</w:t>
      </w:r>
      <w:r w:rsidR="00517EE0" w:rsidRPr="005D0D3D">
        <w:rPr>
          <w:rFonts w:ascii="Times New Roman" w:hAnsi="Times New Roman" w:cs="Times New Roman"/>
          <w:bCs/>
          <w:sz w:val="22"/>
          <w:szCs w:val="22"/>
        </w:rPr>
        <w:t>, to name a few</w:t>
      </w:r>
      <w:r w:rsidRPr="00990B09">
        <w:rPr>
          <w:rFonts w:ascii="Times New Roman" w:hAnsi="Times New Roman" w:cs="Times New Roman"/>
          <w:sz w:val="22"/>
          <w:szCs w:val="22"/>
        </w:rPr>
        <w:t xml:space="preserve">. I also visit showrooms: a lot of interesting items make it </w:t>
      </w:r>
      <w:r w:rsidR="00517EE0">
        <w:rPr>
          <w:rFonts w:ascii="Times New Roman" w:hAnsi="Times New Roman" w:cs="Times New Roman"/>
          <w:sz w:val="22"/>
          <w:szCs w:val="22"/>
        </w:rPr>
        <w:t xml:space="preserve">neither </w:t>
      </w:r>
      <w:r w:rsidRPr="00990B09">
        <w:rPr>
          <w:rFonts w:ascii="Times New Roman" w:hAnsi="Times New Roman" w:cs="Times New Roman"/>
          <w:sz w:val="22"/>
          <w:szCs w:val="22"/>
        </w:rPr>
        <w:t>to the catwalk show nor to the trade show booth</w:t>
      </w:r>
      <w:r>
        <w:rPr>
          <w:rFonts w:ascii="Times New Roman" w:hAnsi="Times New Roman" w:cs="Times New Roman"/>
          <w:sz w:val="22"/>
          <w:szCs w:val="22"/>
        </w:rPr>
        <w:t>, so this is the only way to see them</w:t>
      </w:r>
      <w:r w:rsidRPr="00990B09">
        <w:rPr>
          <w:rFonts w:ascii="Times New Roman" w:hAnsi="Times New Roman" w:cs="Times New Roman"/>
          <w:sz w:val="22"/>
          <w:szCs w:val="22"/>
        </w:rPr>
        <w:t xml:space="preserve">. I read </w:t>
      </w:r>
      <w:r>
        <w:rPr>
          <w:rFonts w:ascii="Times New Roman" w:hAnsi="Times New Roman" w:cs="Times New Roman"/>
          <w:sz w:val="22"/>
          <w:szCs w:val="22"/>
        </w:rPr>
        <w:t xml:space="preserve">fashion </w:t>
      </w:r>
      <w:r w:rsidRPr="00990B09">
        <w:rPr>
          <w:rFonts w:ascii="Times New Roman" w:hAnsi="Times New Roman" w:cs="Times New Roman"/>
          <w:sz w:val="22"/>
          <w:szCs w:val="22"/>
        </w:rPr>
        <w:t>magazines</w:t>
      </w:r>
      <w:r w:rsidR="00517EE0">
        <w:rPr>
          <w:rFonts w:ascii="Times New Roman" w:hAnsi="Times New Roman" w:cs="Times New Roman"/>
          <w:sz w:val="22"/>
          <w:szCs w:val="22"/>
        </w:rPr>
        <w:t>,</w:t>
      </w:r>
      <w:r w:rsidRPr="00990B09">
        <w:rPr>
          <w:rFonts w:ascii="Times New Roman" w:hAnsi="Times New Roman" w:cs="Times New Roman"/>
          <w:sz w:val="22"/>
          <w:szCs w:val="22"/>
        </w:rPr>
        <w:t xml:space="preserve"> </w:t>
      </w:r>
      <w:r>
        <w:rPr>
          <w:rFonts w:ascii="Times New Roman" w:hAnsi="Times New Roman" w:cs="Times New Roman"/>
          <w:sz w:val="22"/>
          <w:szCs w:val="22"/>
        </w:rPr>
        <w:t>but</w:t>
      </w:r>
      <w:r w:rsidRPr="00990B09">
        <w:rPr>
          <w:rFonts w:ascii="Times New Roman" w:hAnsi="Times New Roman" w:cs="Times New Roman"/>
          <w:sz w:val="22"/>
          <w:szCs w:val="22"/>
        </w:rPr>
        <w:t xml:space="preserve">, as there is always a time lag, </w:t>
      </w:r>
      <w:r>
        <w:rPr>
          <w:rFonts w:ascii="Times New Roman" w:hAnsi="Times New Roman" w:cs="Times New Roman"/>
          <w:sz w:val="22"/>
          <w:szCs w:val="22"/>
        </w:rPr>
        <w:t>I also</w:t>
      </w:r>
      <w:r w:rsidRPr="00990B09">
        <w:rPr>
          <w:rFonts w:ascii="Times New Roman" w:hAnsi="Times New Roman" w:cs="Times New Roman"/>
          <w:sz w:val="22"/>
          <w:szCs w:val="22"/>
        </w:rPr>
        <w:t xml:space="preserve"> check collection reports on Senken Shimbun or Pinterest for buying decision</w:t>
      </w:r>
      <w:r>
        <w:rPr>
          <w:rFonts w:ascii="Times New Roman" w:hAnsi="Times New Roman" w:cs="Times New Roman"/>
          <w:sz w:val="22"/>
          <w:szCs w:val="22"/>
        </w:rPr>
        <w:t>s</w:t>
      </w:r>
      <w:r w:rsidRPr="00990B09">
        <w:rPr>
          <w:rFonts w:ascii="Times New Roman" w:hAnsi="Times New Roman" w:cs="Times New Roman"/>
          <w:sz w:val="22"/>
          <w:szCs w:val="22"/>
        </w:rPr>
        <w:t>.</w:t>
      </w:r>
    </w:p>
    <w:p w14:paraId="57743CAD" w14:textId="77777777" w:rsidR="00990B09" w:rsidRPr="00990B09" w:rsidRDefault="00990B09" w:rsidP="00756DE4">
      <w:pPr>
        <w:widowControl w:val="0"/>
        <w:tabs>
          <w:tab w:val="left" w:pos="220"/>
          <w:tab w:val="left" w:pos="720"/>
        </w:tabs>
        <w:autoSpaceDE w:val="0"/>
        <w:autoSpaceDN w:val="0"/>
        <w:adjustRightInd w:val="0"/>
        <w:rPr>
          <w:rFonts w:ascii="Times New Roman" w:hAnsi="Times New Roman" w:cs="Times New Roman"/>
          <w:sz w:val="22"/>
          <w:szCs w:val="22"/>
        </w:rPr>
      </w:pPr>
    </w:p>
    <w:p w14:paraId="2148A8DE" w14:textId="77777777" w:rsidR="00D92895" w:rsidRPr="00990B09" w:rsidRDefault="00756DE4" w:rsidP="00D92895">
      <w:pPr>
        <w:widowControl w:val="0"/>
        <w:autoSpaceDE w:val="0"/>
        <w:autoSpaceDN w:val="0"/>
        <w:adjustRightInd w:val="0"/>
        <w:rPr>
          <w:rFonts w:ascii="Times New Roman" w:hAnsi="Times New Roman" w:cs="Times New Roman"/>
          <w:b/>
          <w:sz w:val="22"/>
          <w:szCs w:val="22"/>
        </w:rPr>
      </w:pPr>
      <w:r w:rsidRPr="00990B09">
        <w:rPr>
          <w:rFonts w:ascii="Times New Roman" w:hAnsi="Times New Roman" w:cs="Times New Roman"/>
          <w:b/>
          <w:sz w:val="22"/>
          <w:szCs w:val="22"/>
        </w:rPr>
        <w:t>Roxanne Chen, Womenswear Buyer, One Fifteen, Taipei, Taiwan</w:t>
      </w:r>
    </w:p>
    <w:p w14:paraId="7B831553" w14:textId="77777777" w:rsidR="001C6E8D" w:rsidRPr="00990B09" w:rsidRDefault="00756DE4" w:rsidP="00D92895">
      <w:pPr>
        <w:rPr>
          <w:rFonts w:ascii="Times New Roman" w:hAnsi="Times New Roman" w:cs="Times New Roman"/>
          <w:sz w:val="22"/>
          <w:szCs w:val="22"/>
        </w:rPr>
      </w:pPr>
      <w:r w:rsidRPr="00990B09">
        <w:rPr>
          <w:rFonts w:ascii="Times New Roman" w:hAnsi="Times New Roman" w:cs="Times New Roman"/>
          <w:sz w:val="22"/>
          <w:szCs w:val="22"/>
        </w:rPr>
        <w:t xml:space="preserve">Interesting knitwear has been the highlight of A/W 2016 collections for me. I attend most of the key events in Europe – London, Paris and sometimes Milan. </w:t>
      </w:r>
    </w:p>
    <w:p w14:paraId="6ED618B2" w14:textId="77777777" w:rsidR="00756DE4" w:rsidRPr="00990B09" w:rsidRDefault="00756DE4" w:rsidP="00D92895">
      <w:pPr>
        <w:rPr>
          <w:rFonts w:ascii="Times New Roman" w:hAnsi="Times New Roman" w:cs="Times New Roman"/>
          <w:sz w:val="22"/>
          <w:szCs w:val="22"/>
        </w:rPr>
      </w:pPr>
    </w:p>
    <w:p w14:paraId="267E5522" w14:textId="77777777" w:rsidR="00240619" w:rsidRDefault="00756DE4" w:rsidP="00990B09">
      <w:pPr>
        <w:rPr>
          <w:rFonts w:ascii="Times New Roman" w:hAnsi="Times New Roman" w:cs="Times New Roman"/>
          <w:sz w:val="22"/>
          <w:szCs w:val="22"/>
        </w:rPr>
      </w:pPr>
      <w:r w:rsidRPr="00990B09">
        <w:rPr>
          <w:rFonts w:ascii="Times New Roman" w:hAnsi="Times New Roman" w:cs="Times New Roman"/>
          <w:b/>
          <w:bCs/>
          <w:sz w:val="22"/>
          <w:szCs w:val="22"/>
        </w:rPr>
        <w:t xml:space="preserve">Alice Aichberger, Senior Premium Womenswear Buyer, Peek &amp; Cloppenburg, </w:t>
      </w:r>
      <w:r w:rsidRPr="00990B09">
        <w:rPr>
          <w:rFonts w:ascii="Times New Roman" w:hAnsi="Times New Roman" w:cs="Times New Roman"/>
          <w:b/>
          <w:sz w:val="22"/>
          <w:szCs w:val="22"/>
        </w:rPr>
        <w:t>Düsseldorf, Germany</w:t>
      </w:r>
    </w:p>
    <w:p w14:paraId="5794C58D" w14:textId="77777777" w:rsidR="00240619" w:rsidRPr="00990B09" w:rsidRDefault="00240619" w:rsidP="00240619">
      <w:pPr>
        <w:spacing w:after="240"/>
        <w:rPr>
          <w:rFonts w:ascii="Times New Roman" w:hAnsi="Times New Roman" w:cs="Times New Roman"/>
          <w:sz w:val="22"/>
          <w:szCs w:val="22"/>
        </w:rPr>
      </w:pPr>
      <w:r w:rsidRPr="00990B09">
        <w:rPr>
          <w:rFonts w:ascii="Times New Roman" w:hAnsi="Times New Roman" w:cs="Times New Roman"/>
          <w:sz w:val="22"/>
          <w:szCs w:val="22"/>
        </w:rPr>
        <w:t xml:space="preserve">The coat is back – either with trench details or </w:t>
      </w:r>
      <w:r w:rsidR="003E0265">
        <w:rPr>
          <w:rFonts w:ascii="Times New Roman" w:hAnsi="Times New Roman" w:cs="Times New Roman"/>
          <w:sz w:val="22"/>
          <w:szCs w:val="22"/>
        </w:rPr>
        <w:t xml:space="preserve">a </w:t>
      </w:r>
      <w:r w:rsidRPr="00990B09">
        <w:rPr>
          <w:rFonts w:ascii="Times New Roman" w:hAnsi="Times New Roman" w:cs="Times New Roman"/>
          <w:sz w:val="22"/>
          <w:szCs w:val="22"/>
        </w:rPr>
        <w:t>wide collar: a touch of 70s style.</w:t>
      </w:r>
      <w:r w:rsidRPr="00990B09">
        <w:rPr>
          <w:rFonts w:ascii="Times New Roman" w:hAnsi="Times New Roman" w:cs="Times New Roman"/>
          <w:sz w:val="22"/>
          <w:szCs w:val="22"/>
        </w:rPr>
        <w:br/>
        <w:t xml:space="preserve">In terms of colors and patterns, we will see a lot of checks and shades of camel. Instagram </w:t>
      </w:r>
      <w:r w:rsidR="003E0265">
        <w:rPr>
          <w:rFonts w:ascii="Times New Roman" w:hAnsi="Times New Roman" w:cs="Times New Roman"/>
          <w:sz w:val="22"/>
          <w:szCs w:val="22"/>
        </w:rPr>
        <w:t xml:space="preserve">is a </w:t>
      </w:r>
      <w:r w:rsidRPr="00990B09">
        <w:rPr>
          <w:rFonts w:ascii="Times New Roman" w:hAnsi="Times New Roman" w:cs="Times New Roman"/>
          <w:sz w:val="22"/>
          <w:szCs w:val="22"/>
        </w:rPr>
        <w:t xml:space="preserve">great </w:t>
      </w:r>
      <w:r w:rsidR="003E0265">
        <w:rPr>
          <w:rFonts w:ascii="Times New Roman" w:hAnsi="Times New Roman" w:cs="Times New Roman"/>
          <w:sz w:val="22"/>
          <w:szCs w:val="22"/>
        </w:rPr>
        <w:t xml:space="preserve">source of </w:t>
      </w:r>
      <w:r w:rsidRPr="00990B09">
        <w:rPr>
          <w:rFonts w:ascii="Times New Roman" w:hAnsi="Times New Roman" w:cs="Times New Roman"/>
          <w:sz w:val="22"/>
          <w:szCs w:val="22"/>
        </w:rPr>
        <w:t xml:space="preserve">inspiration </w:t>
      </w:r>
      <w:r w:rsidR="003E0265">
        <w:rPr>
          <w:rFonts w:ascii="Times New Roman" w:hAnsi="Times New Roman" w:cs="Times New Roman"/>
          <w:sz w:val="22"/>
          <w:szCs w:val="22"/>
        </w:rPr>
        <w:t>for</w:t>
      </w:r>
      <w:r w:rsidR="003E0265" w:rsidRPr="00990B09">
        <w:rPr>
          <w:rFonts w:ascii="Times New Roman" w:hAnsi="Times New Roman" w:cs="Times New Roman"/>
          <w:sz w:val="22"/>
          <w:szCs w:val="22"/>
        </w:rPr>
        <w:t xml:space="preserve"> </w:t>
      </w:r>
      <w:r w:rsidRPr="00990B09">
        <w:rPr>
          <w:rFonts w:ascii="Times New Roman" w:hAnsi="Times New Roman" w:cs="Times New Roman"/>
          <w:sz w:val="22"/>
          <w:szCs w:val="22"/>
        </w:rPr>
        <w:t>what's up next. Of course</w:t>
      </w:r>
      <w:r w:rsidR="003E0265">
        <w:rPr>
          <w:rFonts w:ascii="Times New Roman" w:hAnsi="Times New Roman" w:cs="Times New Roman"/>
          <w:sz w:val="22"/>
          <w:szCs w:val="22"/>
        </w:rPr>
        <w:t>,</w:t>
      </w:r>
      <w:r w:rsidRPr="00990B09">
        <w:rPr>
          <w:rFonts w:ascii="Times New Roman" w:hAnsi="Times New Roman" w:cs="Times New Roman"/>
          <w:sz w:val="22"/>
          <w:szCs w:val="22"/>
        </w:rPr>
        <w:t xml:space="preserve"> I follow bloggers like Leandra Medine, Chiara Ferragni </w:t>
      </w:r>
      <w:r w:rsidR="003E0265">
        <w:rPr>
          <w:rFonts w:ascii="Times New Roman" w:hAnsi="Times New Roman" w:cs="Times New Roman"/>
          <w:sz w:val="22"/>
          <w:szCs w:val="22"/>
        </w:rPr>
        <w:t>and</w:t>
      </w:r>
      <w:r w:rsidRPr="00990B09">
        <w:rPr>
          <w:rFonts w:ascii="Times New Roman" w:hAnsi="Times New Roman" w:cs="Times New Roman"/>
          <w:sz w:val="22"/>
          <w:szCs w:val="22"/>
        </w:rPr>
        <w:t xml:space="preserve"> Pernille Teisbaek, but also many brands, for example </w:t>
      </w:r>
      <w:r w:rsidRPr="00990B09">
        <w:rPr>
          <w:rFonts w:ascii="Times New Roman" w:hAnsi="Times New Roman" w:cs="Times New Roman"/>
          <w:b/>
          <w:sz w:val="22"/>
          <w:szCs w:val="22"/>
        </w:rPr>
        <w:t>J.Crew, Tory Burch</w:t>
      </w:r>
      <w:r w:rsidRPr="00990B09">
        <w:rPr>
          <w:rFonts w:ascii="Times New Roman" w:hAnsi="Times New Roman" w:cs="Times New Roman"/>
          <w:sz w:val="22"/>
          <w:szCs w:val="22"/>
        </w:rPr>
        <w:t xml:space="preserve"> </w:t>
      </w:r>
      <w:r w:rsidR="003E0265">
        <w:rPr>
          <w:rFonts w:ascii="Times New Roman" w:hAnsi="Times New Roman" w:cs="Times New Roman"/>
          <w:sz w:val="22"/>
          <w:szCs w:val="22"/>
        </w:rPr>
        <w:t>and</w:t>
      </w:r>
      <w:r w:rsidRPr="00990B09">
        <w:rPr>
          <w:rFonts w:ascii="Times New Roman" w:hAnsi="Times New Roman" w:cs="Times New Roman"/>
          <w:sz w:val="22"/>
          <w:szCs w:val="22"/>
        </w:rPr>
        <w:t xml:space="preserve"> </w:t>
      </w:r>
      <w:r w:rsidRPr="00990B09">
        <w:rPr>
          <w:rFonts w:ascii="Times New Roman" w:hAnsi="Times New Roman" w:cs="Times New Roman"/>
          <w:b/>
          <w:sz w:val="22"/>
          <w:szCs w:val="22"/>
        </w:rPr>
        <w:t>Anya Hindmarch</w:t>
      </w:r>
      <w:r w:rsidRPr="00990B09">
        <w:rPr>
          <w:rFonts w:ascii="Times New Roman" w:hAnsi="Times New Roman" w:cs="Times New Roman"/>
          <w:sz w:val="22"/>
          <w:szCs w:val="22"/>
        </w:rPr>
        <w:t xml:space="preserve"> to get some new input. We attend different shows during </w:t>
      </w:r>
      <w:r w:rsidRPr="00990B09">
        <w:rPr>
          <w:rFonts w:ascii="Times New Roman" w:hAnsi="Times New Roman" w:cs="Times New Roman"/>
          <w:sz w:val="22"/>
          <w:szCs w:val="22"/>
        </w:rPr>
        <w:lastRenderedPageBreak/>
        <w:t>Berlin Fashion Week, but mostly we have business appointments along with the fashion fairs and try to detect new brands and trends.</w:t>
      </w:r>
    </w:p>
    <w:p w14:paraId="016BA804" w14:textId="77777777" w:rsidR="00240619" w:rsidRPr="00990B09" w:rsidRDefault="00240619" w:rsidP="00240619">
      <w:pPr>
        <w:spacing w:after="240"/>
        <w:rPr>
          <w:rFonts w:ascii="Times New Roman" w:hAnsi="Times New Roman" w:cs="Times New Roman"/>
          <w:b/>
          <w:sz w:val="22"/>
          <w:szCs w:val="22"/>
        </w:rPr>
      </w:pPr>
      <w:r w:rsidRPr="00990B09">
        <w:rPr>
          <w:rFonts w:ascii="Times New Roman" w:hAnsi="Times New Roman" w:cs="Times New Roman"/>
          <w:b/>
          <w:sz w:val="22"/>
          <w:szCs w:val="22"/>
        </w:rPr>
        <w:t>Alen Enumba, Senior Buyer, Au Pont Rouge, St. Petersburg, Russia</w:t>
      </w:r>
    </w:p>
    <w:p w14:paraId="1A194340" w14:textId="77777777" w:rsidR="00756DE4" w:rsidRPr="00990B09" w:rsidRDefault="00240619" w:rsidP="00756DE4">
      <w:pPr>
        <w:rPr>
          <w:rFonts w:ascii="Times New Roman" w:hAnsi="Times New Roman" w:cs="Times New Roman"/>
          <w:bCs/>
          <w:sz w:val="22"/>
          <w:szCs w:val="22"/>
        </w:rPr>
      </w:pPr>
      <w:r w:rsidRPr="00990B09">
        <w:rPr>
          <w:rFonts w:ascii="Times New Roman" w:hAnsi="Times New Roman" w:cs="Times New Roman"/>
          <w:bCs/>
          <w:sz w:val="22"/>
          <w:szCs w:val="22"/>
        </w:rPr>
        <w:t xml:space="preserve">Colors are the best thing about Pre-Fall and A/W 2016, especially Camel, Oxblood and Deep Chocolate. I also predict great success </w:t>
      </w:r>
      <w:r w:rsidR="003476BA">
        <w:rPr>
          <w:rFonts w:ascii="Times New Roman" w:hAnsi="Times New Roman" w:cs="Times New Roman"/>
          <w:bCs/>
          <w:sz w:val="22"/>
          <w:szCs w:val="22"/>
        </w:rPr>
        <w:t>for</w:t>
      </w:r>
      <w:r w:rsidR="003476BA" w:rsidRPr="00990B09">
        <w:rPr>
          <w:rFonts w:ascii="Times New Roman" w:hAnsi="Times New Roman" w:cs="Times New Roman"/>
          <w:bCs/>
          <w:sz w:val="22"/>
          <w:szCs w:val="22"/>
        </w:rPr>
        <w:t xml:space="preserve"> </w:t>
      </w:r>
      <w:r w:rsidRPr="00990B09">
        <w:rPr>
          <w:rFonts w:ascii="Times New Roman" w:hAnsi="Times New Roman" w:cs="Times New Roman"/>
          <w:bCs/>
          <w:sz w:val="22"/>
          <w:szCs w:val="22"/>
        </w:rPr>
        <w:t xml:space="preserve">the </w:t>
      </w:r>
      <w:r w:rsidR="00990B09" w:rsidRPr="00990B09">
        <w:rPr>
          <w:rFonts w:ascii="Times New Roman" w:hAnsi="Times New Roman" w:cs="Times New Roman"/>
          <w:bCs/>
          <w:sz w:val="22"/>
          <w:szCs w:val="22"/>
        </w:rPr>
        <w:t xml:space="preserve">flattering </w:t>
      </w:r>
      <w:r w:rsidRPr="00990B09">
        <w:rPr>
          <w:rFonts w:ascii="Times New Roman" w:hAnsi="Times New Roman" w:cs="Times New Roman"/>
          <w:bCs/>
          <w:sz w:val="22"/>
          <w:szCs w:val="22"/>
        </w:rPr>
        <w:t xml:space="preserve">soft, drop-shoulder silhouette, </w:t>
      </w:r>
      <w:r w:rsidR="00990B09" w:rsidRPr="00990B09">
        <w:rPr>
          <w:rFonts w:ascii="Times New Roman" w:hAnsi="Times New Roman" w:cs="Times New Roman"/>
          <w:bCs/>
          <w:sz w:val="22"/>
          <w:szCs w:val="22"/>
        </w:rPr>
        <w:t>particularly</w:t>
      </w:r>
      <w:r w:rsidRPr="00990B09">
        <w:rPr>
          <w:rFonts w:ascii="Times New Roman" w:hAnsi="Times New Roman" w:cs="Times New Roman"/>
          <w:bCs/>
          <w:sz w:val="22"/>
          <w:szCs w:val="22"/>
        </w:rPr>
        <w:t xml:space="preserve"> </w:t>
      </w:r>
      <w:r w:rsidR="00990B09" w:rsidRPr="00990B09">
        <w:rPr>
          <w:rFonts w:ascii="Times New Roman" w:hAnsi="Times New Roman" w:cs="Times New Roman"/>
          <w:bCs/>
          <w:sz w:val="22"/>
          <w:szCs w:val="22"/>
        </w:rPr>
        <w:t>in</w:t>
      </w:r>
      <w:r w:rsidRPr="00990B09">
        <w:rPr>
          <w:rFonts w:ascii="Times New Roman" w:hAnsi="Times New Roman" w:cs="Times New Roman"/>
          <w:bCs/>
          <w:sz w:val="22"/>
          <w:szCs w:val="22"/>
        </w:rPr>
        <w:t xml:space="preserve"> St. Petersburg and Russia as a whole. Fashion events are extremely important, as they convey the zeitgeist that no photograph can really show. At Paris Fashion Week, I particularly enjoyed </w:t>
      </w:r>
      <w:r w:rsidR="003476BA">
        <w:rPr>
          <w:rFonts w:ascii="Times New Roman" w:hAnsi="Times New Roman" w:cs="Times New Roman"/>
          <w:bCs/>
          <w:sz w:val="22"/>
          <w:szCs w:val="22"/>
        </w:rPr>
        <w:t xml:space="preserve">the </w:t>
      </w:r>
      <w:r w:rsidRPr="00990B09">
        <w:rPr>
          <w:rFonts w:ascii="Times New Roman" w:hAnsi="Times New Roman" w:cs="Times New Roman"/>
          <w:b/>
          <w:bCs/>
          <w:sz w:val="22"/>
          <w:szCs w:val="22"/>
        </w:rPr>
        <w:t>GR8</w:t>
      </w:r>
      <w:r w:rsidRPr="00990B09">
        <w:rPr>
          <w:rFonts w:ascii="Times New Roman" w:hAnsi="Times New Roman" w:cs="Times New Roman"/>
          <w:bCs/>
          <w:sz w:val="22"/>
          <w:szCs w:val="22"/>
        </w:rPr>
        <w:t xml:space="preserve"> party and </w:t>
      </w:r>
      <w:r w:rsidRPr="00990B09">
        <w:rPr>
          <w:rFonts w:ascii="Times New Roman" w:hAnsi="Times New Roman" w:cs="Times New Roman"/>
          <w:b/>
          <w:bCs/>
          <w:sz w:val="22"/>
          <w:szCs w:val="22"/>
        </w:rPr>
        <w:t>Ulyana Sergeenko</w:t>
      </w:r>
      <w:r w:rsidRPr="00990B09">
        <w:rPr>
          <w:rFonts w:ascii="Times New Roman" w:hAnsi="Times New Roman" w:cs="Times New Roman"/>
          <w:bCs/>
          <w:sz w:val="22"/>
          <w:szCs w:val="22"/>
        </w:rPr>
        <w:t xml:space="preserve"> show. </w:t>
      </w:r>
      <w:r w:rsidR="00990B09">
        <w:rPr>
          <w:rFonts w:ascii="Times New Roman" w:hAnsi="Times New Roman" w:cs="Times New Roman"/>
          <w:bCs/>
          <w:sz w:val="22"/>
          <w:szCs w:val="22"/>
        </w:rPr>
        <w:t>As for</w:t>
      </w:r>
      <w:r w:rsidRPr="00990B09">
        <w:rPr>
          <w:rFonts w:ascii="Times New Roman" w:hAnsi="Times New Roman" w:cs="Times New Roman"/>
          <w:bCs/>
          <w:sz w:val="22"/>
          <w:szCs w:val="22"/>
        </w:rPr>
        <w:t xml:space="preserve"> the</w:t>
      </w:r>
      <w:r w:rsidR="00990B09">
        <w:rPr>
          <w:rFonts w:ascii="Times New Roman" w:hAnsi="Times New Roman" w:cs="Times New Roman"/>
          <w:bCs/>
          <w:sz w:val="22"/>
          <w:szCs w:val="22"/>
        </w:rPr>
        <w:t xml:space="preserve"> media, I read </w:t>
      </w:r>
      <w:r w:rsidR="003476BA">
        <w:rPr>
          <w:rFonts w:ascii="Times New Roman" w:hAnsi="Times New Roman" w:cs="Times New Roman"/>
          <w:bCs/>
          <w:sz w:val="22"/>
          <w:szCs w:val="22"/>
        </w:rPr>
        <w:t>cont</w:t>
      </w:r>
      <w:bookmarkStart w:id="0" w:name="_GoBack"/>
      <w:bookmarkEnd w:id="0"/>
      <w:r w:rsidR="003476BA">
        <w:rPr>
          <w:rFonts w:ascii="Times New Roman" w:hAnsi="Times New Roman" w:cs="Times New Roman"/>
          <w:bCs/>
          <w:sz w:val="22"/>
          <w:szCs w:val="22"/>
        </w:rPr>
        <w:t xml:space="preserve">ent </w:t>
      </w:r>
      <w:r w:rsidR="00990B09">
        <w:rPr>
          <w:rFonts w:ascii="Times New Roman" w:hAnsi="Times New Roman" w:cs="Times New Roman"/>
          <w:bCs/>
          <w:sz w:val="22"/>
          <w:szCs w:val="22"/>
        </w:rPr>
        <w:t xml:space="preserve">to grasp an overall </w:t>
      </w:r>
      <w:r w:rsidRPr="00990B09">
        <w:rPr>
          <w:rFonts w:ascii="Times New Roman" w:hAnsi="Times New Roman" w:cs="Times New Roman"/>
          <w:bCs/>
          <w:sz w:val="22"/>
          <w:szCs w:val="22"/>
        </w:rPr>
        <w:t xml:space="preserve">spirit of the time, rather than particular trends. </w:t>
      </w:r>
    </w:p>
    <w:p w14:paraId="56359EA7" w14:textId="77777777" w:rsidR="00756DE4" w:rsidRPr="00990B09" w:rsidRDefault="00756DE4" w:rsidP="00D92895">
      <w:pPr>
        <w:rPr>
          <w:rFonts w:ascii="Times New Roman" w:hAnsi="Times New Roman" w:cs="Times New Roman"/>
          <w:sz w:val="22"/>
          <w:szCs w:val="22"/>
        </w:rPr>
      </w:pPr>
    </w:p>
    <w:sectPr w:rsidR="00756DE4" w:rsidRPr="00990B09" w:rsidSect="00984BDF">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DA47" w14:textId="77777777" w:rsidR="00EB3D3E" w:rsidRDefault="00EB3D3E" w:rsidP="00FA4D41">
      <w:r>
        <w:separator/>
      </w:r>
    </w:p>
  </w:endnote>
  <w:endnote w:type="continuationSeparator" w:id="0">
    <w:p w14:paraId="0BE35EDA" w14:textId="77777777" w:rsidR="00EB3D3E" w:rsidRDefault="00EB3D3E" w:rsidP="00FA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altName w:val="Tahoma Bold"/>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C628" w14:textId="77777777" w:rsidR="00FA4D41" w:rsidRDefault="00FA4D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18D5F" w14:textId="77777777" w:rsidR="00FA4D41" w:rsidRDefault="00FA4D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7FB17" w14:textId="77777777" w:rsidR="00FA4D41" w:rsidRDefault="00FA4D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5F0B" w14:textId="77777777" w:rsidR="00EB3D3E" w:rsidRDefault="00EB3D3E" w:rsidP="00FA4D41">
      <w:r>
        <w:separator/>
      </w:r>
    </w:p>
  </w:footnote>
  <w:footnote w:type="continuationSeparator" w:id="0">
    <w:p w14:paraId="07E1CA13" w14:textId="77777777" w:rsidR="00EB3D3E" w:rsidRDefault="00EB3D3E" w:rsidP="00FA4D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EDA4" w14:textId="77777777" w:rsidR="00FA4D41" w:rsidRDefault="00FA4D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622D0" w14:textId="77777777" w:rsidR="00FA4D41" w:rsidRDefault="00FA4D4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BCDB" w14:textId="77777777" w:rsidR="00FA4D41" w:rsidRDefault="00FA4D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1E65A4"/>
    <w:multiLevelType w:val="hybridMultilevel"/>
    <w:tmpl w:val="FCBAF67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48C9"/>
    <w:multiLevelType w:val="hybridMultilevel"/>
    <w:tmpl w:val="9720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6E8D"/>
    <w:rsid w:val="001C6E8D"/>
    <w:rsid w:val="00240619"/>
    <w:rsid w:val="0030315B"/>
    <w:rsid w:val="003476BA"/>
    <w:rsid w:val="003E0265"/>
    <w:rsid w:val="004633B9"/>
    <w:rsid w:val="004F23EA"/>
    <w:rsid w:val="00517EE0"/>
    <w:rsid w:val="00537706"/>
    <w:rsid w:val="005D0D3D"/>
    <w:rsid w:val="00610A5B"/>
    <w:rsid w:val="00756DE4"/>
    <w:rsid w:val="00984BDF"/>
    <w:rsid w:val="00990B09"/>
    <w:rsid w:val="00BD7249"/>
    <w:rsid w:val="00D678D8"/>
    <w:rsid w:val="00D92895"/>
    <w:rsid w:val="00E42015"/>
    <w:rsid w:val="00EB3D3E"/>
    <w:rsid w:val="00FA4D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75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D"/>
    <w:pPr>
      <w:ind w:left="720"/>
      <w:contextualSpacing/>
    </w:pPr>
  </w:style>
  <w:style w:type="character" w:styleId="Hyperlink">
    <w:name w:val="Hyperlink"/>
    <w:basedOn w:val="DefaultParagraphFont"/>
    <w:uiPriority w:val="99"/>
    <w:unhideWhenUsed/>
    <w:rsid w:val="001C6E8D"/>
    <w:rPr>
      <w:color w:val="0000FF" w:themeColor="hyperlink"/>
      <w:u w:val="single"/>
    </w:rPr>
  </w:style>
  <w:style w:type="paragraph" w:styleId="Header">
    <w:name w:val="header"/>
    <w:basedOn w:val="Normal"/>
    <w:link w:val="HeaderChar"/>
    <w:uiPriority w:val="99"/>
    <w:unhideWhenUsed/>
    <w:rsid w:val="00FA4D41"/>
    <w:pPr>
      <w:tabs>
        <w:tab w:val="center" w:pos="4513"/>
        <w:tab w:val="right" w:pos="9026"/>
      </w:tabs>
    </w:pPr>
  </w:style>
  <w:style w:type="character" w:customStyle="1" w:styleId="HeaderChar">
    <w:name w:val="Header Char"/>
    <w:basedOn w:val="DefaultParagraphFont"/>
    <w:link w:val="Header"/>
    <w:uiPriority w:val="99"/>
    <w:rsid w:val="00FA4D41"/>
  </w:style>
  <w:style w:type="paragraph" w:styleId="Footer">
    <w:name w:val="footer"/>
    <w:basedOn w:val="Normal"/>
    <w:link w:val="FooterChar"/>
    <w:uiPriority w:val="99"/>
    <w:unhideWhenUsed/>
    <w:rsid w:val="00FA4D41"/>
    <w:pPr>
      <w:tabs>
        <w:tab w:val="center" w:pos="4513"/>
        <w:tab w:val="right" w:pos="9026"/>
      </w:tabs>
    </w:pPr>
  </w:style>
  <w:style w:type="character" w:customStyle="1" w:styleId="FooterChar">
    <w:name w:val="Footer Char"/>
    <w:basedOn w:val="DefaultParagraphFont"/>
    <w:link w:val="Footer"/>
    <w:uiPriority w:val="99"/>
    <w:rsid w:val="00FA4D41"/>
  </w:style>
  <w:style w:type="paragraph" w:styleId="BalloonText">
    <w:name w:val="Balloon Text"/>
    <w:basedOn w:val="Normal"/>
    <w:link w:val="BalloonTextChar"/>
    <w:uiPriority w:val="99"/>
    <w:semiHidden/>
    <w:unhideWhenUsed/>
    <w:rsid w:val="00FA4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4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628</Words>
  <Characters>3581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10</cp:revision>
  <dcterms:created xsi:type="dcterms:W3CDTF">2016-02-21T12:11:00Z</dcterms:created>
  <dcterms:modified xsi:type="dcterms:W3CDTF">2016-02-23T08:30:00Z</dcterms:modified>
</cp:coreProperties>
</file>