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812A6" w14:textId="77777777" w:rsidR="004527D7" w:rsidRPr="00B3561A" w:rsidRDefault="004527D7">
      <w:pPr>
        <w:rPr>
          <w:rFonts w:ascii="Times New Roman" w:hAnsi="Times New Roman" w:cs="Times New Roman"/>
          <w:b/>
        </w:rPr>
      </w:pPr>
      <w:r w:rsidRPr="00B3561A">
        <w:rPr>
          <w:rFonts w:ascii="Times New Roman" w:hAnsi="Times New Roman" w:cs="Times New Roman"/>
          <w:b/>
        </w:rPr>
        <w:t>LA PAROLE AUX ACHETEURS</w:t>
      </w:r>
    </w:p>
    <w:p w14:paraId="16B0299F" w14:textId="77777777" w:rsidR="004527D7" w:rsidRPr="00B3561A" w:rsidRDefault="00B3561A">
      <w:pPr>
        <w:rPr>
          <w:rFonts w:ascii="Times New Roman" w:hAnsi="Times New Roman" w:cs="Times New Roman"/>
          <w:b/>
        </w:rPr>
      </w:pPr>
      <w:r w:rsidRPr="00B3561A">
        <w:rPr>
          <w:rFonts w:ascii="Times New Roman" w:hAnsi="Times New Roman" w:cs="Times New Roman"/>
          <w:b/>
        </w:rPr>
        <w:t xml:space="preserve">TENDANCES, </w:t>
      </w:r>
      <w:proofErr w:type="spellStart"/>
      <w:r w:rsidRPr="00B3561A">
        <w:rPr>
          <w:rFonts w:ascii="Times New Roman" w:hAnsi="Times New Roman" w:cs="Times New Roman"/>
          <w:b/>
        </w:rPr>
        <w:t>éVé</w:t>
      </w:r>
      <w:r w:rsidR="004527D7" w:rsidRPr="00B3561A">
        <w:rPr>
          <w:rFonts w:ascii="Times New Roman" w:hAnsi="Times New Roman" w:cs="Times New Roman"/>
          <w:b/>
        </w:rPr>
        <w:t>NEMENTS</w:t>
      </w:r>
      <w:proofErr w:type="spellEnd"/>
      <w:r w:rsidR="004527D7" w:rsidRPr="00B3561A">
        <w:rPr>
          <w:rFonts w:ascii="Times New Roman" w:hAnsi="Times New Roman" w:cs="Times New Roman"/>
          <w:b/>
        </w:rPr>
        <w:t xml:space="preserve"> MODE ET MEDIA</w:t>
      </w:r>
      <w:r w:rsidRPr="00B3561A">
        <w:rPr>
          <w:rFonts w:ascii="Times New Roman" w:hAnsi="Times New Roman" w:cs="Times New Roman"/>
          <w:b/>
        </w:rPr>
        <w:t>S</w:t>
      </w:r>
    </w:p>
    <w:p w14:paraId="7F397EE4" w14:textId="77777777" w:rsidR="001C6E8D" w:rsidRPr="00B3561A" w:rsidRDefault="001C6E8D">
      <w:pPr>
        <w:rPr>
          <w:rFonts w:ascii="Times New Roman" w:hAnsi="Times New Roman" w:cs="Times New Roman"/>
        </w:rPr>
      </w:pPr>
    </w:p>
    <w:p w14:paraId="5BC5F1A1" w14:textId="77777777" w:rsidR="001C6E8D" w:rsidRPr="00B3561A" w:rsidRDefault="001C6E8D" w:rsidP="001C6E8D">
      <w:pPr>
        <w:rPr>
          <w:rFonts w:ascii="Times New Roman" w:hAnsi="Times New Roman" w:cs="Times New Roman"/>
        </w:rPr>
      </w:pPr>
    </w:p>
    <w:p w14:paraId="53D3909E" w14:textId="77777777" w:rsidR="004527D7" w:rsidRPr="00B3561A" w:rsidRDefault="00B3561A" w:rsidP="001C6E8D">
      <w:pPr>
        <w:rPr>
          <w:rFonts w:ascii="Times New Roman" w:hAnsi="Times New Roman" w:cs="Times New Roman"/>
          <w:lang w:val="fr-FR"/>
        </w:rPr>
      </w:pPr>
      <w:proofErr w:type="spellStart"/>
      <w:r w:rsidRPr="00450AEC">
        <w:rPr>
          <w:rFonts w:ascii="Times New Roman" w:hAnsi="Times New Roman" w:cs="Times New Roman"/>
          <w:b/>
          <w:lang w:val="fr-FR"/>
        </w:rPr>
        <w:t>WeAr</w:t>
      </w:r>
      <w:proofErr w:type="spellEnd"/>
      <w:r w:rsidRPr="00B3561A">
        <w:rPr>
          <w:rFonts w:ascii="Times New Roman" w:hAnsi="Times New Roman" w:cs="Times New Roman"/>
          <w:lang w:val="fr-FR"/>
        </w:rPr>
        <w:t xml:space="preserve"> A </w:t>
      </w:r>
      <w:proofErr w:type="spellStart"/>
      <w:r w:rsidRPr="00B3561A">
        <w:rPr>
          <w:rFonts w:ascii="Times New Roman" w:hAnsi="Times New Roman" w:cs="Times New Roman"/>
          <w:lang w:val="fr-FR"/>
        </w:rPr>
        <w:t>DEMANDé</w:t>
      </w:r>
      <w:proofErr w:type="spellEnd"/>
      <w:r w:rsidR="004527D7" w:rsidRPr="00B3561A">
        <w:rPr>
          <w:rFonts w:ascii="Times New Roman" w:hAnsi="Times New Roman" w:cs="Times New Roman"/>
          <w:lang w:val="fr-FR"/>
        </w:rPr>
        <w:t xml:space="preserve"> </w:t>
      </w:r>
      <w:r w:rsidRPr="00B3561A">
        <w:rPr>
          <w:rFonts w:ascii="Times New Roman" w:hAnsi="Times New Roman" w:cs="Times New Roman"/>
          <w:lang w:val="fr-FR"/>
        </w:rPr>
        <w:t>à DES</w:t>
      </w:r>
      <w:r w:rsidR="004527D7" w:rsidRPr="00B3561A">
        <w:rPr>
          <w:rFonts w:ascii="Times New Roman" w:hAnsi="Times New Roman" w:cs="Times New Roman"/>
          <w:lang w:val="fr-FR"/>
        </w:rPr>
        <w:t xml:space="preserve"> </w:t>
      </w:r>
      <w:proofErr w:type="spellStart"/>
      <w:r w:rsidRPr="00B3561A">
        <w:rPr>
          <w:rFonts w:ascii="Times New Roman" w:hAnsi="Times New Roman" w:cs="Times New Roman"/>
          <w:lang w:val="fr-FR"/>
        </w:rPr>
        <w:t>DéTAILLANTS</w:t>
      </w:r>
      <w:proofErr w:type="spellEnd"/>
      <w:r w:rsidR="004527D7" w:rsidRPr="00B3561A">
        <w:rPr>
          <w:rFonts w:ascii="Times New Roman" w:hAnsi="Times New Roman" w:cs="Times New Roman"/>
          <w:lang w:val="fr-FR"/>
        </w:rPr>
        <w:t xml:space="preserve"> MONDIAUX </w:t>
      </w:r>
      <w:r w:rsidRPr="00B3561A">
        <w:rPr>
          <w:rFonts w:ascii="Times New Roman" w:hAnsi="Times New Roman" w:cs="Times New Roman"/>
          <w:lang w:val="fr-FR"/>
        </w:rPr>
        <w:t xml:space="preserve">LEURS POINTS DE VUE SUR </w:t>
      </w:r>
      <w:proofErr w:type="spellStart"/>
      <w:r w:rsidRPr="00B3561A">
        <w:rPr>
          <w:rFonts w:ascii="Times New Roman" w:hAnsi="Times New Roman" w:cs="Times New Roman"/>
          <w:lang w:val="fr-FR"/>
        </w:rPr>
        <w:t>DIFFé</w:t>
      </w:r>
      <w:r w:rsidR="004527D7" w:rsidRPr="00B3561A">
        <w:rPr>
          <w:rFonts w:ascii="Times New Roman" w:hAnsi="Times New Roman" w:cs="Times New Roman"/>
          <w:lang w:val="fr-FR"/>
        </w:rPr>
        <w:t>RENTS</w:t>
      </w:r>
      <w:proofErr w:type="spellEnd"/>
      <w:r w:rsidR="004527D7" w:rsidRPr="00B3561A">
        <w:rPr>
          <w:rFonts w:ascii="Times New Roman" w:hAnsi="Times New Roman" w:cs="Times New Roman"/>
          <w:lang w:val="fr-FR"/>
        </w:rPr>
        <w:t xml:space="preserve"> SUJETS QUI ANIME</w:t>
      </w:r>
      <w:r w:rsidRPr="00B3561A">
        <w:rPr>
          <w:rFonts w:ascii="Times New Roman" w:hAnsi="Times New Roman" w:cs="Times New Roman"/>
          <w:lang w:val="fr-FR"/>
        </w:rPr>
        <w:t>NT</w:t>
      </w:r>
      <w:r w:rsidR="004527D7" w:rsidRPr="00B3561A">
        <w:rPr>
          <w:rFonts w:ascii="Times New Roman" w:hAnsi="Times New Roman" w:cs="Times New Roman"/>
          <w:lang w:val="fr-FR"/>
        </w:rPr>
        <w:t xml:space="preserve"> LA PROFESSION. </w:t>
      </w:r>
      <w:r w:rsidRPr="00B3561A">
        <w:rPr>
          <w:rFonts w:ascii="Times New Roman" w:hAnsi="Times New Roman" w:cs="Times New Roman"/>
          <w:lang w:val="fr-FR"/>
        </w:rPr>
        <w:t>VOICI TROIS QUESTIONS-</w:t>
      </w:r>
      <w:proofErr w:type="spellStart"/>
      <w:r w:rsidRPr="00B3561A">
        <w:rPr>
          <w:rFonts w:ascii="Times New Roman" w:hAnsi="Times New Roman" w:cs="Times New Roman"/>
          <w:lang w:val="fr-FR"/>
        </w:rPr>
        <w:t>CLé</w:t>
      </w:r>
      <w:r w:rsidR="004527D7" w:rsidRPr="00B3561A">
        <w:rPr>
          <w:rFonts w:ascii="Times New Roman" w:hAnsi="Times New Roman" w:cs="Times New Roman"/>
          <w:lang w:val="fr-FR"/>
        </w:rPr>
        <w:t>S</w:t>
      </w:r>
      <w:proofErr w:type="spellEnd"/>
      <w:r w:rsidR="004527D7" w:rsidRPr="00B3561A">
        <w:rPr>
          <w:rFonts w:ascii="Times New Roman" w:hAnsi="Times New Roman" w:cs="Times New Roman"/>
          <w:lang w:val="fr-FR"/>
        </w:rPr>
        <w:t xml:space="preserve"> : </w:t>
      </w:r>
    </w:p>
    <w:p w14:paraId="765FE326" w14:textId="77777777" w:rsidR="004527D7" w:rsidRPr="00B3561A" w:rsidRDefault="004527D7" w:rsidP="001C6E8D">
      <w:pPr>
        <w:rPr>
          <w:rFonts w:ascii="Times New Roman" w:hAnsi="Times New Roman" w:cs="Times New Roman"/>
          <w:lang w:val="fr-FR"/>
        </w:rPr>
      </w:pPr>
    </w:p>
    <w:p w14:paraId="579A1C45" w14:textId="77777777" w:rsidR="004527D7" w:rsidRPr="00B3561A" w:rsidRDefault="004527D7" w:rsidP="004527D7">
      <w:pPr>
        <w:pStyle w:val="ListParagraph"/>
        <w:numPr>
          <w:ilvl w:val="0"/>
          <w:numId w:val="1"/>
        </w:numPr>
        <w:rPr>
          <w:rFonts w:ascii="Times New Roman" w:hAnsi="Times New Roman" w:cs="Times New Roman"/>
          <w:lang w:val="fr-FR"/>
        </w:rPr>
      </w:pPr>
      <w:r w:rsidRPr="00B3561A">
        <w:rPr>
          <w:rFonts w:ascii="Times New Roman" w:hAnsi="Times New Roman" w:cs="Times New Roman"/>
          <w:lang w:val="fr-FR"/>
        </w:rPr>
        <w:t>QUELLE TENDANCE POUR L’A/H 2016 SE VENDRA LE MIEUX</w:t>
      </w:r>
      <w:r w:rsidR="00790056" w:rsidRPr="00B3561A">
        <w:rPr>
          <w:rFonts w:ascii="Times New Roman" w:hAnsi="Times New Roman" w:cs="Times New Roman"/>
          <w:lang w:val="fr-FR"/>
        </w:rPr>
        <w:t xml:space="preserve"> </w:t>
      </w:r>
      <w:r w:rsidRPr="00B3561A">
        <w:rPr>
          <w:rFonts w:ascii="Times New Roman" w:hAnsi="Times New Roman" w:cs="Times New Roman"/>
          <w:lang w:val="fr-FR"/>
        </w:rPr>
        <w:t>?</w:t>
      </w:r>
    </w:p>
    <w:p w14:paraId="4E3B5975" w14:textId="77777777" w:rsidR="004527D7" w:rsidRPr="00B3561A" w:rsidRDefault="00B3561A" w:rsidP="004527D7">
      <w:pPr>
        <w:pStyle w:val="ListParagraph"/>
        <w:numPr>
          <w:ilvl w:val="0"/>
          <w:numId w:val="1"/>
        </w:numPr>
        <w:rPr>
          <w:rFonts w:ascii="Times New Roman" w:hAnsi="Times New Roman" w:cs="Times New Roman"/>
          <w:lang w:val="fr-FR"/>
        </w:rPr>
      </w:pPr>
      <w:r w:rsidRPr="00B3561A">
        <w:rPr>
          <w:rFonts w:ascii="Times New Roman" w:hAnsi="Times New Roman" w:cs="Times New Roman"/>
          <w:lang w:val="fr-FR"/>
        </w:rPr>
        <w:t xml:space="preserve">LES </w:t>
      </w:r>
      <w:proofErr w:type="spellStart"/>
      <w:r w:rsidRPr="00B3561A">
        <w:rPr>
          <w:rFonts w:ascii="Times New Roman" w:hAnsi="Times New Roman" w:cs="Times New Roman"/>
          <w:lang w:val="fr-FR"/>
        </w:rPr>
        <w:t>éVé</w:t>
      </w:r>
      <w:r w:rsidR="004527D7" w:rsidRPr="00B3561A">
        <w:rPr>
          <w:rFonts w:ascii="Times New Roman" w:hAnsi="Times New Roman" w:cs="Times New Roman"/>
          <w:lang w:val="fr-FR"/>
        </w:rPr>
        <w:t>N</w:t>
      </w:r>
      <w:r w:rsidR="00790056" w:rsidRPr="00B3561A">
        <w:rPr>
          <w:rFonts w:ascii="Times New Roman" w:hAnsi="Times New Roman" w:cs="Times New Roman"/>
          <w:lang w:val="fr-FR"/>
        </w:rPr>
        <w:t>EMENTS</w:t>
      </w:r>
      <w:proofErr w:type="spellEnd"/>
      <w:r w:rsidR="00790056" w:rsidRPr="00B3561A">
        <w:rPr>
          <w:rFonts w:ascii="Times New Roman" w:hAnsi="Times New Roman" w:cs="Times New Roman"/>
          <w:lang w:val="fr-FR"/>
        </w:rPr>
        <w:t xml:space="preserve"> MODE </w:t>
      </w:r>
      <w:r w:rsidRPr="00B3561A">
        <w:rPr>
          <w:rFonts w:ascii="Times New Roman" w:hAnsi="Times New Roman" w:cs="Times New Roman"/>
          <w:lang w:val="fr-FR"/>
        </w:rPr>
        <w:t xml:space="preserve">ONT-ILS ENCORE UN </w:t>
      </w:r>
      <w:proofErr w:type="spellStart"/>
      <w:r w:rsidRPr="00B3561A">
        <w:rPr>
          <w:rFonts w:ascii="Times New Roman" w:hAnsi="Times New Roman" w:cs="Times New Roman"/>
          <w:lang w:val="fr-FR"/>
        </w:rPr>
        <w:t>INTERê</w:t>
      </w:r>
      <w:r w:rsidR="00790056" w:rsidRPr="00B3561A">
        <w:rPr>
          <w:rFonts w:ascii="Times New Roman" w:hAnsi="Times New Roman" w:cs="Times New Roman"/>
          <w:lang w:val="fr-FR"/>
        </w:rPr>
        <w:t>T</w:t>
      </w:r>
      <w:proofErr w:type="spellEnd"/>
      <w:r w:rsidR="00790056" w:rsidRPr="00B3561A">
        <w:rPr>
          <w:rFonts w:ascii="Times New Roman" w:hAnsi="Times New Roman" w:cs="Times New Roman"/>
          <w:lang w:val="fr-FR"/>
        </w:rPr>
        <w:t xml:space="preserve"> POUR VOUS ? </w:t>
      </w:r>
    </w:p>
    <w:p w14:paraId="55E3C7E7" w14:textId="77777777" w:rsidR="004527D7" w:rsidRPr="00B3561A" w:rsidRDefault="00790056" w:rsidP="004527D7">
      <w:pPr>
        <w:pStyle w:val="ListParagraph"/>
        <w:numPr>
          <w:ilvl w:val="0"/>
          <w:numId w:val="1"/>
        </w:numPr>
        <w:rPr>
          <w:rFonts w:ascii="Times New Roman" w:hAnsi="Times New Roman" w:cs="Times New Roman"/>
          <w:lang w:val="fr-FR"/>
        </w:rPr>
      </w:pPr>
      <w:r w:rsidRPr="00B3561A">
        <w:rPr>
          <w:rFonts w:ascii="Times New Roman" w:hAnsi="Times New Roman" w:cs="Times New Roman"/>
          <w:lang w:val="fr-FR"/>
        </w:rPr>
        <w:t>EST-CE QUE LES MEDIAS – ET EN PAR</w:t>
      </w:r>
      <w:r w:rsidR="00B3561A" w:rsidRPr="00B3561A">
        <w:rPr>
          <w:rFonts w:ascii="Times New Roman" w:hAnsi="Times New Roman" w:cs="Times New Roman"/>
          <w:lang w:val="fr-FR"/>
        </w:rPr>
        <w:t xml:space="preserve">TICULIER INTERNET – JOUENT UN </w:t>
      </w:r>
      <w:proofErr w:type="spellStart"/>
      <w:r w:rsidR="00B3561A" w:rsidRPr="00B3561A">
        <w:rPr>
          <w:rFonts w:ascii="Times New Roman" w:hAnsi="Times New Roman" w:cs="Times New Roman"/>
          <w:lang w:val="fr-FR"/>
        </w:rPr>
        <w:t>RôLE</w:t>
      </w:r>
      <w:proofErr w:type="spellEnd"/>
      <w:r w:rsidR="00B3561A" w:rsidRPr="00B3561A">
        <w:rPr>
          <w:rFonts w:ascii="Times New Roman" w:hAnsi="Times New Roman" w:cs="Times New Roman"/>
          <w:lang w:val="fr-FR"/>
        </w:rPr>
        <w:t xml:space="preserve"> IMPORTANT DANS VOS </w:t>
      </w:r>
      <w:proofErr w:type="spellStart"/>
      <w:r w:rsidR="00B3561A" w:rsidRPr="00B3561A">
        <w:rPr>
          <w:rFonts w:ascii="Times New Roman" w:hAnsi="Times New Roman" w:cs="Times New Roman"/>
          <w:lang w:val="fr-FR"/>
        </w:rPr>
        <w:t>Dé</w:t>
      </w:r>
      <w:r w:rsidRPr="00B3561A">
        <w:rPr>
          <w:rFonts w:ascii="Times New Roman" w:hAnsi="Times New Roman" w:cs="Times New Roman"/>
          <w:lang w:val="fr-FR"/>
        </w:rPr>
        <w:t>CISIONS</w:t>
      </w:r>
      <w:proofErr w:type="spellEnd"/>
      <w:r w:rsidRPr="00B3561A">
        <w:rPr>
          <w:rFonts w:ascii="Times New Roman" w:hAnsi="Times New Roman" w:cs="Times New Roman"/>
          <w:lang w:val="fr-FR"/>
        </w:rPr>
        <w:t xml:space="preserve"> D’ACHAT ? </w:t>
      </w:r>
    </w:p>
    <w:p w14:paraId="1E78C010" w14:textId="77777777" w:rsidR="004527D7" w:rsidRPr="00B3561A" w:rsidRDefault="004527D7" w:rsidP="001C6E8D">
      <w:pPr>
        <w:rPr>
          <w:rFonts w:ascii="Times New Roman" w:hAnsi="Times New Roman" w:cs="Times New Roman"/>
          <w:lang w:val="fr-FR"/>
        </w:rPr>
      </w:pPr>
    </w:p>
    <w:p w14:paraId="196CE2CF" w14:textId="77777777" w:rsidR="00D92895" w:rsidRPr="00B3561A" w:rsidRDefault="00D92895" w:rsidP="00D92895">
      <w:pPr>
        <w:widowControl w:val="0"/>
        <w:autoSpaceDE w:val="0"/>
        <w:autoSpaceDN w:val="0"/>
        <w:adjustRightInd w:val="0"/>
        <w:rPr>
          <w:rFonts w:ascii="Times New Roman" w:hAnsi="Times New Roman" w:cs="Times New Roman"/>
        </w:rPr>
      </w:pPr>
    </w:p>
    <w:p w14:paraId="0145CD22" w14:textId="2E25D2EB" w:rsidR="00790056" w:rsidRPr="00B3561A" w:rsidRDefault="00790056" w:rsidP="00D92895">
      <w:pPr>
        <w:widowControl w:val="0"/>
        <w:autoSpaceDE w:val="0"/>
        <w:autoSpaceDN w:val="0"/>
        <w:adjustRightInd w:val="0"/>
        <w:rPr>
          <w:rFonts w:ascii="Times New Roman" w:hAnsi="Times New Roman" w:cs="Times New Roman"/>
          <w:b/>
        </w:rPr>
      </w:pPr>
      <w:r w:rsidRPr="00B3561A">
        <w:rPr>
          <w:rFonts w:ascii="Times New Roman" w:hAnsi="Times New Roman" w:cs="Times New Roman"/>
          <w:b/>
        </w:rPr>
        <w:t xml:space="preserve">Niels </w:t>
      </w:r>
      <w:proofErr w:type="spellStart"/>
      <w:r w:rsidRPr="00B3561A">
        <w:rPr>
          <w:rFonts w:ascii="Times New Roman" w:hAnsi="Times New Roman" w:cs="Times New Roman"/>
          <w:b/>
        </w:rPr>
        <w:t>Radtke</w:t>
      </w:r>
      <w:proofErr w:type="spellEnd"/>
      <w:r w:rsidRPr="00B3561A">
        <w:rPr>
          <w:rFonts w:ascii="Times New Roman" w:hAnsi="Times New Roman" w:cs="Times New Roman"/>
          <w:b/>
        </w:rPr>
        <w:t>,</w:t>
      </w:r>
      <w:r w:rsidR="00450AEC">
        <w:rPr>
          <w:rFonts w:ascii="Times New Roman" w:hAnsi="Times New Roman" w:cs="Times New Roman"/>
          <w:b/>
        </w:rPr>
        <w:t xml:space="preserve"> </w:t>
      </w:r>
      <w:proofErr w:type="spellStart"/>
      <w:r w:rsidR="00450AEC">
        <w:rPr>
          <w:rFonts w:ascii="Times New Roman" w:hAnsi="Times New Roman" w:cs="Times New Roman"/>
          <w:b/>
        </w:rPr>
        <w:t>Aude</w:t>
      </w:r>
      <w:proofErr w:type="spellEnd"/>
      <w:r w:rsidR="00450AEC">
        <w:rPr>
          <w:rFonts w:ascii="Times New Roman" w:hAnsi="Times New Roman" w:cs="Times New Roman"/>
          <w:b/>
        </w:rPr>
        <w:t xml:space="preserve"> </w:t>
      </w:r>
      <w:proofErr w:type="spellStart"/>
      <w:r w:rsidR="00450AEC">
        <w:rPr>
          <w:rFonts w:ascii="Times New Roman" w:hAnsi="Times New Roman" w:cs="Times New Roman"/>
          <w:b/>
        </w:rPr>
        <w:t>Gribomont</w:t>
      </w:r>
      <w:proofErr w:type="spellEnd"/>
      <w:r w:rsidR="00450AEC">
        <w:rPr>
          <w:rFonts w:ascii="Times New Roman" w:hAnsi="Times New Roman" w:cs="Times New Roman"/>
          <w:b/>
        </w:rPr>
        <w:t>,</w:t>
      </w:r>
      <w:r w:rsidRPr="00B3561A">
        <w:rPr>
          <w:rFonts w:ascii="Times New Roman" w:hAnsi="Times New Roman" w:cs="Times New Roman"/>
          <w:b/>
        </w:rPr>
        <w:t xml:space="preserve"> Hunting and Collecting, </w:t>
      </w:r>
      <w:proofErr w:type="spellStart"/>
      <w:r w:rsidRPr="00B3561A">
        <w:rPr>
          <w:rFonts w:ascii="Times New Roman" w:hAnsi="Times New Roman" w:cs="Times New Roman"/>
          <w:b/>
        </w:rPr>
        <w:t>Bruxelles</w:t>
      </w:r>
      <w:proofErr w:type="spellEnd"/>
      <w:r w:rsidRPr="00B3561A">
        <w:rPr>
          <w:rFonts w:ascii="Times New Roman" w:hAnsi="Times New Roman" w:cs="Times New Roman"/>
          <w:b/>
        </w:rPr>
        <w:t xml:space="preserve">, </w:t>
      </w:r>
      <w:proofErr w:type="spellStart"/>
      <w:r w:rsidRPr="00B3561A">
        <w:rPr>
          <w:rFonts w:ascii="Times New Roman" w:hAnsi="Times New Roman" w:cs="Times New Roman"/>
          <w:b/>
        </w:rPr>
        <w:t>Belgique</w:t>
      </w:r>
      <w:proofErr w:type="spellEnd"/>
    </w:p>
    <w:p w14:paraId="6DDB5216" w14:textId="77777777" w:rsidR="00790056" w:rsidRPr="00B3561A" w:rsidRDefault="00B3561A" w:rsidP="00D92895">
      <w:pPr>
        <w:widowControl w:val="0"/>
        <w:autoSpaceDE w:val="0"/>
        <w:autoSpaceDN w:val="0"/>
        <w:adjustRightInd w:val="0"/>
        <w:rPr>
          <w:rFonts w:ascii="Times New Roman" w:hAnsi="Times New Roman" w:cs="Times New Roman"/>
          <w:lang w:val="fr-FR"/>
        </w:rPr>
      </w:pPr>
      <w:r w:rsidRPr="00B3561A">
        <w:rPr>
          <w:rFonts w:ascii="Times New Roman" w:hAnsi="Times New Roman" w:cs="Times New Roman"/>
          <w:lang w:val="fr-FR"/>
        </w:rPr>
        <w:t>Le style mélange/collage/</w:t>
      </w:r>
      <w:proofErr w:type="spellStart"/>
      <w:r w:rsidRPr="00B3561A">
        <w:rPr>
          <w:rFonts w:ascii="Times New Roman" w:hAnsi="Times New Roman" w:cs="Times New Roman"/>
          <w:lang w:val="fr-FR"/>
        </w:rPr>
        <w:t>oversized</w:t>
      </w:r>
      <w:proofErr w:type="spellEnd"/>
      <w:r w:rsidRPr="00B3561A">
        <w:rPr>
          <w:rFonts w:ascii="Times New Roman" w:hAnsi="Times New Roman" w:cs="Times New Roman"/>
          <w:lang w:val="fr-FR"/>
        </w:rPr>
        <w:t xml:space="preserve"> </w:t>
      </w:r>
      <w:r w:rsidR="00790056" w:rsidRPr="00B3561A">
        <w:rPr>
          <w:rFonts w:ascii="Times New Roman" w:hAnsi="Times New Roman" w:cs="Times New Roman"/>
          <w:lang w:val="fr-FR"/>
        </w:rPr>
        <w:t xml:space="preserve">de chez </w:t>
      </w:r>
      <w:r w:rsidR="00790056" w:rsidRPr="00B3561A">
        <w:rPr>
          <w:rFonts w:ascii="Times New Roman" w:hAnsi="Times New Roman" w:cs="Times New Roman"/>
          <w:b/>
          <w:lang w:val="fr-FR"/>
        </w:rPr>
        <w:t xml:space="preserve">Vêtements </w:t>
      </w:r>
      <w:r w:rsidR="00550658" w:rsidRPr="00B3561A">
        <w:rPr>
          <w:rFonts w:ascii="Times New Roman" w:hAnsi="Times New Roman" w:cs="Times New Roman"/>
          <w:lang w:val="fr-FR"/>
        </w:rPr>
        <w:t xml:space="preserve">rejaillira sur plus d’une collection, de sorte à ce que ces chanteurs de </w:t>
      </w:r>
      <w:proofErr w:type="spellStart"/>
      <w:r w:rsidR="00550658" w:rsidRPr="00B3561A">
        <w:rPr>
          <w:rFonts w:ascii="Times New Roman" w:hAnsi="Times New Roman" w:cs="Times New Roman"/>
          <w:lang w:val="fr-FR"/>
        </w:rPr>
        <w:t>R’n’B</w:t>
      </w:r>
      <w:proofErr w:type="spellEnd"/>
      <w:r w:rsidR="00550658" w:rsidRPr="00B3561A">
        <w:rPr>
          <w:rFonts w:ascii="Times New Roman" w:hAnsi="Times New Roman" w:cs="Times New Roman"/>
          <w:lang w:val="fr-FR"/>
        </w:rPr>
        <w:t xml:space="preserve"> devenu</w:t>
      </w:r>
      <w:r w:rsidRPr="00B3561A">
        <w:rPr>
          <w:rFonts w:ascii="Times New Roman" w:hAnsi="Times New Roman" w:cs="Times New Roman"/>
          <w:lang w:val="fr-FR"/>
        </w:rPr>
        <w:t>s</w:t>
      </w:r>
      <w:r w:rsidR="00550658" w:rsidRPr="00B3561A">
        <w:rPr>
          <w:rFonts w:ascii="Times New Roman" w:hAnsi="Times New Roman" w:cs="Times New Roman"/>
          <w:lang w:val="fr-FR"/>
        </w:rPr>
        <w:t xml:space="preserve"> directeurs artistiques en profitent aussi ! De plus</w:t>
      </w:r>
      <w:r w:rsidRPr="00B3561A">
        <w:rPr>
          <w:rFonts w:ascii="Times New Roman" w:hAnsi="Times New Roman" w:cs="Times New Roman"/>
          <w:lang w:val="fr-FR"/>
        </w:rPr>
        <w:t>,</w:t>
      </w:r>
      <w:r w:rsidR="00550658" w:rsidRPr="00B3561A">
        <w:rPr>
          <w:rFonts w:ascii="Times New Roman" w:hAnsi="Times New Roman" w:cs="Times New Roman"/>
          <w:lang w:val="fr-FR"/>
        </w:rPr>
        <w:t xml:space="preserve"> j’ai vu énormément de beige et de kaki. Les évènements sont souvent de belles vitrines sur les tendances en vue et parfois la foule est plus intéressante que le show, mais c’est là où se pose le problème, n’est-</w:t>
      </w:r>
      <w:r w:rsidRPr="00B3561A">
        <w:rPr>
          <w:rFonts w:ascii="Times New Roman" w:hAnsi="Times New Roman" w:cs="Times New Roman"/>
          <w:lang w:val="fr-FR"/>
        </w:rPr>
        <w:t>ce pas ?! Dans les showrooms on interagit</w:t>
      </w:r>
      <w:r w:rsidR="00550658" w:rsidRPr="00B3561A">
        <w:rPr>
          <w:rFonts w:ascii="Times New Roman" w:hAnsi="Times New Roman" w:cs="Times New Roman"/>
          <w:lang w:val="fr-FR"/>
        </w:rPr>
        <w:t xml:space="preserve"> directe</w:t>
      </w:r>
      <w:r w:rsidRPr="00B3561A">
        <w:rPr>
          <w:rFonts w:ascii="Times New Roman" w:hAnsi="Times New Roman" w:cs="Times New Roman"/>
          <w:lang w:val="fr-FR"/>
        </w:rPr>
        <w:t>ment</w:t>
      </w:r>
      <w:r w:rsidR="00550658" w:rsidRPr="00B3561A">
        <w:rPr>
          <w:rFonts w:ascii="Times New Roman" w:hAnsi="Times New Roman" w:cs="Times New Roman"/>
          <w:lang w:val="fr-FR"/>
        </w:rPr>
        <w:t xml:space="preserve"> </w:t>
      </w:r>
      <w:r w:rsidRPr="00B3561A">
        <w:rPr>
          <w:rFonts w:ascii="Times New Roman" w:hAnsi="Times New Roman" w:cs="Times New Roman"/>
          <w:lang w:val="fr-FR"/>
        </w:rPr>
        <w:t>avec</w:t>
      </w:r>
      <w:r w:rsidR="00550658" w:rsidRPr="00B3561A">
        <w:rPr>
          <w:rFonts w:ascii="Times New Roman" w:hAnsi="Times New Roman" w:cs="Times New Roman"/>
          <w:lang w:val="fr-FR"/>
        </w:rPr>
        <w:t xml:space="preserve"> le produit, mais les médias ont forcément un rôle à jouer vu qu’ils placent le produit dans un contexte socio-culturel. </w:t>
      </w:r>
      <w:r w:rsidR="00901BFE" w:rsidRPr="00B3561A">
        <w:rPr>
          <w:rFonts w:ascii="Times New Roman" w:hAnsi="Times New Roman" w:cs="Times New Roman"/>
          <w:lang w:val="fr-FR"/>
        </w:rPr>
        <w:t xml:space="preserve">Internet offre la possibilité de donner son avis, </w:t>
      </w:r>
      <w:r w:rsidRPr="00B3561A">
        <w:rPr>
          <w:rFonts w:ascii="Times New Roman" w:hAnsi="Times New Roman" w:cs="Times New Roman"/>
          <w:lang w:val="fr-FR"/>
        </w:rPr>
        <w:t xml:space="preserve">ce </w:t>
      </w:r>
      <w:r w:rsidR="00901BFE" w:rsidRPr="00B3561A">
        <w:rPr>
          <w:rFonts w:ascii="Times New Roman" w:hAnsi="Times New Roman" w:cs="Times New Roman"/>
          <w:lang w:val="fr-FR"/>
        </w:rPr>
        <w:t xml:space="preserve">qui </w:t>
      </w:r>
      <w:r w:rsidRPr="00B3561A">
        <w:rPr>
          <w:rFonts w:ascii="Times New Roman" w:hAnsi="Times New Roman" w:cs="Times New Roman"/>
          <w:lang w:val="fr-FR"/>
        </w:rPr>
        <w:t xml:space="preserve">est </w:t>
      </w:r>
      <w:r w:rsidR="00901BFE" w:rsidRPr="00B3561A">
        <w:rPr>
          <w:rFonts w:ascii="Times New Roman" w:hAnsi="Times New Roman" w:cs="Times New Roman"/>
          <w:lang w:val="fr-FR"/>
        </w:rPr>
        <w:t xml:space="preserve">parfois très intéressant car on a la réaction à chaud des gens du monde entier. La combinaison de ces deux facteurs – l’expérience réelle du produit et comment il est perçu et médiatisé – est le niveau optimal d’informations. </w:t>
      </w:r>
    </w:p>
    <w:p w14:paraId="11E913CD" w14:textId="77777777" w:rsidR="00901BFE" w:rsidRPr="00B3561A" w:rsidRDefault="00901BFE" w:rsidP="00756DE4">
      <w:pPr>
        <w:widowControl w:val="0"/>
        <w:tabs>
          <w:tab w:val="left" w:pos="220"/>
          <w:tab w:val="left" w:pos="720"/>
        </w:tabs>
        <w:autoSpaceDE w:val="0"/>
        <w:autoSpaceDN w:val="0"/>
        <w:adjustRightInd w:val="0"/>
        <w:rPr>
          <w:rFonts w:ascii="Times New Roman" w:hAnsi="Times New Roman" w:cs="Times New Roman"/>
        </w:rPr>
      </w:pPr>
    </w:p>
    <w:p w14:paraId="35A95D97" w14:textId="77777777" w:rsidR="00901BFE" w:rsidRPr="00B3561A" w:rsidRDefault="00901BFE" w:rsidP="00901BFE">
      <w:pPr>
        <w:widowControl w:val="0"/>
        <w:autoSpaceDE w:val="0"/>
        <w:autoSpaceDN w:val="0"/>
        <w:adjustRightInd w:val="0"/>
        <w:rPr>
          <w:rFonts w:ascii="Times New Roman" w:hAnsi="Times New Roman" w:cs="Times New Roman"/>
          <w:b/>
        </w:rPr>
      </w:pPr>
      <w:proofErr w:type="spellStart"/>
      <w:r w:rsidRPr="00B3561A">
        <w:rPr>
          <w:rFonts w:ascii="Times New Roman" w:hAnsi="Times New Roman" w:cs="Times New Roman"/>
          <w:b/>
        </w:rPr>
        <w:t>Walid</w:t>
      </w:r>
      <w:proofErr w:type="spellEnd"/>
      <w:r w:rsidRPr="00B3561A">
        <w:rPr>
          <w:rFonts w:ascii="Times New Roman" w:hAnsi="Times New Roman" w:cs="Times New Roman"/>
          <w:b/>
        </w:rPr>
        <w:t xml:space="preserve"> </w:t>
      </w:r>
      <w:proofErr w:type="spellStart"/>
      <w:r w:rsidRPr="00B3561A">
        <w:rPr>
          <w:rFonts w:ascii="Times New Roman" w:hAnsi="Times New Roman" w:cs="Times New Roman"/>
          <w:b/>
        </w:rPr>
        <w:t>Zaazaa</w:t>
      </w:r>
      <w:proofErr w:type="spellEnd"/>
      <w:r w:rsidRPr="00B3561A">
        <w:rPr>
          <w:rFonts w:ascii="Times New Roman" w:hAnsi="Times New Roman" w:cs="Times New Roman"/>
          <w:b/>
        </w:rPr>
        <w:t xml:space="preserve">, Manifesto, </w:t>
      </w:r>
      <w:proofErr w:type="spellStart"/>
      <w:r w:rsidRPr="00B3561A">
        <w:rPr>
          <w:rFonts w:ascii="Times New Roman" w:hAnsi="Times New Roman" w:cs="Times New Roman"/>
          <w:b/>
        </w:rPr>
        <w:t>Singapour</w:t>
      </w:r>
      <w:proofErr w:type="spellEnd"/>
    </w:p>
    <w:p w14:paraId="3D783396" w14:textId="77777777" w:rsidR="00901BFE" w:rsidRPr="00B3561A" w:rsidRDefault="00901BFE" w:rsidP="00901BFE">
      <w:pPr>
        <w:widowControl w:val="0"/>
        <w:autoSpaceDE w:val="0"/>
        <w:autoSpaceDN w:val="0"/>
        <w:adjustRightInd w:val="0"/>
        <w:rPr>
          <w:rFonts w:ascii="Times New Roman" w:hAnsi="Times New Roman" w:cs="Times New Roman"/>
          <w:lang w:val="fr-FR"/>
        </w:rPr>
      </w:pPr>
      <w:r w:rsidRPr="00B3561A">
        <w:rPr>
          <w:rFonts w:ascii="Times New Roman" w:hAnsi="Times New Roman" w:cs="Times New Roman"/>
          <w:lang w:val="fr-FR"/>
        </w:rPr>
        <w:t xml:space="preserve">J’ai vu un retour des </w:t>
      </w:r>
      <w:r w:rsidR="00B97DF5" w:rsidRPr="00B3561A">
        <w:rPr>
          <w:rFonts w:ascii="Times New Roman" w:hAnsi="Times New Roman" w:cs="Times New Roman"/>
          <w:lang w:val="fr-FR"/>
        </w:rPr>
        <w:t>tissus intelligents, inspirés de l’active sportwear</w:t>
      </w:r>
      <w:r w:rsidR="00B3561A" w:rsidRPr="00B3561A">
        <w:rPr>
          <w:rFonts w:ascii="Times New Roman" w:hAnsi="Times New Roman" w:cs="Times New Roman"/>
          <w:lang w:val="fr-FR"/>
        </w:rPr>
        <w:t>,</w:t>
      </w:r>
      <w:r w:rsidR="00B97DF5" w:rsidRPr="00B3561A">
        <w:rPr>
          <w:rFonts w:ascii="Times New Roman" w:hAnsi="Times New Roman" w:cs="Times New Roman"/>
          <w:lang w:val="fr-FR"/>
        </w:rPr>
        <w:t xml:space="preserve"> mélangés à des matières plus avant-gardistes (du </w:t>
      </w:r>
      <w:proofErr w:type="spellStart"/>
      <w:r w:rsidR="00B97DF5" w:rsidRPr="00B3561A">
        <w:rPr>
          <w:rFonts w:ascii="Times New Roman" w:hAnsi="Times New Roman" w:cs="Times New Roman"/>
          <w:lang w:val="fr-FR"/>
        </w:rPr>
        <w:t>gore-tex</w:t>
      </w:r>
      <w:proofErr w:type="spellEnd"/>
      <w:r w:rsidR="00B97DF5" w:rsidRPr="00B3561A">
        <w:rPr>
          <w:rFonts w:ascii="Times New Roman" w:hAnsi="Times New Roman" w:cs="Times New Roman"/>
          <w:lang w:val="fr-FR"/>
        </w:rPr>
        <w:t xml:space="preserve"> </w:t>
      </w:r>
      <w:r w:rsidR="00B3561A" w:rsidRPr="00B3561A">
        <w:rPr>
          <w:rFonts w:ascii="Times New Roman" w:hAnsi="Times New Roman" w:cs="Times New Roman"/>
          <w:lang w:val="fr-FR"/>
        </w:rPr>
        <w:t>et</w:t>
      </w:r>
      <w:r w:rsidR="00B97DF5" w:rsidRPr="00B3561A">
        <w:rPr>
          <w:rFonts w:ascii="Times New Roman" w:hAnsi="Times New Roman" w:cs="Times New Roman"/>
          <w:lang w:val="fr-FR"/>
        </w:rPr>
        <w:t xml:space="preserve"> de la laine bouillie, du nylon </w:t>
      </w:r>
      <w:r w:rsidR="00B3561A" w:rsidRPr="00B3561A">
        <w:rPr>
          <w:rFonts w:ascii="Times New Roman" w:hAnsi="Times New Roman" w:cs="Times New Roman"/>
          <w:lang w:val="fr-FR"/>
        </w:rPr>
        <w:t>et</w:t>
      </w:r>
      <w:r w:rsidR="00B97DF5" w:rsidRPr="00B3561A">
        <w:rPr>
          <w:rFonts w:ascii="Times New Roman" w:hAnsi="Times New Roman" w:cs="Times New Roman"/>
          <w:lang w:val="fr-FR"/>
        </w:rPr>
        <w:t xml:space="preserve"> du cuir)</w:t>
      </w:r>
      <w:r w:rsidR="00C66E59" w:rsidRPr="00B3561A">
        <w:rPr>
          <w:rFonts w:ascii="Times New Roman" w:hAnsi="Times New Roman" w:cs="Times New Roman"/>
          <w:lang w:val="fr-FR"/>
        </w:rPr>
        <w:t xml:space="preserve">. C’est une tendance très marquée mais aussi très commerciale. J’ai tendance à esquiver les </w:t>
      </w:r>
      <w:r w:rsidR="00B3561A" w:rsidRPr="00B3561A">
        <w:rPr>
          <w:rFonts w:ascii="Times New Roman" w:hAnsi="Times New Roman" w:cs="Times New Roman"/>
          <w:lang w:val="fr-FR"/>
        </w:rPr>
        <w:t>défilés</w:t>
      </w:r>
      <w:r w:rsidR="00C66E59" w:rsidRPr="00B3561A">
        <w:rPr>
          <w:rFonts w:ascii="Times New Roman" w:hAnsi="Times New Roman" w:cs="Times New Roman"/>
          <w:lang w:val="fr-FR"/>
        </w:rPr>
        <w:t xml:space="preserve"> </w:t>
      </w:r>
      <w:r w:rsidR="00B3561A" w:rsidRPr="00B3561A">
        <w:rPr>
          <w:rFonts w:ascii="Times New Roman" w:hAnsi="Times New Roman" w:cs="Times New Roman"/>
          <w:lang w:val="fr-FR"/>
        </w:rPr>
        <w:t>actuellement</w:t>
      </w:r>
      <w:r w:rsidR="00C66E59" w:rsidRPr="00B3561A">
        <w:rPr>
          <w:rFonts w:ascii="Times New Roman" w:hAnsi="Times New Roman" w:cs="Times New Roman"/>
          <w:lang w:val="fr-FR"/>
        </w:rPr>
        <w:t xml:space="preserve"> – c’est beaucoup trop des évènements pour RP et un vrai foutoir à </w:t>
      </w:r>
      <w:proofErr w:type="spellStart"/>
      <w:r w:rsidR="00C66E59" w:rsidRPr="00B3561A">
        <w:rPr>
          <w:rFonts w:ascii="Times New Roman" w:hAnsi="Times New Roman" w:cs="Times New Roman"/>
          <w:lang w:val="fr-FR"/>
        </w:rPr>
        <w:t>Instragram</w:t>
      </w:r>
      <w:proofErr w:type="spellEnd"/>
      <w:r w:rsidR="00C66E59" w:rsidRPr="00B3561A">
        <w:rPr>
          <w:rFonts w:ascii="Times New Roman" w:hAnsi="Times New Roman" w:cs="Times New Roman"/>
          <w:lang w:val="fr-FR"/>
        </w:rPr>
        <w:t xml:space="preserve"> ! Les gens ne s’intéressent pas vraiment à ce que les créateurs présentent, ils sont juste là pour se faire prendre en photo et je pense qu’ils </w:t>
      </w:r>
      <w:r w:rsidR="00B3561A" w:rsidRPr="00B3561A">
        <w:rPr>
          <w:rFonts w:ascii="Times New Roman" w:hAnsi="Times New Roman" w:cs="Times New Roman"/>
          <w:lang w:val="fr-FR"/>
        </w:rPr>
        <w:t>se croient plus importants ainsi</w:t>
      </w:r>
      <w:r w:rsidR="00C66E59" w:rsidRPr="00B3561A">
        <w:rPr>
          <w:rFonts w:ascii="Times New Roman" w:hAnsi="Times New Roman" w:cs="Times New Roman"/>
          <w:lang w:val="fr-FR"/>
        </w:rPr>
        <w:t xml:space="preserve">. </w:t>
      </w:r>
      <w:r w:rsidR="002F0F9C" w:rsidRPr="00B3561A">
        <w:rPr>
          <w:rFonts w:ascii="Times New Roman" w:hAnsi="Times New Roman" w:cs="Times New Roman"/>
          <w:lang w:val="fr-FR"/>
        </w:rPr>
        <w:t xml:space="preserve">Je préfère les présentations dans les showrooms pour voir les produits et parler business. Les médias jouent un rôle énorme </w:t>
      </w:r>
      <w:r w:rsidR="00B3561A" w:rsidRPr="00B3561A">
        <w:rPr>
          <w:rFonts w:ascii="Times New Roman" w:hAnsi="Times New Roman" w:cs="Times New Roman"/>
          <w:lang w:val="fr-FR"/>
        </w:rPr>
        <w:t>pour</w:t>
      </w:r>
      <w:r w:rsidR="002F0F9C" w:rsidRPr="00B3561A">
        <w:rPr>
          <w:rFonts w:ascii="Times New Roman" w:hAnsi="Times New Roman" w:cs="Times New Roman"/>
          <w:lang w:val="fr-FR"/>
        </w:rPr>
        <w:t xml:space="preserve"> moi : c’est très important désormais d’acheter en fonction de ce qui se passe sur la toile. Beaucoup de nos clients sont ‘</w:t>
      </w:r>
      <w:proofErr w:type="spellStart"/>
      <w:r w:rsidR="002F0F9C" w:rsidRPr="00B3561A">
        <w:rPr>
          <w:rFonts w:ascii="Times New Roman" w:hAnsi="Times New Roman" w:cs="Times New Roman"/>
          <w:lang w:val="fr-FR"/>
        </w:rPr>
        <w:t>followers</w:t>
      </w:r>
      <w:proofErr w:type="spellEnd"/>
      <w:r w:rsidR="002F0F9C" w:rsidRPr="00B3561A">
        <w:rPr>
          <w:rFonts w:ascii="Times New Roman" w:hAnsi="Times New Roman" w:cs="Times New Roman"/>
          <w:lang w:val="fr-FR"/>
        </w:rPr>
        <w:t xml:space="preserve">’ des marques que nous supportons, et ils sont au courant de l’actualité de leurs marques favorites avant même les </w:t>
      </w:r>
      <w:r w:rsidR="00B3561A" w:rsidRPr="00B3561A">
        <w:rPr>
          <w:rFonts w:ascii="Times New Roman" w:hAnsi="Times New Roman" w:cs="Times New Roman"/>
          <w:lang w:val="fr-FR"/>
        </w:rPr>
        <w:t>détaillants</w:t>
      </w:r>
      <w:r w:rsidR="002F0F9C" w:rsidRPr="00B3561A">
        <w:rPr>
          <w:rFonts w:ascii="Times New Roman" w:hAnsi="Times New Roman" w:cs="Times New Roman"/>
          <w:lang w:val="fr-FR"/>
        </w:rPr>
        <w:t xml:space="preserve">. Aujourd’hui clients et professionnels voient les produits quasiment en même temps : cela incite les </w:t>
      </w:r>
      <w:r w:rsidR="00B3561A" w:rsidRPr="00B3561A">
        <w:rPr>
          <w:rFonts w:ascii="Times New Roman" w:hAnsi="Times New Roman" w:cs="Times New Roman"/>
          <w:lang w:val="fr-FR"/>
        </w:rPr>
        <w:t xml:space="preserve">détaillants </w:t>
      </w:r>
      <w:r w:rsidR="002F0F9C" w:rsidRPr="00B3561A">
        <w:rPr>
          <w:rFonts w:ascii="Times New Roman" w:hAnsi="Times New Roman" w:cs="Times New Roman"/>
          <w:lang w:val="fr-FR"/>
        </w:rPr>
        <w:t xml:space="preserve">à être plus </w:t>
      </w:r>
      <w:r w:rsidR="00B3561A" w:rsidRPr="00B3561A">
        <w:rPr>
          <w:rFonts w:ascii="Times New Roman" w:hAnsi="Times New Roman" w:cs="Times New Roman"/>
          <w:lang w:val="fr-FR"/>
        </w:rPr>
        <w:t>affûtés</w:t>
      </w:r>
      <w:r w:rsidR="002F0F9C" w:rsidRPr="00B3561A">
        <w:rPr>
          <w:rFonts w:ascii="Times New Roman" w:hAnsi="Times New Roman" w:cs="Times New Roman"/>
          <w:lang w:val="fr-FR"/>
        </w:rPr>
        <w:t xml:space="preserve"> dans leurs sélections. </w:t>
      </w:r>
    </w:p>
    <w:p w14:paraId="475FD124" w14:textId="77777777" w:rsidR="002F0F9C" w:rsidRPr="00B3561A" w:rsidRDefault="002F0F9C" w:rsidP="002F0F9C">
      <w:pPr>
        <w:rPr>
          <w:rFonts w:ascii="Times New Roman" w:hAnsi="Times New Roman" w:cs="Times New Roman"/>
          <w:b/>
        </w:rPr>
      </w:pPr>
    </w:p>
    <w:p w14:paraId="41E72F24" w14:textId="77777777" w:rsidR="002F0F9C" w:rsidRPr="00B3561A" w:rsidRDefault="002F0F9C" w:rsidP="002F0F9C">
      <w:pPr>
        <w:rPr>
          <w:rFonts w:ascii="Times New Roman" w:hAnsi="Times New Roman" w:cs="Times New Roman"/>
          <w:b/>
          <w:lang w:val="fr-FR"/>
        </w:rPr>
      </w:pPr>
      <w:proofErr w:type="spellStart"/>
      <w:r w:rsidRPr="00B3561A">
        <w:rPr>
          <w:rFonts w:ascii="Times New Roman" w:hAnsi="Times New Roman" w:cs="Times New Roman"/>
          <w:b/>
          <w:lang w:val="fr-FR"/>
        </w:rPr>
        <w:t>Momoyo</w:t>
      </w:r>
      <w:proofErr w:type="spellEnd"/>
      <w:r w:rsidRPr="00B3561A">
        <w:rPr>
          <w:rFonts w:ascii="Times New Roman" w:hAnsi="Times New Roman" w:cs="Times New Roman"/>
          <w:b/>
          <w:lang w:val="fr-FR"/>
        </w:rPr>
        <w:t xml:space="preserve"> Ando, Responsable Achats </w:t>
      </w:r>
      <w:r w:rsidR="00B3561A" w:rsidRPr="00B3561A">
        <w:rPr>
          <w:rFonts w:ascii="Times New Roman" w:hAnsi="Times New Roman" w:cs="Times New Roman"/>
          <w:b/>
          <w:lang w:val="fr-FR"/>
        </w:rPr>
        <w:t>Femme</w:t>
      </w:r>
      <w:r w:rsidRPr="00B3561A">
        <w:rPr>
          <w:rFonts w:ascii="Times New Roman" w:hAnsi="Times New Roman" w:cs="Times New Roman"/>
          <w:b/>
          <w:lang w:val="fr-FR"/>
        </w:rPr>
        <w:t xml:space="preserve">, la </w:t>
      </w:r>
      <w:proofErr w:type="spellStart"/>
      <w:r w:rsidRPr="00B3561A">
        <w:rPr>
          <w:rFonts w:ascii="Times New Roman" w:hAnsi="Times New Roman" w:cs="Times New Roman"/>
          <w:b/>
          <w:lang w:val="fr-FR"/>
        </w:rPr>
        <w:t>kagu</w:t>
      </w:r>
      <w:proofErr w:type="spellEnd"/>
      <w:r w:rsidRPr="00B3561A">
        <w:rPr>
          <w:rFonts w:ascii="Times New Roman" w:hAnsi="Times New Roman" w:cs="Times New Roman"/>
          <w:b/>
          <w:lang w:val="fr-FR"/>
        </w:rPr>
        <w:t>, Tokyo, Japon</w:t>
      </w:r>
    </w:p>
    <w:p w14:paraId="5D08427B" w14:textId="77777777" w:rsidR="00756DE4" w:rsidRPr="00B3561A" w:rsidRDefault="00297FA8" w:rsidP="00297FA8">
      <w:pPr>
        <w:jc w:val="both"/>
        <w:rPr>
          <w:rFonts w:ascii="Times New Roman" w:hAnsi="Times New Roman" w:cs="Times New Roman"/>
          <w:lang w:val="fr-FR"/>
        </w:rPr>
      </w:pPr>
      <w:r w:rsidRPr="00B3561A">
        <w:rPr>
          <w:rFonts w:ascii="Times New Roman" w:hAnsi="Times New Roman" w:cs="Times New Roman"/>
          <w:lang w:val="fr-FR"/>
        </w:rPr>
        <w:t xml:space="preserve">Les rendez-vous mode et les </w:t>
      </w:r>
      <w:r w:rsidR="00B3561A" w:rsidRPr="00B3561A">
        <w:rPr>
          <w:rFonts w:ascii="Times New Roman" w:hAnsi="Times New Roman" w:cs="Times New Roman"/>
          <w:lang w:val="fr-FR"/>
        </w:rPr>
        <w:t>salons</w:t>
      </w:r>
      <w:r w:rsidRPr="00B3561A">
        <w:rPr>
          <w:rFonts w:ascii="Times New Roman" w:hAnsi="Times New Roman" w:cs="Times New Roman"/>
          <w:lang w:val="fr-FR"/>
        </w:rPr>
        <w:t xml:space="preserve"> sont important</w:t>
      </w:r>
      <w:r w:rsidR="00B3561A" w:rsidRPr="00B3561A">
        <w:rPr>
          <w:rFonts w:ascii="Times New Roman" w:hAnsi="Times New Roman" w:cs="Times New Roman"/>
          <w:lang w:val="fr-FR"/>
        </w:rPr>
        <w:t>s</w:t>
      </w:r>
      <w:r w:rsidRPr="00B3561A">
        <w:rPr>
          <w:rFonts w:ascii="Times New Roman" w:hAnsi="Times New Roman" w:cs="Times New Roman"/>
          <w:lang w:val="fr-FR"/>
        </w:rPr>
        <w:t xml:space="preserve"> </w:t>
      </w:r>
      <w:r w:rsidR="00B3561A" w:rsidRPr="00B3561A">
        <w:rPr>
          <w:rFonts w:ascii="Times New Roman" w:hAnsi="Times New Roman" w:cs="Times New Roman"/>
          <w:lang w:val="fr-FR"/>
        </w:rPr>
        <w:t>pour</w:t>
      </w:r>
      <w:r w:rsidRPr="00B3561A">
        <w:rPr>
          <w:rFonts w:ascii="Times New Roman" w:hAnsi="Times New Roman" w:cs="Times New Roman"/>
          <w:lang w:val="fr-FR"/>
        </w:rPr>
        <w:t xml:space="preserve"> moi. Pour en citer quelques-uns, </w:t>
      </w:r>
      <w:r w:rsidR="00B3561A" w:rsidRPr="00B3561A">
        <w:rPr>
          <w:rFonts w:ascii="Times New Roman" w:hAnsi="Times New Roman" w:cs="Times New Roman"/>
          <w:lang w:val="fr-FR"/>
        </w:rPr>
        <w:t>je vais</w:t>
      </w:r>
      <w:r w:rsidRPr="00B3561A">
        <w:rPr>
          <w:rFonts w:ascii="Times New Roman" w:hAnsi="Times New Roman" w:cs="Times New Roman"/>
          <w:lang w:val="fr-FR"/>
        </w:rPr>
        <w:t xml:space="preserve"> aux défilés des grandes marques,</w:t>
      </w:r>
      <w:r w:rsidR="00B3561A" w:rsidRPr="00B3561A">
        <w:rPr>
          <w:rFonts w:ascii="Times New Roman" w:hAnsi="Times New Roman" w:cs="Times New Roman"/>
          <w:lang w:val="fr-FR"/>
        </w:rPr>
        <w:t xml:space="preserve"> et à</w:t>
      </w:r>
      <w:r w:rsidRPr="00B3561A">
        <w:rPr>
          <w:rFonts w:ascii="Times New Roman" w:hAnsi="Times New Roman" w:cs="Times New Roman"/>
          <w:lang w:val="fr-FR"/>
        </w:rPr>
        <w:t xml:space="preserve"> </w:t>
      </w:r>
      <w:proofErr w:type="spellStart"/>
      <w:r w:rsidRPr="00B3561A">
        <w:rPr>
          <w:rFonts w:ascii="Times New Roman" w:hAnsi="Times New Roman" w:cs="Times New Roman"/>
          <w:b/>
          <w:lang w:val="fr-FR"/>
        </w:rPr>
        <w:t>Tranoï</w:t>
      </w:r>
      <w:proofErr w:type="spellEnd"/>
      <w:r w:rsidRPr="00B3561A">
        <w:rPr>
          <w:rFonts w:ascii="Times New Roman" w:hAnsi="Times New Roman" w:cs="Times New Roman"/>
          <w:lang w:val="fr-FR"/>
        </w:rPr>
        <w:t xml:space="preserve"> et </w:t>
      </w:r>
      <w:r w:rsidRPr="00B3561A">
        <w:rPr>
          <w:rFonts w:ascii="Times New Roman" w:hAnsi="Times New Roman" w:cs="Times New Roman"/>
          <w:b/>
          <w:bCs/>
          <w:lang w:val="fr-FR"/>
        </w:rPr>
        <w:t>Première Vision</w:t>
      </w:r>
      <w:r w:rsidRPr="00B3561A">
        <w:rPr>
          <w:rFonts w:ascii="Times New Roman" w:hAnsi="Times New Roman" w:cs="Times New Roman"/>
          <w:lang w:val="fr-FR"/>
        </w:rPr>
        <w:t xml:space="preserve">. Je </w:t>
      </w:r>
      <w:r w:rsidR="00B3561A" w:rsidRPr="00B3561A">
        <w:rPr>
          <w:rFonts w:ascii="Times New Roman" w:hAnsi="Times New Roman" w:cs="Times New Roman"/>
          <w:lang w:val="fr-FR"/>
        </w:rPr>
        <w:t>visite</w:t>
      </w:r>
      <w:r w:rsidRPr="00B3561A">
        <w:rPr>
          <w:rFonts w:ascii="Times New Roman" w:hAnsi="Times New Roman" w:cs="Times New Roman"/>
          <w:lang w:val="fr-FR"/>
        </w:rPr>
        <w:t xml:space="preserve"> aussi </w:t>
      </w:r>
      <w:r w:rsidR="00B3561A" w:rsidRPr="00B3561A">
        <w:rPr>
          <w:rFonts w:ascii="Times New Roman" w:hAnsi="Times New Roman" w:cs="Times New Roman"/>
          <w:lang w:val="fr-FR"/>
        </w:rPr>
        <w:t>des</w:t>
      </w:r>
      <w:r w:rsidRPr="00B3561A">
        <w:rPr>
          <w:rFonts w:ascii="Times New Roman" w:hAnsi="Times New Roman" w:cs="Times New Roman"/>
          <w:lang w:val="fr-FR"/>
        </w:rPr>
        <w:t xml:space="preserve"> showrooms,</w:t>
      </w:r>
      <w:r w:rsidR="00B3561A" w:rsidRPr="00B3561A">
        <w:rPr>
          <w:rFonts w:ascii="Times New Roman" w:hAnsi="Times New Roman" w:cs="Times New Roman"/>
          <w:lang w:val="fr-FR"/>
        </w:rPr>
        <w:t xml:space="preserve"> car</w:t>
      </w:r>
      <w:r w:rsidRPr="00B3561A">
        <w:rPr>
          <w:rFonts w:ascii="Times New Roman" w:hAnsi="Times New Roman" w:cs="Times New Roman"/>
          <w:lang w:val="fr-FR"/>
        </w:rPr>
        <w:t xml:space="preserve"> certaines pièces très intéressantes n’arrivent pas jusqu’aux défilés ou même aux</w:t>
      </w:r>
      <w:r w:rsidR="00B3561A" w:rsidRPr="00B3561A">
        <w:rPr>
          <w:rFonts w:ascii="Times New Roman" w:hAnsi="Times New Roman" w:cs="Times New Roman"/>
          <w:lang w:val="fr-FR"/>
        </w:rPr>
        <w:t xml:space="preserve"> salons</w:t>
      </w:r>
      <w:r w:rsidRPr="00B3561A">
        <w:rPr>
          <w:rFonts w:ascii="Times New Roman" w:hAnsi="Times New Roman" w:cs="Times New Roman"/>
          <w:lang w:val="fr-FR"/>
        </w:rPr>
        <w:t xml:space="preserve">, c’est donc la seule façon de les voir. Je lis beaucoup la presse spécialisée ; mais comme il y a toujours un temps de décalage, je </w:t>
      </w:r>
      <w:r w:rsidRPr="00B3561A">
        <w:rPr>
          <w:rFonts w:ascii="Times New Roman" w:hAnsi="Times New Roman" w:cs="Times New Roman"/>
          <w:lang w:val="fr-FR"/>
        </w:rPr>
        <w:lastRenderedPageBreak/>
        <w:t xml:space="preserve">regarde aussi les rapports de collections sur </w:t>
      </w:r>
      <w:proofErr w:type="spellStart"/>
      <w:r w:rsidRPr="00B3561A">
        <w:rPr>
          <w:rFonts w:ascii="Times New Roman" w:hAnsi="Times New Roman" w:cs="Times New Roman"/>
          <w:lang w:val="fr-FR"/>
        </w:rPr>
        <w:t>Senken</w:t>
      </w:r>
      <w:proofErr w:type="spellEnd"/>
      <w:r w:rsidRPr="00B3561A">
        <w:rPr>
          <w:rFonts w:ascii="Times New Roman" w:hAnsi="Times New Roman" w:cs="Times New Roman"/>
          <w:lang w:val="fr-FR"/>
        </w:rPr>
        <w:t xml:space="preserve"> Shimbun ou Pinterest avant de me décider à acheter. </w:t>
      </w:r>
    </w:p>
    <w:p w14:paraId="20EB50B0" w14:textId="77777777" w:rsidR="00564B45" w:rsidRPr="00B3561A" w:rsidRDefault="00564B45" w:rsidP="00564B45">
      <w:pPr>
        <w:rPr>
          <w:rFonts w:ascii="Times New Roman" w:hAnsi="Times New Roman" w:cs="Times New Roman"/>
        </w:rPr>
      </w:pPr>
    </w:p>
    <w:p w14:paraId="7E8327E8" w14:textId="77777777" w:rsidR="002F0F9C" w:rsidRPr="00B3561A" w:rsidRDefault="00564B45" w:rsidP="00564B45">
      <w:pPr>
        <w:rPr>
          <w:rFonts w:ascii="Times New Roman" w:hAnsi="Times New Roman" w:cs="Times New Roman"/>
          <w:b/>
        </w:rPr>
      </w:pPr>
      <w:r w:rsidRPr="00B3561A">
        <w:rPr>
          <w:rFonts w:ascii="Times New Roman" w:hAnsi="Times New Roman" w:cs="Times New Roman"/>
          <w:b/>
        </w:rPr>
        <w:t>Roxanne Chen,</w:t>
      </w:r>
      <w:r w:rsidRPr="00B3561A">
        <w:rPr>
          <w:rFonts w:ascii="Times New Roman" w:hAnsi="Times New Roman" w:cs="Times New Roman"/>
        </w:rPr>
        <w:t xml:space="preserve"> </w:t>
      </w:r>
      <w:proofErr w:type="spellStart"/>
      <w:r w:rsidR="00B3561A" w:rsidRPr="00B3561A">
        <w:rPr>
          <w:rFonts w:ascii="Times New Roman" w:hAnsi="Times New Roman" w:cs="Times New Roman"/>
          <w:b/>
        </w:rPr>
        <w:t>Acheteuse</w:t>
      </w:r>
      <w:proofErr w:type="spellEnd"/>
      <w:r w:rsidR="00B3561A" w:rsidRPr="00B3561A">
        <w:rPr>
          <w:rFonts w:ascii="Times New Roman" w:hAnsi="Times New Roman" w:cs="Times New Roman"/>
          <w:b/>
        </w:rPr>
        <w:t xml:space="preserve"> pour la</w:t>
      </w:r>
      <w:r w:rsidRPr="00B3561A">
        <w:rPr>
          <w:rFonts w:ascii="Times New Roman" w:hAnsi="Times New Roman" w:cs="Times New Roman"/>
          <w:b/>
        </w:rPr>
        <w:t xml:space="preserve"> </w:t>
      </w:r>
      <w:r w:rsidR="00B3561A" w:rsidRPr="00B3561A">
        <w:rPr>
          <w:rFonts w:ascii="Times New Roman" w:hAnsi="Times New Roman" w:cs="Times New Roman"/>
          <w:b/>
        </w:rPr>
        <w:t>Femme</w:t>
      </w:r>
      <w:r w:rsidRPr="00B3561A">
        <w:rPr>
          <w:rFonts w:ascii="Times New Roman" w:hAnsi="Times New Roman" w:cs="Times New Roman"/>
          <w:b/>
        </w:rPr>
        <w:t>, One Fifteen, Taipei, Taiwan</w:t>
      </w:r>
    </w:p>
    <w:p w14:paraId="089EE36C" w14:textId="77777777" w:rsidR="00564B45" w:rsidRPr="00B3561A" w:rsidRDefault="00564B45" w:rsidP="00564B45">
      <w:pPr>
        <w:rPr>
          <w:rFonts w:ascii="Times New Roman" w:hAnsi="Times New Roman" w:cs="Times New Roman"/>
          <w:lang w:val="fr-FR"/>
        </w:rPr>
      </w:pPr>
      <w:r w:rsidRPr="00B3561A">
        <w:rPr>
          <w:rFonts w:ascii="Times New Roman" w:hAnsi="Times New Roman" w:cs="Times New Roman"/>
          <w:lang w:val="fr-FR"/>
        </w:rPr>
        <w:t>Des tricots vraiment intéressant</w:t>
      </w:r>
      <w:r w:rsidR="00B3561A" w:rsidRPr="00B3561A">
        <w:rPr>
          <w:rFonts w:ascii="Times New Roman" w:hAnsi="Times New Roman" w:cs="Times New Roman"/>
          <w:lang w:val="fr-FR"/>
        </w:rPr>
        <w:t>s</w:t>
      </w:r>
      <w:r w:rsidRPr="00B3561A">
        <w:rPr>
          <w:rFonts w:ascii="Times New Roman" w:hAnsi="Times New Roman" w:cs="Times New Roman"/>
          <w:lang w:val="fr-FR"/>
        </w:rPr>
        <w:t xml:space="preserve"> sont vraiment ce que l’on retiendra des collections A/H 2016. J’assiste à presque tous les rendez-vous majeurs en Europe – Londres, Paris et parfois Milan. </w:t>
      </w:r>
    </w:p>
    <w:p w14:paraId="52876EB0" w14:textId="77777777" w:rsidR="00564B45" w:rsidRPr="00B3561A" w:rsidRDefault="00564B45" w:rsidP="00564B45">
      <w:pPr>
        <w:rPr>
          <w:rFonts w:ascii="Times New Roman" w:hAnsi="Times New Roman" w:cs="Times New Roman"/>
          <w:lang w:val="fr-FR"/>
        </w:rPr>
      </w:pPr>
    </w:p>
    <w:p w14:paraId="30AE4894" w14:textId="77777777" w:rsidR="00454C1D" w:rsidRPr="00B3561A" w:rsidRDefault="00454C1D" w:rsidP="00454C1D">
      <w:pPr>
        <w:rPr>
          <w:rFonts w:ascii="Times New Roman" w:hAnsi="Times New Roman" w:cs="Times New Roman"/>
          <w:b/>
        </w:rPr>
      </w:pPr>
      <w:r w:rsidRPr="00B3561A">
        <w:rPr>
          <w:rFonts w:ascii="Times New Roman" w:hAnsi="Times New Roman" w:cs="Times New Roman"/>
          <w:b/>
          <w:bCs/>
        </w:rPr>
        <w:t xml:space="preserve">Alice </w:t>
      </w:r>
      <w:proofErr w:type="spellStart"/>
      <w:r w:rsidRPr="00B3561A">
        <w:rPr>
          <w:rFonts w:ascii="Times New Roman" w:hAnsi="Times New Roman" w:cs="Times New Roman"/>
          <w:b/>
          <w:bCs/>
        </w:rPr>
        <w:t>Aichberger</w:t>
      </w:r>
      <w:proofErr w:type="spellEnd"/>
      <w:r w:rsidRPr="00B3561A">
        <w:rPr>
          <w:rFonts w:ascii="Times New Roman" w:hAnsi="Times New Roman" w:cs="Times New Roman"/>
          <w:b/>
          <w:bCs/>
        </w:rPr>
        <w:t xml:space="preserve">, </w:t>
      </w:r>
      <w:proofErr w:type="spellStart"/>
      <w:r w:rsidR="00B3561A" w:rsidRPr="00B3561A">
        <w:rPr>
          <w:rFonts w:ascii="Times New Roman" w:hAnsi="Times New Roman" w:cs="Times New Roman"/>
          <w:b/>
          <w:bCs/>
        </w:rPr>
        <w:t>Directrice</w:t>
      </w:r>
      <w:proofErr w:type="spellEnd"/>
      <w:r w:rsidR="00B3561A" w:rsidRPr="00B3561A">
        <w:rPr>
          <w:rFonts w:ascii="Times New Roman" w:hAnsi="Times New Roman" w:cs="Times New Roman"/>
          <w:b/>
          <w:bCs/>
        </w:rPr>
        <w:t xml:space="preserve"> des</w:t>
      </w:r>
      <w:r w:rsidRPr="00B3561A">
        <w:rPr>
          <w:rFonts w:ascii="Times New Roman" w:hAnsi="Times New Roman" w:cs="Times New Roman"/>
          <w:b/>
          <w:bCs/>
        </w:rPr>
        <w:t xml:space="preserve"> </w:t>
      </w:r>
      <w:proofErr w:type="spellStart"/>
      <w:r w:rsidRPr="00B3561A">
        <w:rPr>
          <w:rFonts w:ascii="Times New Roman" w:hAnsi="Times New Roman" w:cs="Times New Roman"/>
          <w:b/>
          <w:bCs/>
        </w:rPr>
        <w:t>Achats</w:t>
      </w:r>
      <w:proofErr w:type="spellEnd"/>
      <w:r w:rsidRPr="00B3561A">
        <w:rPr>
          <w:rFonts w:ascii="Times New Roman" w:hAnsi="Times New Roman" w:cs="Times New Roman"/>
          <w:b/>
          <w:bCs/>
        </w:rPr>
        <w:t xml:space="preserve"> </w:t>
      </w:r>
      <w:r w:rsidR="00B3561A" w:rsidRPr="00B3561A">
        <w:rPr>
          <w:rFonts w:ascii="Times New Roman" w:hAnsi="Times New Roman" w:cs="Times New Roman"/>
          <w:b/>
          <w:bCs/>
        </w:rPr>
        <w:t>Femme</w:t>
      </w:r>
      <w:r w:rsidRPr="00B3561A">
        <w:rPr>
          <w:rFonts w:ascii="Times New Roman" w:hAnsi="Times New Roman" w:cs="Times New Roman"/>
          <w:b/>
          <w:bCs/>
        </w:rPr>
        <w:t xml:space="preserve">, Peek &amp; </w:t>
      </w:r>
      <w:proofErr w:type="spellStart"/>
      <w:r w:rsidRPr="00B3561A">
        <w:rPr>
          <w:rFonts w:ascii="Times New Roman" w:hAnsi="Times New Roman" w:cs="Times New Roman"/>
          <w:b/>
          <w:bCs/>
        </w:rPr>
        <w:t>Cloppenburg</w:t>
      </w:r>
      <w:proofErr w:type="spellEnd"/>
      <w:r w:rsidRPr="00B3561A">
        <w:rPr>
          <w:rFonts w:ascii="Times New Roman" w:hAnsi="Times New Roman" w:cs="Times New Roman"/>
          <w:b/>
          <w:bCs/>
        </w:rPr>
        <w:t xml:space="preserve">, </w:t>
      </w:r>
      <w:r w:rsidRPr="00B3561A">
        <w:rPr>
          <w:rFonts w:ascii="Times New Roman" w:hAnsi="Times New Roman" w:cs="Times New Roman"/>
          <w:b/>
        </w:rPr>
        <w:t xml:space="preserve">Düsseldorf, </w:t>
      </w:r>
      <w:proofErr w:type="spellStart"/>
      <w:r w:rsidR="00B3561A" w:rsidRPr="00B3561A">
        <w:rPr>
          <w:rFonts w:ascii="Times New Roman" w:hAnsi="Times New Roman" w:cs="Times New Roman"/>
          <w:b/>
        </w:rPr>
        <w:t>Allemagne</w:t>
      </w:r>
      <w:proofErr w:type="spellEnd"/>
    </w:p>
    <w:p w14:paraId="29232C29" w14:textId="77777777" w:rsidR="00564B45" w:rsidRPr="00B3561A" w:rsidRDefault="00454C1D" w:rsidP="00B3561A">
      <w:pPr>
        <w:rPr>
          <w:rFonts w:ascii="Times New Roman" w:hAnsi="Times New Roman" w:cs="Times New Roman"/>
          <w:lang w:val="fr-FR"/>
        </w:rPr>
      </w:pPr>
      <w:r w:rsidRPr="00B3561A">
        <w:rPr>
          <w:rFonts w:ascii="Times New Roman" w:hAnsi="Times New Roman" w:cs="Times New Roman"/>
          <w:lang w:val="fr-FR"/>
        </w:rPr>
        <w:t>Les manteaux sont de retour – que ce soient des trenchs, ou avec de larges encolures : une touche années 70. En terme</w:t>
      </w:r>
      <w:r w:rsidR="00B3561A" w:rsidRPr="00B3561A">
        <w:rPr>
          <w:rFonts w:ascii="Times New Roman" w:hAnsi="Times New Roman" w:cs="Times New Roman"/>
          <w:lang w:val="fr-FR"/>
        </w:rPr>
        <w:t>s</w:t>
      </w:r>
      <w:r w:rsidRPr="00B3561A">
        <w:rPr>
          <w:rFonts w:ascii="Times New Roman" w:hAnsi="Times New Roman" w:cs="Times New Roman"/>
          <w:lang w:val="fr-FR"/>
        </w:rPr>
        <w:t xml:space="preserve"> de couleurs et de motifs, nous allons voir pas mal de carreaux et de nuances de </w:t>
      </w:r>
      <w:proofErr w:type="spellStart"/>
      <w:r w:rsidRPr="00B3561A">
        <w:rPr>
          <w:rFonts w:ascii="Times New Roman" w:hAnsi="Times New Roman" w:cs="Times New Roman"/>
          <w:lang w:val="fr-FR"/>
        </w:rPr>
        <w:t>camel</w:t>
      </w:r>
      <w:proofErr w:type="spellEnd"/>
      <w:r w:rsidRPr="00B3561A">
        <w:rPr>
          <w:rFonts w:ascii="Times New Roman" w:hAnsi="Times New Roman" w:cs="Times New Roman"/>
          <w:lang w:val="fr-FR"/>
        </w:rPr>
        <w:t xml:space="preserve">. Instagram est une formidable source d’inspiration sur les tendances à venir. Bien sûr je suis des </w:t>
      </w:r>
      <w:proofErr w:type="spellStart"/>
      <w:r w:rsidRPr="00B3561A">
        <w:rPr>
          <w:rFonts w:ascii="Times New Roman" w:hAnsi="Times New Roman" w:cs="Times New Roman"/>
          <w:lang w:val="fr-FR"/>
        </w:rPr>
        <w:t>bloggers</w:t>
      </w:r>
      <w:proofErr w:type="spellEnd"/>
      <w:r w:rsidRPr="00B3561A">
        <w:rPr>
          <w:rFonts w:ascii="Times New Roman" w:hAnsi="Times New Roman" w:cs="Times New Roman"/>
          <w:lang w:val="fr-FR"/>
        </w:rPr>
        <w:t xml:space="preserve"> comme </w:t>
      </w:r>
      <w:proofErr w:type="spellStart"/>
      <w:r w:rsidRPr="00B3561A">
        <w:rPr>
          <w:rFonts w:ascii="Times New Roman" w:hAnsi="Times New Roman" w:cs="Times New Roman"/>
          <w:lang w:val="fr-FR"/>
        </w:rPr>
        <w:t>Leandra</w:t>
      </w:r>
      <w:proofErr w:type="spellEnd"/>
      <w:r w:rsidRPr="00B3561A">
        <w:rPr>
          <w:rFonts w:ascii="Times New Roman" w:hAnsi="Times New Roman" w:cs="Times New Roman"/>
          <w:lang w:val="fr-FR"/>
        </w:rPr>
        <w:t xml:space="preserve"> </w:t>
      </w:r>
      <w:proofErr w:type="spellStart"/>
      <w:r w:rsidRPr="00B3561A">
        <w:rPr>
          <w:rFonts w:ascii="Times New Roman" w:hAnsi="Times New Roman" w:cs="Times New Roman"/>
          <w:lang w:val="fr-FR"/>
        </w:rPr>
        <w:t>Medine</w:t>
      </w:r>
      <w:proofErr w:type="spellEnd"/>
      <w:r w:rsidRPr="00B3561A">
        <w:rPr>
          <w:rFonts w:ascii="Times New Roman" w:hAnsi="Times New Roman" w:cs="Times New Roman"/>
          <w:lang w:val="fr-FR"/>
        </w:rPr>
        <w:t xml:space="preserve">, </w:t>
      </w:r>
      <w:proofErr w:type="spellStart"/>
      <w:r w:rsidRPr="00B3561A">
        <w:rPr>
          <w:rFonts w:ascii="Times New Roman" w:hAnsi="Times New Roman" w:cs="Times New Roman"/>
          <w:lang w:val="fr-FR"/>
        </w:rPr>
        <w:t>Chiara</w:t>
      </w:r>
      <w:proofErr w:type="spellEnd"/>
      <w:r w:rsidRPr="00B3561A">
        <w:rPr>
          <w:rFonts w:ascii="Times New Roman" w:hAnsi="Times New Roman" w:cs="Times New Roman"/>
          <w:lang w:val="fr-FR"/>
        </w:rPr>
        <w:t xml:space="preserve"> </w:t>
      </w:r>
      <w:proofErr w:type="spellStart"/>
      <w:r w:rsidRPr="00B3561A">
        <w:rPr>
          <w:rFonts w:ascii="Times New Roman" w:hAnsi="Times New Roman" w:cs="Times New Roman"/>
          <w:lang w:val="fr-FR"/>
        </w:rPr>
        <w:t>Ferragni</w:t>
      </w:r>
      <w:proofErr w:type="spellEnd"/>
      <w:r w:rsidRPr="00B3561A">
        <w:rPr>
          <w:rFonts w:ascii="Times New Roman" w:hAnsi="Times New Roman" w:cs="Times New Roman"/>
          <w:lang w:val="fr-FR"/>
        </w:rPr>
        <w:t xml:space="preserve"> et </w:t>
      </w:r>
      <w:proofErr w:type="spellStart"/>
      <w:r w:rsidRPr="00B3561A">
        <w:rPr>
          <w:rFonts w:ascii="Times New Roman" w:hAnsi="Times New Roman" w:cs="Times New Roman"/>
          <w:lang w:val="fr-FR"/>
        </w:rPr>
        <w:t>Pernille</w:t>
      </w:r>
      <w:proofErr w:type="spellEnd"/>
      <w:r w:rsidRPr="00B3561A">
        <w:rPr>
          <w:rFonts w:ascii="Times New Roman" w:hAnsi="Times New Roman" w:cs="Times New Roman"/>
          <w:lang w:val="fr-FR"/>
        </w:rPr>
        <w:t xml:space="preserve"> </w:t>
      </w:r>
      <w:proofErr w:type="spellStart"/>
      <w:r w:rsidRPr="00B3561A">
        <w:rPr>
          <w:rFonts w:ascii="Times New Roman" w:hAnsi="Times New Roman" w:cs="Times New Roman"/>
          <w:lang w:val="fr-FR"/>
        </w:rPr>
        <w:t>Teisbaek</w:t>
      </w:r>
      <w:proofErr w:type="spellEnd"/>
      <w:r w:rsidRPr="00B3561A">
        <w:rPr>
          <w:rFonts w:ascii="Times New Roman" w:hAnsi="Times New Roman" w:cs="Times New Roman"/>
          <w:lang w:val="fr-FR"/>
        </w:rPr>
        <w:t xml:space="preserve">, mais aussi pas mal de marques, comme par exemple, </w:t>
      </w:r>
      <w:proofErr w:type="spellStart"/>
      <w:r w:rsidRPr="00B3561A">
        <w:rPr>
          <w:rFonts w:ascii="Times New Roman" w:hAnsi="Times New Roman" w:cs="Times New Roman"/>
          <w:b/>
          <w:lang w:val="fr-FR"/>
        </w:rPr>
        <w:t>J.Crew</w:t>
      </w:r>
      <w:proofErr w:type="spellEnd"/>
      <w:r w:rsidRPr="00B3561A">
        <w:rPr>
          <w:rFonts w:ascii="Times New Roman" w:hAnsi="Times New Roman" w:cs="Times New Roman"/>
          <w:b/>
          <w:lang w:val="fr-FR"/>
        </w:rPr>
        <w:t xml:space="preserve">, Tory </w:t>
      </w:r>
      <w:proofErr w:type="spellStart"/>
      <w:r w:rsidRPr="00B3561A">
        <w:rPr>
          <w:rFonts w:ascii="Times New Roman" w:hAnsi="Times New Roman" w:cs="Times New Roman"/>
          <w:b/>
          <w:lang w:val="fr-FR"/>
        </w:rPr>
        <w:t>Burch</w:t>
      </w:r>
      <w:proofErr w:type="spellEnd"/>
      <w:r w:rsidRPr="00B3561A">
        <w:rPr>
          <w:rFonts w:ascii="Times New Roman" w:hAnsi="Times New Roman" w:cs="Times New Roman"/>
          <w:lang w:val="fr-FR"/>
        </w:rPr>
        <w:t xml:space="preserve"> et </w:t>
      </w:r>
      <w:r w:rsidRPr="00B3561A">
        <w:rPr>
          <w:rFonts w:ascii="Times New Roman" w:hAnsi="Times New Roman" w:cs="Times New Roman"/>
          <w:b/>
          <w:lang w:val="fr-FR"/>
        </w:rPr>
        <w:t xml:space="preserve">Anya </w:t>
      </w:r>
      <w:proofErr w:type="spellStart"/>
      <w:r w:rsidRPr="00B3561A">
        <w:rPr>
          <w:rFonts w:ascii="Times New Roman" w:hAnsi="Times New Roman" w:cs="Times New Roman"/>
          <w:b/>
          <w:lang w:val="fr-FR"/>
        </w:rPr>
        <w:t>Hindmarch</w:t>
      </w:r>
      <w:proofErr w:type="spellEnd"/>
      <w:r w:rsidRPr="00B3561A">
        <w:rPr>
          <w:rFonts w:ascii="Times New Roman" w:hAnsi="Times New Roman" w:cs="Times New Roman"/>
          <w:lang w:val="fr-FR"/>
        </w:rPr>
        <w:t xml:space="preserve"> pour avoir quelques pistes</w:t>
      </w:r>
      <w:r w:rsidR="00DC6FBF" w:rsidRPr="00B3561A">
        <w:rPr>
          <w:rFonts w:ascii="Times New Roman" w:hAnsi="Times New Roman" w:cs="Times New Roman"/>
          <w:lang w:val="fr-FR"/>
        </w:rPr>
        <w:t xml:space="preserve">. Nous allons à quelques shows durant la </w:t>
      </w:r>
      <w:proofErr w:type="spellStart"/>
      <w:r w:rsidR="00DC6FBF" w:rsidRPr="00B3561A">
        <w:rPr>
          <w:rFonts w:ascii="Times New Roman" w:hAnsi="Times New Roman" w:cs="Times New Roman"/>
          <w:lang w:val="fr-FR"/>
        </w:rPr>
        <w:t>fashion</w:t>
      </w:r>
      <w:proofErr w:type="spellEnd"/>
      <w:r w:rsidR="00DC6FBF" w:rsidRPr="00B3561A">
        <w:rPr>
          <w:rFonts w:ascii="Times New Roman" w:hAnsi="Times New Roman" w:cs="Times New Roman"/>
          <w:lang w:val="fr-FR"/>
        </w:rPr>
        <w:t xml:space="preserve"> </w:t>
      </w:r>
      <w:proofErr w:type="spellStart"/>
      <w:r w:rsidR="00DC6FBF" w:rsidRPr="00B3561A">
        <w:rPr>
          <w:rFonts w:ascii="Times New Roman" w:hAnsi="Times New Roman" w:cs="Times New Roman"/>
          <w:lang w:val="fr-FR"/>
        </w:rPr>
        <w:t>week</w:t>
      </w:r>
      <w:proofErr w:type="spellEnd"/>
      <w:r w:rsidR="00DC6FBF" w:rsidRPr="00B3561A">
        <w:rPr>
          <w:rFonts w:ascii="Times New Roman" w:hAnsi="Times New Roman" w:cs="Times New Roman"/>
          <w:lang w:val="fr-FR"/>
        </w:rPr>
        <w:t xml:space="preserve"> de Berlin, mais nous avons surtout des rendez-vous professionnels lors des salons où nous essayons de repérer les marques à suivre et les nouvelles tendances. </w:t>
      </w:r>
    </w:p>
    <w:p w14:paraId="4561E4EE" w14:textId="77777777" w:rsidR="00DC6FBF" w:rsidRPr="00B3561A" w:rsidRDefault="00DC6FBF" w:rsidP="00D92895">
      <w:pPr>
        <w:rPr>
          <w:rFonts w:ascii="Times New Roman" w:hAnsi="Times New Roman" w:cs="Times New Roman"/>
        </w:rPr>
      </w:pPr>
    </w:p>
    <w:p w14:paraId="5798559A" w14:textId="72BEC471" w:rsidR="00DC6FBF" w:rsidRPr="00B3561A" w:rsidRDefault="00DC6FBF" w:rsidP="00DC6FBF">
      <w:pPr>
        <w:rPr>
          <w:rFonts w:ascii="Times New Roman" w:hAnsi="Times New Roman" w:cs="Times New Roman"/>
          <w:b/>
          <w:lang w:val="fr-FR"/>
        </w:rPr>
      </w:pPr>
      <w:proofErr w:type="spellStart"/>
      <w:r w:rsidRPr="00B3561A">
        <w:rPr>
          <w:rFonts w:ascii="Times New Roman" w:hAnsi="Times New Roman" w:cs="Times New Roman"/>
          <w:b/>
          <w:lang w:val="fr-FR"/>
        </w:rPr>
        <w:t>Alen</w:t>
      </w:r>
      <w:proofErr w:type="spellEnd"/>
      <w:r w:rsidRPr="00B3561A">
        <w:rPr>
          <w:rFonts w:ascii="Times New Roman" w:hAnsi="Times New Roman" w:cs="Times New Roman"/>
          <w:b/>
          <w:lang w:val="fr-FR"/>
        </w:rPr>
        <w:t xml:space="preserve"> </w:t>
      </w:r>
      <w:proofErr w:type="spellStart"/>
      <w:r w:rsidRPr="00B3561A">
        <w:rPr>
          <w:rFonts w:ascii="Times New Roman" w:hAnsi="Times New Roman" w:cs="Times New Roman"/>
          <w:b/>
          <w:lang w:val="fr-FR"/>
        </w:rPr>
        <w:t>Enumba</w:t>
      </w:r>
      <w:proofErr w:type="spellEnd"/>
      <w:r w:rsidRPr="00B3561A">
        <w:rPr>
          <w:rFonts w:ascii="Times New Roman" w:hAnsi="Times New Roman" w:cs="Times New Roman"/>
          <w:b/>
          <w:lang w:val="fr-FR"/>
        </w:rPr>
        <w:t xml:space="preserve">, </w:t>
      </w:r>
      <w:r w:rsidR="00450AEC">
        <w:rPr>
          <w:rFonts w:ascii="Times New Roman" w:hAnsi="Times New Roman" w:cs="Times New Roman"/>
          <w:b/>
          <w:lang w:val="fr-FR"/>
        </w:rPr>
        <w:t>Acheteur</w:t>
      </w:r>
      <w:bookmarkStart w:id="0" w:name="_GoBack"/>
      <w:bookmarkEnd w:id="0"/>
      <w:r w:rsidRPr="00B3561A">
        <w:rPr>
          <w:rFonts w:ascii="Times New Roman" w:hAnsi="Times New Roman" w:cs="Times New Roman"/>
          <w:b/>
          <w:lang w:val="fr-FR"/>
        </w:rPr>
        <w:t>, Au Pont Rouge, St. Pétersbourg, Russie</w:t>
      </w:r>
    </w:p>
    <w:p w14:paraId="0A18D84E" w14:textId="77777777" w:rsidR="00DC6FBF" w:rsidRPr="00B3561A" w:rsidRDefault="00DC6FBF" w:rsidP="000937FA">
      <w:pPr>
        <w:rPr>
          <w:rFonts w:ascii="Times New Roman" w:hAnsi="Times New Roman" w:cs="Times New Roman"/>
          <w:lang w:val="fr-FR"/>
        </w:rPr>
      </w:pPr>
      <w:r w:rsidRPr="00B3561A">
        <w:rPr>
          <w:rFonts w:ascii="Times New Roman" w:hAnsi="Times New Roman" w:cs="Times New Roman"/>
          <w:lang w:val="fr-FR"/>
        </w:rPr>
        <w:t>Les couleurs sont ce qu’il y a de mieux dans les collections pré-Automne et A/H 2016, en particulier le Camel, le Sang de Bœuf et le Chocolat foncé. Je prédis également un large succès des silhouettes flottantes, épaules dénudées, légères en particulier à Saint Pétersbourg et même partout en Russie. Les événements liés à la mode sont très importants</w:t>
      </w:r>
      <w:r w:rsidR="00B3561A" w:rsidRPr="00B3561A">
        <w:rPr>
          <w:rFonts w:ascii="Times New Roman" w:hAnsi="Times New Roman" w:cs="Times New Roman"/>
          <w:lang w:val="fr-FR"/>
        </w:rPr>
        <w:t>,</w:t>
      </w:r>
      <w:r w:rsidRPr="00B3561A">
        <w:rPr>
          <w:rFonts w:ascii="Times New Roman" w:hAnsi="Times New Roman" w:cs="Times New Roman"/>
          <w:lang w:val="fr-FR"/>
        </w:rPr>
        <w:t xml:space="preserve"> car ils véhiculent ce qu’aucun photo</w:t>
      </w:r>
      <w:r w:rsidR="000937FA" w:rsidRPr="00B3561A">
        <w:rPr>
          <w:rFonts w:ascii="Times New Roman" w:hAnsi="Times New Roman" w:cs="Times New Roman"/>
          <w:lang w:val="fr-FR"/>
        </w:rPr>
        <w:t xml:space="preserve">graphe ne peut vraiment montrer, l’air du temps. A la </w:t>
      </w:r>
      <w:r w:rsidR="00B3561A" w:rsidRPr="00B3561A">
        <w:rPr>
          <w:rFonts w:ascii="Times New Roman" w:hAnsi="Times New Roman" w:cs="Times New Roman"/>
          <w:lang w:val="fr-FR"/>
        </w:rPr>
        <w:t>Semaine de la Mode</w:t>
      </w:r>
      <w:r w:rsidR="000937FA" w:rsidRPr="00B3561A">
        <w:rPr>
          <w:rFonts w:ascii="Times New Roman" w:hAnsi="Times New Roman" w:cs="Times New Roman"/>
          <w:lang w:val="fr-FR"/>
        </w:rPr>
        <w:t xml:space="preserve"> de Paris, j’ai particulièrement apprécié la fête de </w:t>
      </w:r>
      <w:r w:rsidR="000937FA" w:rsidRPr="00B3561A">
        <w:rPr>
          <w:rFonts w:ascii="Times New Roman" w:hAnsi="Times New Roman" w:cs="Times New Roman"/>
          <w:b/>
          <w:bCs/>
          <w:lang w:val="fr-FR"/>
        </w:rPr>
        <w:t xml:space="preserve">GR8 </w:t>
      </w:r>
      <w:r w:rsidR="000937FA" w:rsidRPr="00B3561A">
        <w:rPr>
          <w:rFonts w:ascii="Times New Roman" w:hAnsi="Times New Roman" w:cs="Times New Roman"/>
          <w:bCs/>
          <w:lang w:val="fr-FR"/>
        </w:rPr>
        <w:t xml:space="preserve">et le show </w:t>
      </w:r>
      <w:r w:rsidR="00B3561A" w:rsidRPr="00B3561A">
        <w:rPr>
          <w:rFonts w:ascii="Times New Roman" w:hAnsi="Times New Roman" w:cs="Times New Roman"/>
          <w:bCs/>
          <w:lang w:val="fr-FR"/>
        </w:rPr>
        <w:t>d'</w:t>
      </w:r>
      <w:proofErr w:type="spellStart"/>
      <w:r w:rsidR="000937FA" w:rsidRPr="00B3561A">
        <w:rPr>
          <w:rFonts w:ascii="Times New Roman" w:hAnsi="Times New Roman" w:cs="Times New Roman"/>
          <w:b/>
          <w:bCs/>
          <w:lang w:val="fr-FR"/>
        </w:rPr>
        <w:t>Ulyana</w:t>
      </w:r>
      <w:proofErr w:type="spellEnd"/>
      <w:r w:rsidR="000937FA" w:rsidRPr="00B3561A">
        <w:rPr>
          <w:rFonts w:ascii="Times New Roman" w:hAnsi="Times New Roman" w:cs="Times New Roman"/>
          <w:b/>
          <w:bCs/>
          <w:lang w:val="fr-FR"/>
        </w:rPr>
        <w:t xml:space="preserve"> </w:t>
      </w:r>
      <w:proofErr w:type="spellStart"/>
      <w:r w:rsidR="000937FA" w:rsidRPr="00B3561A">
        <w:rPr>
          <w:rFonts w:ascii="Times New Roman" w:hAnsi="Times New Roman" w:cs="Times New Roman"/>
          <w:b/>
          <w:bCs/>
          <w:lang w:val="fr-FR"/>
        </w:rPr>
        <w:t>Sergeenko</w:t>
      </w:r>
      <w:proofErr w:type="spellEnd"/>
      <w:r w:rsidR="000937FA" w:rsidRPr="00B3561A">
        <w:rPr>
          <w:rFonts w:ascii="Times New Roman" w:hAnsi="Times New Roman" w:cs="Times New Roman"/>
          <w:b/>
          <w:bCs/>
          <w:lang w:val="fr-FR"/>
        </w:rPr>
        <w:t>.</w:t>
      </w:r>
      <w:r w:rsidR="000937FA" w:rsidRPr="00B3561A">
        <w:rPr>
          <w:rFonts w:ascii="Times New Roman" w:hAnsi="Times New Roman" w:cs="Times New Roman"/>
          <w:bCs/>
          <w:lang w:val="fr-FR"/>
        </w:rPr>
        <w:t xml:space="preserve"> En ce qui concerne les médias, j’y jette un œil pour capturer l’esprit du moment, plus que des tendances </w:t>
      </w:r>
      <w:r w:rsidR="00B3561A" w:rsidRPr="00B3561A">
        <w:rPr>
          <w:rFonts w:ascii="Times New Roman" w:hAnsi="Times New Roman" w:cs="Times New Roman"/>
          <w:bCs/>
          <w:lang w:val="fr-FR"/>
        </w:rPr>
        <w:t>particulières</w:t>
      </w:r>
      <w:r w:rsidR="000937FA" w:rsidRPr="00B3561A">
        <w:rPr>
          <w:rFonts w:ascii="Times New Roman" w:hAnsi="Times New Roman" w:cs="Times New Roman"/>
          <w:bCs/>
          <w:lang w:val="fr-FR"/>
        </w:rPr>
        <w:t xml:space="preserve">. </w:t>
      </w:r>
    </w:p>
    <w:p w14:paraId="762ED644" w14:textId="77777777" w:rsidR="00DC6FBF" w:rsidRPr="00B3561A" w:rsidRDefault="00DC6FBF" w:rsidP="00D92895">
      <w:pPr>
        <w:rPr>
          <w:rFonts w:ascii="Times New Roman" w:hAnsi="Times New Roman" w:cs="Times New Roman"/>
          <w:lang w:val="fr-FR"/>
        </w:rPr>
      </w:pPr>
    </w:p>
    <w:sectPr w:rsidR="00DC6FBF" w:rsidRPr="00B3561A" w:rsidSect="00984B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1E65A4"/>
    <w:multiLevelType w:val="hybridMultilevel"/>
    <w:tmpl w:val="FCBAF67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2B48C9"/>
    <w:multiLevelType w:val="hybridMultilevel"/>
    <w:tmpl w:val="3C224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B15BE8"/>
    <w:multiLevelType w:val="hybridMultilevel"/>
    <w:tmpl w:val="97204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E8D"/>
    <w:rsid w:val="000937FA"/>
    <w:rsid w:val="001C6E8D"/>
    <w:rsid w:val="00240619"/>
    <w:rsid w:val="00297FA8"/>
    <w:rsid w:val="002F0F9C"/>
    <w:rsid w:val="0030315B"/>
    <w:rsid w:val="00450AEC"/>
    <w:rsid w:val="004527D7"/>
    <w:rsid w:val="00454C1D"/>
    <w:rsid w:val="004F23EA"/>
    <w:rsid w:val="00550658"/>
    <w:rsid w:val="00564B45"/>
    <w:rsid w:val="00610A5B"/>
    <w:rsid w:val="00756DE4"/>
    <w:rsid w:val="00790056"/>
    <w:rsid w:val="00901BFE"/>
    <w:rsid w:val="00984BDF"/>
    <w:rsid w:val="00990B09"/>
    <w:rsid w:val="00B3561A"/>
    <w:rsid w:val="00B97DF5"/>
    <w:rsid w:val="00BD7249"/>
    <w:rsid w:val="00C66E59"/>
    <w:rsid w:val="00D92895"/>
    <w:rsid w:val="00DC6FBF"/>
    <w:rsid w:val="00E4201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BD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E8D"/>
    <w:pPr>
      <w:ind w:left="720"/>
      <w:contextualSpacing/>
    </w:pPr>
  </w:style>
  <w:style w:type="character" w:styleId="Hyperlink">
    <w:name w:val="Hyperlink"/>
    <w:basedOn w:val="DefaultParagraphFont"/>
    <w:uiPriority w:val="99"/>
    <w:unhideWhenUsed/>
    <w:rsid w:val="001C6E8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E8D"/>
    <w:pPr>
      <w:ind w:left="720"/>
      <w:contextualSpacing/>
    </w:pPr>
  </w:style>
  <w:style w:type="character" w:styleId="Hyperlink">
    <w:name w:val="Hyperlink"/>
    <w:basedOn w:val="DefaultParagraphFont"/>
    <w:uiPriority w:val="99"/>
    <w:unhideWhenUsed/>
    <w:rsid w:val="001C6E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726</Words>
  <Characters>4140</Characters>
  <Application>Microsoft Macintosh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Yana Melkumova Reynolds</cp:lastModifiedBy>
  <cp:revision>4</cp:revision>
  <dcterms:created xsi:type="dcterms:W3CDTF">2016-02-22T21:35:00Z</dcterms:created>
  <dcterms:modified xsi:type="dcterms:W3CDTF">2016-02-28T17:11:00Z</dcterms:modified>
</cp:coreProperties>
</file>