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B3D3D" w14:textId="77777777" w:rsidR="00BD7249" w:rsidRPr="00202539" w:rsidRDefault="00BD7249">
      <w:pPr>
        <w:rPr>
          <w:rFonts w:ascii="Times New Roman" w:eastAsia="ヒラギノ角ゴ Pro W3" w:hAnsi="Times New Roman" w:cs="Times New Roman"/>
          <w:b/>
        </w:rPr>
      </w:pPr>
      <w:r w:rsidRPr="00202539">
        <w:rPr>
          <w:rFonts w:ascii="Times New Roman" w:eastAsia="ヒラギノ角ゴ Pro W3" w:hAnsi="Times New Roman" w:cs="Times New Roman"/>
          <w:b/>
        </w:rPr>
        <w:t>BUYER VOICES</w:t>
      </w:r>
    </w:p>
    <w:p w14:paraId="3138FE17" w14:textId="77777777" w:rsidR="00984BDF" w:rsidRDefault="00BD7249">
      <w:pPr>
        <w:rPr>
          <w:rFonts w:ascii="Times New Roman" w:eastAsia="ヒラギノ角ゴ Pro W3" w:hAnsi="Times New Roman" w:cs="Times New Roman"/>
          <w:b/>
          <w:lang w:eastAsia="ja-JP"/>
        </w:rPr>
      </w:pPr>
      <w:r w:rsidRPr="00202539">
        <w:rPr>
          <w:rFonts w:ascii="Times New Roman" w:eastAsia="ヒラギノ角ゴ Pro W3" w:hAnsi="Times New Roman" w:cs="Times New Roman"/>
          <w:b/>
        </w:rPr>
        <w:t>TRENDS, FASHION EVENTS AND THE MEDIA</w:t>
      </w:r>
    </w:p>
    <w:p w14:paraId="2C091263" w14:textId="432D4A8D" w:rsidR="002732B6" w:rsidRDefault="002732B6">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バイヤーズボイス</w:t>
      </w:r>
    </w:p>
    <w:p w14:paraId="3B91E3F5" w14:textId="13254B86" w:rsidR="002732B6" w:rsidRPr="00202539" w:rsidRDefault="002732B6">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トレンド、ファッションイベントそしてメディア</w:t>
      </w:r>
    </w:p>
    <w:p w14:paraId="72788348" w14:textId="77777777" w:rsidR="00BD7249" w:rsidRPr="00202539" w:rsidRDefault="00BD7249">
      <w:pPr>
        <w:rPr>
          <w:rFonts w:ascii="Times New Roman" w:eastAsia="ヒラギノ角ゴ Pro W3" w:hAnsi="Times New Roman" w:cs="Times New Roman"/>
        </w:rPr>
      </w:pPr>
    </w:p>
    <w:p w14:paraId="14515393" w14:textId="77777777" w:rsidR="001C6E8D" w:rsidRPr="00202539" w:rsidRDefault="001C6E8D">
      <w:pPr>
        <w:rPr>
          <w:rFonts w:ascii="Times New Roman" w:eastAsia="ヒラギノ角ゴ Pro W3" w:hAnsi="Times New Roman" w:cs="Times New Roman"/>
        </w:rPr>
      </w:pPr>
      <w:r w:rsidRPr="00202539">
        <w:rPr>
          <w:rFonts w:ascii="Times New Roman" w:eastAsia="ヒラギノ角ゴ Pro W3" w:hAnsi="Times New Roman" w:cs="Times New Roman"/>
        </w:rPr>
        <w:t>WeAr HAS ASKED RETAILERS ACROSS THE GLOBE</w:t>
      </w:r>
      <w:r w:rsidR="00BD7249" w:rsidRPr="00202539">
        <w:rPr>
          <w:rFonts w:ascii="Times New Roman" w:eastAsia="ヒラギノ角ゴ Pro W3" w:hAnsi="Times New Roman" w:cs="Times New Roman"/>
        </w:rPr>
        <w:t xml:space="preserve"> TO GIVE US THEIR VIEW ON DIFFERENT TOPICS THAT MOVE THE INDUSTRY. HERE ARE THREE KEY QUESTIONS</w:t>
      </w:r>
      <w:r w:rsidRPr="00202539">
        <w:rPr>
          <w:rFonts w:ascii="Times New Roman" w:eastAsia="ヒラギノ角ゴ Pro W3" w:hAnsi="Times New Roman" w:cs="Times New Roman"/>
        </w:rPr>
        <w:t>:</w:t>
      </w:r>
    </w:p>
    <w:p w14:paraId="41E7C77A" w14:textId="631BAD51" w:rsidR="0037781B" w:rsidRDefault="002732B6" w:rsidP="00414352">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WeAr</w:t>
      </w:r>
      <w:r>
        <w:rPr>
          <w:rFonts w:ascii="Times New Roman" w:eastAsia="ヒラギノ角ゴ Pro W3" w:hAnsi="Times New Roman" w:cs="Times New Roman" w:hint="eastAsia"/>
          <w:lang w:eastAsia="ja-JP"/>
        </w:rPr>
        <w:t>は</w:t>
      </w:r>
      <w:r w:rsidR="0037781B">
        <w:rPr>
          <w:rFonts w:ascii="Times New Roman" w:eastAsia="ヒラギノ角ゴ Pro W3" w:hAnsi="Times New Roman" w:cs="Times New Roman" w:hint="eastAsia"/>
          <w:lang w:eastAsia="ja-JP"/>
        </w:rPr>
        <w:t>世界</w:t>
      </w:r>
      <w:r w:rsidR="001E6BB9">
        <w:rPr>
          <w:rFonts w:ascii="Times New Roman" w:eastAsia="ヒラギノ角ゴ Pro W3" w:hAnsi="Times New Roman" w:cs="Times New Roman" w:hint="eastAsia"/>
          <w:lang w:eastAsia="ja-JP"/>
        </w:rPr>
        <w:t>の</w:t>
      </w:r>
      <w:r w:rsidR="0037781B">
        <w:rPr>
          <w:rFonts w:ascii="Times New Roman" w:eastAsia="ヒラギノ角ゴ Pro W3" w:hAnsi="Times New Roman" w:cs="Times New Roman" w:hint="eastAsia"/>
          <w:lang w:eastAsia="ja-JP"/>
        </w:rPr>
        <w:t>リテーラーの</w:t>
      </w:r>
      <w:r w:rsidR="00414352">
        <w:rPr>
          <w:rFonts w:ascii="Times New Roman" w:eastAsia="ヒラギノ角ゴ Pro W3" w:hAnsi="Times New Roman" w:cs="Times New Roman" w:hint="eastAsia"/>
          <w:lang w:eastAsia="ja-JP"/>
        </w:rPr>
        <w:t>ビジョン</w:t>
      </w:r>
      <w:r w:rsidR="0037781B">
        <w:rPr>
          <w:rFonts w:ascii="Times New Roman" w:eastAsia="ヒラギノ角ゴ Pro W3" w:hAnsi="Times New Roman" w:cs="Times New Roman" w:hint="eastAsia"/>
          <w:lang w:eastAsia="ja-JP"/>
        </w:rPr>
        <w:t>を知るべく、</w:t>
      </w:r>
      <w:r w:rsidR="000F6AF0">
        <w:rPr>
          <w:rFonts w:ascii="Times New Roman" w:eastAsia="ヒラギノ角ゴ Pro W3" w:hAnsi="Times New Roman" w:cs="Times New Roman" w:hint="eastAsia"/>
          <w:lang w:eastAsia="ja-JP"/>
        </w:rPr>
        <w:t>以下の質問を投げかけた。</w:t>
      </w:r>
      <w:r w:rsidR="005C1607">
        <w:rPr>
          <w:rFonts w:ascii="Times New Roman" w:eastAsia="ヒラギノ角ゴ Pro W3" w:hAnsi="Times New Roman" w:cs="Times New Roman" w:hint="eastAsia"/>
          <w:lang w:eastAsia="ja-JP"/>
        </w:rPr>
        <w:t>業界に影響</w:t>
      </w:r>
      <w:r w:rsidR="002E3717">
        <w:rPr>
          <w:rFonts w:ascii="Times New Roman" w:eastAsia="ヒラギノ角ゴ Pro W3" w:hAnsi="Times New Roman" w:cs="Times New Roman" w:hint="eastAsia"/>
          <w:lang w:eastAsia="ja-JP"/>
        </w:rPr>
        <w:t>を及ぼす</w:t>
      </w:r>
      <w:r w:rsidR="00DC2882">
        <w:rPr>
          <w:rFonts w:ascii="Times New Roman" w:eastAsia="ヒラギノ角ゴ Pro W3" w:hAnsi="Times New Roman" w:cs="Times New Roman" w:hint="eastAsia"/>
          <w:lang w:eastAsia="ja-JP"/>
        </w:rPr>
        <w:t>これらの</w:t>
      </w:r>
      <w:r w:rsidR="0037781B">
        <w:rPr>
          <w:rFonts w:ascii="Times New Roman" w:eastAsia="ヒラギノ角ゴ Pro W3" w:hAnsi="Times New Roman" w:cs="Times New Roman" w:hint="eastAsia"/>
          <w:lang w:eastAsia="ja-JP"/>
        </w:rPr>
        <w:t>トピックに</w:t>
      </w:r>
      <w:r w:rsidR="004925EC">
        <w:rPr>
          <w:rFonts w:ascii="Times New Roman" w:eastAsia="ヒラギノ角ゴ Pro W3" w:hAnsi="Times New Roman" w:cs="Times New Roman" w:hint="eastAsia"/>
          <w:lang w:eastAsia="ja-JP"/>
        </w:rPr>
        <w:t>ついて</w:t>
      </w:r>
      <w:r w:rsidR="0037781B">
        <w:rPr>
          <w:rFonts w:ascii="Times New Roman" w:eastAsia="ヒラギノ角ゴ Pro W3" w:hAnsi="Times New Roman" w:cs="Times New Roman" w:hint="eastAsia"/>
          <w:lang w:eastAsia="ja-JP"/>
        </w:rPr>
        <w:t>彼らの見解</w:t>
      </w:r>
      <w:r w:rsidR="00414352">
        <w:rPr>
          <w:rFonts w:ascii="Times New Roman" w:eastAsia="ヒラギノ角ゴ Pro W3" w:hAnsi="Times New Roman" w:cs="Times New Roman" w:hint="eastAsia"/>
          <w:lang w:eastAsia="ja-JP"/>
        </w:rPr>
        <w:t>は？</w:t>
      </w:r>
    </w:p>
    <w:p w14:paraId="2B3A7E51" w14:textId="77777777" w:rsidR="00414352" w:rsidRPr="00202539" w:rsidRDefault="00414352" w:rsidP="00414352">
      <w:pPr>
        <w:rPr>
          <w:rFonts w:ascii="Times New Roman" w:eastAsia="ヒラギノ角ゴ Pro W3" w:hAnsi="Times New Roman" w:cs="Times New Roman"/>
          <w:lang w:eastAsia="ja-JP"/>
        </w:rPr>
      </w:pPr>
    </w:p>
    <w:p w14:paraId="0BA5AE1A" w14:textId="77777777" w:rsidR="001C6E8D" w:rsidRPr="00202539" w:rsidRDefault="001C6E8D" w:rsidP="001C6E8D">
      <w:pPr>
        <w:pStyle w:val="a3"/>
        <w:numPr>
          <w:ilvl w:val="0"/>
          <w:numId w:val="1"/>
        </w:numPr>
        <w:rPr>
          <w:rFonts w:ascii="Times New Roman" w:eastAsia="ヒラギノ角ゴ Pro W3" w:hAnsi="Times New Roman" w:cs="Times New Roman"/>
        </w:rPr>
      </w:pPr>
      <w:r w:rsidRPr="00202539">
        <w:rPr>
          <w:rFonts w:ascii="Times New Roman" w:eastAsia="ヒラギノ角ゴ Pro W3" w:hAnsi="Times New Roman" w:cs="Times New Roman"/>
        </w:rPr>
        <w:t>WHAT A/W 2016 TREND WILL BE THE MOST SELLABLE?</w:t>
      </w:r>
    </w:p>
    <w:p w14:paraId="6E14C6FA" w14:textId="77777777" w:rsidR="001C6E8D" w:rsidRPr="00202539" w:rsidRDefault="00990B09" w:rsidP="001C6E8D">
      <w:pPr>
        <w:pStyle w:val="a3"/>
        <w:numPr>
          <w:ilvl w:val="0"/>
          <w:numId w:val="1"/>
        </w:numPr>
        <w:rPr>
          <w:rFonts w:ascii="Times New Roman" w:eastAsia="ヒラギノ角ゴ Pro W3" w:hAnsi="Times New Roman" w:cs="Times New Roman"/>
        </w:rPr>
      </w:pPr>
      <w:r w:rsidRPr="00202539">
        <w:rPr>
          <w:rFonts w:ascii="Times New Roman" w:eastAsia="ヒラギノ角ゴ Pro W3" w:hAnsi="Times New Roman" w:cs="Times New Roman"/>
        </w:rPr>
        <w:t>ARE FASHION</w:t>
      </w:r>
      <w:r w:rsidR="001C6E8D" w:rsidRPr="00202539">
        <w:rPr>
          <w:rFonts w:ascii="Times New Roman" w:eastAsia="ヒラギノ角ゴ Pro W3" w:hAnsi="Times New Roman" w:cs="Times New Roman"/>
        </w:rPr>
        <w:t xml:space="preserve"> EVENTS STILL RELEVANT FOR YOU?</w:t>
      </w:r>
    </w:p>
    <w:p w14:paraId="2E22531E" w14:textId="77777777" w:rsidR="001C6E8D" w:rsidRDefault="001C6E8D" w:rsidP="001C6E8D">
      <w:pPr>
        <w:pStyle w:val="a3"/>
        <w:numPr>
          <w:ilvl w:val="0"/>
          <w:numId w:val="1"/>
        </w:numPr>
        <w:rPr>
          <w:rFonts w:ascii="Times New Roman" w:eastAsia="ヒラギノ角ゴ Pro W3" w:hAnsi="Times New Roman" w:cs="Times New Roman"/>
        </w:rPr>
      </w:pPr>
      <w:r w:rsidRPr="00202539">
        <w:rPr>
          <w:rFonts w:ascii="Times New Roman" w:eastAsia="ヒラギノ角ゴ Pro W3" w:hAnsi="Times New Roman" w:cs="Times New Roman"/>
        </w:rPr>
        <w:t>DOES THE MEDIA</w:t>
      </w:r>
      <w:r w:rsidR="0030315B" w:rsidRPr="00202539">
        <w:rPr>
          <w:rFonts w:ascii="Times New Roman" w:eastAsia="ヒラギノ角ゴ Pro W3" w:hAnsi="Times New Roman" w:cs="Times New Roman"/>
        </w:rPr>
        <w:t xml:space="preserve"> – ESPECIALLY ONLINE -</w:t>
      </w:r>
      <w:r w:rsidRPr="00202539">
        <w:rPr>
          <w:rFonts w:ascii="Times New Roman" w:eastAsia="ヒラギノ角ゴ Pro W3" w:hAnsi="Times New Roman" w:cs="Times New Roman"/>
        </w:rPr>
        <w:t xml:space="preserve"> PLAY A ROLE IN YOUR BUYING DECISIONS</w:t>
      </w:r>
      <w:r w:rsidR="0030315B" w:rsidRPr="00202539">
        <w:rPr>
          <w:rFonts w:ascii="Times New Roman" w:eastAsia="ヒラギノ角ゴ Pro W3" w:hAnsi="Times New Roman" w:cs="Times New Roman"/>
        </w:rPr>
        <w:t>?</w:t>
      </w:r>
    </w:p>
    <w:p w14:paraId="76CE67C6" w14:textId="2E937E46" w:rsidR="00D52805" w:rsidRDefault="00D52805" w:rsidP="00D52805">
      <w:pPr>
        <w:ind w:left="36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1.</w:t>
      </w:r>
      <w:r>
        <w:rPr>
          <w:rFonts w:ascii="Times New Roman" w:eastAsia="ヒラギノ角ゴ Pro W3" w:hAnsi="Times New Roman" w:cs="Times New Roman"/>
          <w:lang w:eastAsia="ja-JP"/>
        </w:rPr>
        <w:t xml:space="preserve"> </w:t>
      </w:r>
      <w:r>
        <w:rPr>
          <w:rFonts w:ascii="Times New Roman" w:eastAsia="ヒラギノ角ゴ Pro W3" w:hAnsi="Times New Roman" w:cs="Times New Roman" w:hint="eastAsia"/>
          <w:lang w:eastAsia="ja-JP"/>
        </w:rPr>
        <w:t>2016/17</w:t>
      </w:r>
      <w:r>
        <w:rPr>
          <w:rFonts w:ascii="Times New Roman" w:eastAsia="ヒラギノ角ゴ Pro W3" w:hAnsi="Times New Roman" w:cs="Times New Roman" w:hint="eastAsia"/>
          <w:lang w:eastAsia="ja-JP"/>
        </w:rPr>
        <w:t>年秋冬コレクションの中で、何が一番売れそうだと思いますか？</w:t>
      </w:r>
    </w:p>
    <w:p w14:paraId="08EDB751" w14:textId="6BBFAA9C" w:rsidR="00D52805" w:rsidRDefault="00D52805" w:rsidP="00D52805">
      <w:pPr>
        <w:ind w:left="36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2.</w:t>
      </w:r>
      <w:r>
        <w:rPr>
          <w:rFonts w:ascii="Times New Roman" w:eastAsia="ヒラギノ角ゴ Pro W3" w:hAnsi="Times New Roman" w:cs="Times New Roman"/>
          <w:lang w:eastAsia="ja-JP"/>
        </w:rPr>
        <w:t xml:space="preserve"> </w:t>
      </w:r>
      <w:r>
        <w:rPr>
          <w:rFonts w:ascii="Times New Roman" w:eastAsia="ヒラギノ角ゴ Pro W3" w:hAnsi="Times New Roman" w:cs="Times New Roman" w:hint="eastAsia"/>
          <w:lang w:eastAsia="ja-JP"/>
        </w:rPr>
        <w:t>ファッションイベントは今も重要ですか？</w:t>
      </w:r>
    </w:p>
    <w:p w14:paraId="33010BDF" w14:textId="7AF2C156" w:rsidR="00D52805" w:rsidRPr="00D52805" w:rsidRDefault="00D52805" w:rsidP="00D52805">
      <w:pPr>
        <w:ind w:left="36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3.</w:t>
      </w:r>
      <w:r>
        <w:rPr>
          <w:rFonts w:ascii="Times New Roman" w:eastAsia="ヒラギノ角ゴ Pro W3" w:hAnsi="Times New Roman" w:cs="Times New Roman"/>
          <w:lang w:eastAsia="ja-JP"/>
        </w:rPr>
        <w:t xml:space="preserve"> </w:t>
      </w:r>
      <w:r w:rsidR="00A317C2">
        <w:rPr>
          <w:rFonts w:ascii="Times New Roman" w:eastAsia="ヒラギノ角ゴ Pro W3" w:hAnsi="Times New Roman" w:cs="Times New Roman" w:hint="eastAsia"/>
          <w:lang w:eastAsia="ja-JP"/>
        </w:rPr>
        <w:t>メディア（特にオンライン）は、バイイングの判断材料になっていますか？</w:t>
      </w:r>
    </w:p>
    <w:p w14:paraId="75DB67C2" w14:textId="77777777" w:rsidR="001C6E8D" w:rsidRPr="00202539" w:rsidRDefault="001C6E8D" w:rsidP="001C6E8D">
      <w:pPr>
        <w:rPr>
          <w:rFonts w:ascii="Times New Roman" w:eastAsia="ヒラギノ角ゴ Pro W3" w:hAnsi="Times New Roman" w:cs="Times New Roman"/>
        </w:rPr>
      </w:pPr>
    </w:p>
    <w:p w14:paraId="7D2870B6" w14:textId="77777777" w:rsidR="001C6E8D" w:rsidRPr="00202539" w:rsidRDefault="001C6E8D" w:rsidP="001C6E8D">
      <w:pPr>
        <w:rPr>
          <w:rFonts w:ascii="Times New Roman" w:eastAsia="ヒラギノ角ゴ Pro W3" w:hAnsi="Times New Roman" w:cs="Times New Roman"/>
        </w:rPr>
      </w:pPr>
    </w:p>
    <w:p w14:paraId="13790469" w14:textId="77777777" w:rsidR="001C6E8D" w:rsidRDefault="00D92895" w:rsidP="001C6E8D">
      <w:pPr>
        <w:rPr>
          <w:rFonts w:ascii="Times New Roman" w:eastAsia="ヒラギノ角ゴ Pro W3" w:hAnsi="Times New Roman" w:cs="Times New Roman"/>
          <w:b/>
          <w:lang w:eastAsia="ja-JP"/>
        </w:rPr>
      </w:pPr>
      <w:proofErr w:type="spellStart"/>
      <w:r w:rsidRPr="00202539">
        <w:rPr>
          <w:rFonts w:ascii="Times New Roman" w:eastAsia="ヒラギノ角ゴ Pro W3" w:hAnsi="Times New Roman" w:cs="Times New Roman"/>
          <w:b/>
        </w:rPr>
        <w:t>Niels</w:t>
      </w:r>
      <w:proofErr w:type="spellEnd"/>
      <w:r w:rsidRPr="00202539">
        <w:rPr>
          <w:rFonts w:ascii="Times New Roman" w:eastAsia="ヒラギノ角ゴ Pro W3" w:hAnsi="Times New Roman" w:cs="Times New Roman"/>
          <w:b/>
        </w:rPr>
        <w:t xml:space="preserve"> </w:t>
      </w:r>
      <w:proofErr w:type="spellStart"/>
      <w:r w:rsidRPr="00202539">
        <w:rPr>
          <w:rFonts w:ascii="Times New Roman" w:eastAsia="ヒラギノ角ゴ Pro W3" w:hAnsi="Times New Roman" w:cs="Times New Roman"/>
          <w:b/>
        </w:rPr>
        <w:t>Radtke</w:t>
      </w:r>
      <w:proofErr w:type="spellEnd"/>
      <w:r w:rsidRPr="00202539">
        <w:rPr>
          <w:rFonts w:ascii="Times New Roman" w:eastAsia="ヒラギノ角ゴ Pro W3" w:hAnsi="Times New Roman" w:cs="Times New Roman"/>
          <w:b/>
        </w:rPr>
        <w:t>,</w:t>
      </w:r>
      <w:r w:rsidR="001C6E8D" w:rsidRPr="00202539">
        <w:rPr>
          <w:rFonts w:ascii="Times New Roman" w:eastAsia="ヒラギノ角ゴ Pro W3" w:hAnsi="Times New Roman" w:cs="Times New Roman"/>
          <w:b/>
        </w:rPr>
        <w:t xml:space="preserve"> Hunting and Collecting, Brussels, Belgium</w:t>
      </w:r>
    </w:p>
    <w:p w14:paraId="7480110D" w14:textId="35C61D61" w:rsidR="00D16ADF" w:rsidRPr="00202539" w:rsidRDefault="009738A1" w:rsidP="001C6E8D">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ニルス・ラドキー</w:t>
      </w:r>
      <w:r w:rsidR="00D16ADF">
        <w:rPr>
          <w:rFonts w:ascii="Times New Roman" w:eastAsia="ヒラギノ角ゴ Pro W3" w:hAnsi="Times New Roman" w:cs="Times New Roman" w:hint="eastAsia"/>
          <w:b/>
          <w:lang w:eastAsia="ja-JP"/>
        </w:rPr>
        <w:t>、</w:t>
      </w:r>
      <w:r w:rsidR="00D16ADF" w:rsidRPr="00202539">
        <w:rPr>
          <w:rFonts w:ascii="Times New Roman" w:eastAsia="ヒラギノ角ゴ Pro W3" w:hAnsi="Times New Roman" w:cs="Times New Roman"/>
          <w:b/>
        </w:rPr>
        <w:t>Hunting and Collecting</w:t>
      </w:r>
      <w:r w:rsidR="00D16ADF">
        <w:rPr>
          <w:rFonts w:ascii="Times New Roman" w:eastAsia="ヒラギノ角ゴ Pro W3" w:hAnsi="Times New Roman" w:cs="Times New Roman" w:hint="eastAsia"/>
          <w:b/>
          <w:lang w:eastAsia="ja-JP"/>
        </w:rPr>
        <w:t>（ブリュッセル）</w:t>
      </w:r>
    </w:p>
    <w:p w14:paraId="24AAE139" w14:textId="77777777" w:rsidR="00D92895" w:rsidRDefault="001C6E8D" w:rsidP="00D92895">
      <w:pPr>
        <w:widowControl w:val="0"/>
        <w:autoSpaceDE w:val="0"/>
        <w:autoSpaceDN w:val="0"/>
        <w:adjustRightInd w:val="0"/>
        <w:rPr>
          <w:rFonts w:ascii="Times New Roman" w:eastAsia="ヒラギノ角ゴ Pro W3" w:hAnsi="Times New Roman" w:cs="Times New Roman"/>
          <w:lang w:eastAsia="ja-JP"/>
        </w:rPr>
      </w:pPr>
      <w:r w:rsidRPr="00202539">
        <w:rPr>
          <w:rFonts w:ascii="Times New Roman" w:eastAsia="ヒラギノ角ゴ Pro W3" w:hAnsi="Times New Roman" w:cs="Times New Roman"/>
        </w:rPr>
        <w:t xml:space="preserve">The mixed/collage/oversized style of </w:t>
      </w:r>
      <w:proofErr w:type="spellStart"/>
      <w:r w:rsidRPr="00202539">
        <w:rPr>
          <w:rFonts w:ascii="Times New Roman" w:eastAsia="ヒラギノ角ゴ Pro W3" w:hAnsi="Times New Roman" w:cs="Times New Roman"/>
          <w:b/>
        </w:rPr>
        <w:t>Vêtements</w:t>
      </w:r>
      <w:proofErr w:type="spellEnd"/>
      <w:r w:rsidRPr="00202539">
        <w:rPr>
          <w:rFonts w:ascii="Times New Roman" w:eastAsia="ヒラギノ角ゴ Pro W3" w:hAnsi="Times New Roman" w:cs="Times New Roman"/>
        </w:rPr>
        <w:t xml:space="preserve"> will bleed over more than one collection, so some </w:t>
      </w:r>
      <w:proofErr w:type="spellStart"/>
      <w:r w:rsidR="00D92895" w:rsidRPr="00202539">
        <w:rPr>
          <w:rFonts w:ascii="Times New Roman" w:eastAsia="ヒラギノ角ゴ Pro W3" w:hAnsi="Times New Roman" w:cs="Times New Roman"/>
        </w:rPr>
        <w:t>R</w:t>
      </w:r>
      <w:r w:rsidR="00756DE4" w:rsidRPr="00202539">
        <w:rPr>
          <w:rFonts w:ascii="Times New Roman" w:eastAsia="ヒラギノ角ゴ Pro W3" w:hAnsi="Times New Roman" w:cs="Times New Roman"/>
        </w:rPr>
        <w:t>’</w:t>
      </w:r>
      <w:r w:rsidR="00D92895" w:rsidRPr="00202539">
        <w:rPr>
          <w:rFonts w:ascii="Times New Roman" w:eastAsia="ヒラギノ角ゴ Pro W3" w:hAnsi="Times New Roman" w:cs="Times New Roman"/>
        </w:rPr>
        <w:t>n</w:t>
      </w:r>
      <w:r w:rsidR="00756DE4" w:rsidRPr="00202539">
        <w:rPr>
          <w:rFonts w:ascii="Times New Roman" w:eastAsia="ヒラギノ角ゴ Pro W3" w:hAnsi="Times New Roman" w:cs="Times New Roman"/>
        </w:rPr>
        <w:t>’</w:t>
      </w:r>
      <w:r w:rsidR="00D92895" w:rsidRPr="00202539">
        <w:rPr>
          <w:rFonts w:ascii="Times New Roman" w:eastAsia="ヒラギノ角ゴ Pro W3" w:hAnsi="Times New Roman" w:cs="Times New Roman"/>
        </w:rPr>
        <w:t>B</w:t>
      </w:r>
      <w:proofErr w:type="spellEnd"/>
      <w:r w:rsidR="00D92895" w:rsidRPr="00202539">
        <w:rPr>
          <w:rFonts w:ascii="Times New Roman" w:eastAsia="ヒラギノ角ゴ Pro W3" w:hAnsi="Times New Roman" w:cs="Times New Roman"/>
        </w:rPr>
        <w:t>-</w:t>
      </w:r>
      <w:r w:rsidRPr="00202539">
        <w:rPr>
          <w:rFonts w:ascii="Times New Roman" w:eastAsia="ヒラギノ角ゴ Pro W3" w:hAnsi="Times New Roman" w:cs="Times New Roman"/>
        </w:rPr>
        <w:t>singer</w:t>
      </w:r>
      <w:r w:rsidR="00D92895" w:rsidRPr="00202539">
        <w:rPr>
          <w:rFonts w:ascii="Times New Roman" w:eastAsia="ヒラギノ角ゴ Pro W3" w:hAnsi="Times New Roman" w:cs="Times New Roman"/>
        </w:rPr>
        <w:t>s-gone-artistic-d</w:t>
      </w:r>
      <w:r w:rsidRPr="00202539">
        <w:rPr>
          <w:rFonts w:ascii="Times New Roman" w:eastAsia="ヒラギノ角ゴ Pro W3" w:hAnsi="Times New Roman" w:cs="Times New Roman"/>
        </w:rPr>
        <w:t>irector</w:t>
      </w:r>
      <w:r w:rsidR="00D92895" w:rsidRPr="00202539">
        <w:rPr>
          <w:rFonts w:ascii="Times New Roman" w:eastAsia="ヒラギノ角ゴ Pro W3" w:hAnsi="Times New Roman" w:cs="Times New Roman"/>
        </w:rPr>
        <w:t>s will benefit from it!</w:t>
      </w:r>
      <w:r w:rsidRPr="00202539">
        <w:rPr>
          <w:rFonts w:ascii="Times New Roman" w:eastAsia="ヒラギノ角ゴ Pro W3" w:hAnsi="Times New Roman" w:cs="Times New Roman"/>
        </w:rPr>
        <w:t xml:space="preserve"> Besides, I’ve seen lots of beige and khaki.</w:t>
      </w:r>
      <w:r w:rsidR="00D92895" w:rsidRPr="00202539">
        <w:rPr>
          <w:rFonts w:ascii="Times New Roman" w:eastAsia="ヒラギノ角ゴ Pro W3" w:hAnsi="Times New Roman" w:cs="Times New Roman"/>
        </w:rPr>
        <w:t xml:space="preserve"> Events are often great showcases of what is trending right now and sometimes t</w:t>
      </w:r>
      <w:r w:rsidR="0030315B" w:rsidRPr="00202539">
        <w:rPr>
          <w:rFonts w:ascii="Times New Roman" w:eastAsia="ヒラギノ角ゴ Pro W3" w:hAnsi="Times New Roman" w:cs="Times New Roman"/>
        </w:rPr>
        <w:t>he crowd is more interesting tha</w:t>
      </w:r>
      <w:r w:rsidR="00D92895" w:rsidRPr="00202539">
        <w:rPr>
          <w:rFonts w:ascii="Times New Roman" w:eastAsia="ヒラギノ角ゴ Pro W3" w:hAnsi="Times New Roman" w:cs="Times New Roman"/>
        </w:rPr>
        <w:t>n the show, but that is where the issue starts, right?! In the showrooms we interact with the product directly, but the media definitely have an effect on our buying as they give the product a social and cultural context. Online media also offer comment sections, which are sometimes very interesting as you get first hand reactions from people all over the world. The combination of both –</w:t>
      </w:r>
      <w:r w:rsidR="00990B09" w:rsidRPr="00202539">
        <w:rPr>
          <w:rFonts w:ascii="Times New Roman" w:eastAsia="ヒラギノ角ゴ Pro W3" w:hAnsi="Times New Roman" w:cs="Times New Roman"/>
        </w:rPr>
        <w:t xml:space="preserve"> </w:t>
      </w:r>
      <w:r w:rsidR="00D92895" w:rsidRPr="00202539">
        <w:rPr>
          <w:rFonts w:ascii="Times New Roman" w:eastAsia="ヒラギノ角ゴ Pro W3" w:hAnsi="Times New Roman" w:cs="Times New Roman"/>
        </w:rPr>
        <w:t xml:space="preserve">the real experience </w:t>
      </w:r>
      <w:r w:rsidR="00990B09" w:rsidRPr="00202539">
        <w:rPr>
          <w:rFonts w:ascii="Times New Roman" w:eastAsia="ヒラギノ角ゴ Pro W3" w:hAnsi="Times New Roman" w:cs="Times New Roman"/>
        </w:rPr>
        <w:t>of</w:t>
      </w:r>
      <w:r w:rsidR="00D92895" w:rsidRPr="00202539">
        <w:rPr>
          <w:rFonts w:ascii="Times New Roman" w:eastAsia="ヒラギノ角ゴ Pro W3" w:hAnsi="Times New Roman" w:cs="Times New Roman"/>
        </w:rPr>
        <w:t xml:space="preserve"> the product and how it is perceived and mediated – is the optimal amount of information.</w:t>
      </w:r>
    </w:p>
    <w:p w14:paraId="445F6348" w14:textId="361EB836" w:rsidR="00AD1F0D" w:rsidRDefault="006D2FC7" w:rsidP="00D92895">
      <w:pPr>
        <w:widowControl w:val="0"/>
        <w:autoSpaceDE w:val="0"/>
        <w:autoSpaceDN w:val="0"/>
        <w:adjustRightInd w:val="0"/>
        <w:rPr>
          <w:rFonts w:ascii="Times New Roman" w:eastAsia="ヒラギノ角ゴ Pro W3" w:hAnsi="Times New Roman" w:cs="Times New Roman"/>
          <w:lang w:eastAsia="ja-JP"/>
        </w:rPr>
      </w:pPr>
      <w:proofErr w:type="spellStart"/>
      <w:r w:rsidRPr="00202539">
        <w:rPr>
          <w:rFonts w:ascii="Times New Roman" w:eastAsia="ヒラギノ角ゴ Pro W3" w:hAnsi="Times New Roman" w:cs="Times New Roman"/>
          <w:b/>
        </w:rPr>
        <w:t>Vêtements</w:t>
      </w:r>
      <w:proofErr w:type="spellEnd"/>
      <w:r>
        <w:rPr>
          <w:rFonts w:ascii="Times New Roman" w:eastAsia="ヒラギノ角ゴ Pro W3" w:hAnsi="Times New Roman" w:cs="Times New Roman" w:hint="eastAsia"/>
          <w:lang w:eastAsia="ja-JP"/>
        </w:rPr>
        <w:t>の</w:t>
      </w:r>
      <w:r w:rsidR="00AD1F0D">
        <w:rPr>
          <w:rFonts w:ascii="Times New Roman" w:eastAsia="ヒラギノ角ゴ Pro W3" w:hAnsi="Times New Roman" w:cs="Times New Roman" w:hint="eastAsia"/>
          <w:lang w:eastAsia="ja-JP"/>
        </w:rPr>
        <w:t>ミックス／コラージュ／オーバーサイズのスタイルは</w:t>
      </w:r>
      <w:r w:rsidR="009738A1">
        <w:rPr>
          <w:rFonts w:ascii="Times New Roman" w:eastAsia="ヒラギノ角ゴ Pro W3" w:hAnsi="Times New Roman" w:cs="Times New Roman" w:hint="eastAsia"/>
          <w:lang w:eastAsia="ja-JP"/>
        </w:rPr>
        <w:t>、</w:t>
      </w:r>
      <w:r w:rsidR="00AD1F0D">
        <w:rPr>
          <w:rFonts w:ascii="Times New Roman" w:eastAsia="ヒラギノ角ゴ Pro W3" w:hAnsi="Times New Roman" w:cs="Times New Roman" w:hint="eastAsia"/>
          <w:lang w:eastAsia="ja-JP"/>
        </w:rPr>
        <w:t>1</w:t>
      </w:r>
      <w:r w:rsidR="00AD1F0D">
        <w:rPr>
          <w:rFonts w:ascii="Times New Roman" w:eastAsia="ヒラギノ角ゴ Pro W3" w:hAnsi="Times New Roman" w:cs="Times New Roman" w:hint="eastAsia"/>
          <w:lang w:eastAsia="ja-JP"/>
        </w:rPr>
        <w:t>コレクション限りではなく、今後も浸透していくでしょう。</w:t>
      </w:r>
      <w:r w:rsidR="009C7259">
        <w:rPr>
          <w:rFonts w:ascii="Times New Roman" w:eastAsia="ヒラギノ角ゴ Pro W3" w:hAnsi="Times New Roman" w:cs="Times New Roman" w:hint="eastAsia"/>
          <w:lang w:eastAsia="ja-JP"/>
        </w:rPr>
        <w:t>アーティスティックな方向</w:t>
      </w:r>
      <w:r w:rsidR="005A7A8D">
        <w:rPr>
          <w:rFonts w:ascii="Times New Roman" w:eastAsia="ヒラギノ角ゴ Pro W3" w:hAnsi="Times New Roman" w:cs="Times New Roman" w:hint="eastAsia"/>
          <w:lang w:eastAsia="ja-JP"/>
        </w:rPr>
        <w:t>に</w:t>
      </w:r>
      <w:r w:rsidR="009367A5">
        <w:rPr>
          <w:rFonts w:ascii="Times New Roman" w:eastAsia="ヒラギノ角ゴ Pro W3" w:hAnsi="Times New Roman" w:cs="Times New Roman" w:hint="eastAsia"/>
          <w:lang w:eastAsia="ja-JP"/>
        </w:rPr>
        <w:t>スタイルを</w:t>
      </w:r>
      <w:r w:rsidR="005A7A8D">
        <w:rPr>
          <w:rFonts w:ascii="Times New Roman" w:eastAsia="ヒラギノ角ゴ Pro W3" w:hAnsi="Times New Roman" w:cs="Times New Roman" w:hint="eastAsia"/>
          <w:lang w:eastAsia="ja-JP"/>
        </w:rPr>
        <w:t>変</w:t>
      </w:r>
      <w:r w:rsidR="009367A5">
        <w:rPr>
          <w:rFonts w:ascii="Times New Roman" w:eastAsia="ヒラギノ角ゴ Pro W3" w:hAnsi="Times New Roman" w:cs="Times New Roman" w:hint="eastAsia"/>
          <w:lang w:eastAsia="ja-JP"/>
        </w:rPr>
        <w:t>え</w:t>
      </w:r>
      <w:r w:rsidR="005A7A8D">
        <w:rPr>
          <w:rFonts w:ascii="Times New Roman" w:eastAsia="ヒラギノ角ゴ Pro W3" w:hAnsi="Times New Roman" w:cs="Times New Roman" w:hint="eastAsia"/>
          <w:lang w:eastAsia="ja-JP"/>
        </w:rPr>
        <w:t>た</w:t>
      </w:r>
      <w:r w:rsidR="009C7259">
        <w:rPr>
          <w:rFonts w:ascii="Times New Roman" w:eastAsia="ヒラギノ角ゴ Pro W3" w:hAnsi="Times New Roman" w:cs="Times New Roman" w:hint="eastAsia"/>
          <w:lang w:eastAsia="ja-JP"/>
        </w:rPr>
        <w:t>R&amp;B</w:t>
      </w:r>
      <w:r w:rsidR="009C7259">
        <w:rPr>
          <w:rFonts w:ascii="Times New Roman" w:eastAsia="ヒラギノ角ゴ Pro W3" w:hAnsi="Times New Roman" w:cs="Times New Roman" w:hint="eastAsia"/>
          <w:lang w:eastAsia="ja-JP"/>
        </w:rPr>
        <w:t>シンガーが</w:t>
      </w:r>
      <w:r w:rsidR="00F15AA9">
        <w:rPr>
          <w:rFonts w:ascii="Times New Roman" w:eastAsia="ヒラギノ角ゴ Pro W3" w:hAnsi="Times New Roman" w:cs="Times New Roman" w:hint="eastAsia"/>
          <w:lang w:eastAsia="ja-JP"/>
        </w:rPr>
        <w:t>、それで成功しているように！</w:t>
      </w:r>
      <w:r w:rsidR="0043015B">
        <w:rPr>
          <w:rFonts w:ascii="Times New Roman" w:eastAsia="ヒラギノ角ゴ Pro W3" w:hAnsi="Times New Roman" w:cs="Times New Roman" w:hint="eastAsia"/>
          <w:lang w:eastAsia="ja-JP"/>
        </w:rPr>
        <w:t>他には、たくさんのベージュとカーキを目にしました。</w:t>
      </w:r>
      <w:r w:rsidR="001857D0">
        <w:rPr>
          <w:rFonts w:ascii="Times New Roman" w:eastAsia="ヒラギノ角ゴ Pro W3" w:hAnsi="Times New Roman" w:cs="Times New Roman" w:hint="eastAsia"/>
          <w:lang w:eastAsia="ja-JP"/>
        </w:rPr>
        <w:t>ファッションイベントは、今のトレンドを目にする素晴らしい機会で、</w:t>
      </w:r>
      <w:r w:rsidR="00C94D35">
        <w:rPr>
          <w:rFonts w:ascii="Times New Roman" w:eastAsia="ヒラギノ角ゴ Pro W3" w:hAnsi="Times New Roman" w:cs="Times New Roman" w:hint="eastAsia"/>
          <w:lang w:eastAsia="ja-JP"/>
        </w:rPr>
        <w:t>集まっている人達の方が</w:t>
      </w:r>
      <w:r w:rsidR="001857D0">
        <w:rPr>
          <w:rFonts w:ascii="Times New Roman" w:eastAsia="ヒラギノ角ゴ Pro W3" w:hAnsi="Times New Roman" w:cs="Times New Roman" w:hint="eastAsia"/>
          <w:lang w:eastAsia="ja-JP"/>
        </w:rPr>
        <w:t>キャットウォーク</w:t>
      </w:r>
      <w:r w:rsidR="00EA27CF">
        <w:rPr>
          <w:rFonts w:ascii="Times New Roman" w:eastAsia="ヒラギノ角ゴ Pro W3" w:hAnsi="Times New Roman" w:cs="Times New Roman" w:hint="eastAsia"/>
          <w:lang w:eastAsia="ja-JP"/>
        </w:rPr>
        <w:t>ショー</w:t>
      </w:r>
      <w:r w:rsidR="001857D0">
        <w:rPr>
          <w:rFonts w:ascii="Times New Roman" w:eastAsia="ヒラギノ角ゴ Pro W3" w:hAnsi="Times New Roman" w:cs="Times New Roman" w:hint="eastAsia"/>
          <w:lang w:eastAsia="ja-JP"/>
        </w:rPr>
        <w:t>よりも</w:t>
      </w:r>
      <w:r w:rsidR="008C6095">
        <w:rPr>
          <w:rFonts w:ascii="Times New Roman" w:eastAsia="ヒラギノ角ゴ Pro W3" w:hAnsi="Times New Roman" w:cs="Times New Roman" w:hint="eastAsia"/>
          <w:lang w:eastAsia="ja-JP"/>
        </w:rPr>
        <w:t>面白い</w:t>
      </w:r>
      <w:r w:rsidR="00917637">
        <w:rPr>
          <w:rFonts w:ascii="Times New Roman" w:eastAsia="ヒラギノ角ゴ Pro W3" w:hAnsi="Times New Roman" w:cs="Times New Roman" w:hint="eastAsia"/>
          <w:lang w:eastAsia="ja-JP"/>
        </w:rPr>
        <w:t>場合</w:t>
      </w:r>
      <w:r w:rsidR="001857D0">
        <w:rPr>
          <w:rFonts w:ascii="Times New Roman" w:eastAsia="ヒラギノ角ゴ Pro W3" w:hAnsi="Times New Roman" w:cs="Times New Roman" w:hint="eastAsia"/>
          <w:lang w:eastAsia="ja-JP"/>
        </w:rPr>
        <w:t>がありますが、</w:t>
      </w:r>
      <w:r w:rsidR="0022590B">
        <w:rPr>
          <w:rFonts w:ascii="Times New Roman" w:eastAsia="ヒラギノ角ゴ Pro W3" w:hAnsi="Times New Roman" w:cs="Times New Roman" w:hint="eastAsia"/>
          <w:lang w:eastAsia="ja-JP"/>
        </w:rPr>
        <w:t>そこが問題の始まりではないでしょうか？</w:t>
      </w:r>
      <w:r w:rsidR="00F57C5E">
        <w:rPr>
          <w:rFonts w:ascii="Times New Roman" w:eastAsia="ヒラギノ角ゴ Pro W3" w:hAnsi="Times New Roman" w:cs="Times New Roman"/>
          <w:lang w:eastAsia="ja-JP"/>
        </w:rPr>
        <w:t xml:space="preserve"> </w:t>
      </w:r>
      <w:r w:rsidR="008D0762">
        <w:rPr>
          <w:rFonts w:ascii="Times New Roman" w:eastAsia="ヒラギノ角ゴ Pro W3" w:hAnsi="Times New Roman" w:cs="Times New Roman" w:hint="eastAsia"/>
          <w:lang w:eastAsia="ja-JP"/>
        </w:rPr>
        <w:t>ショールームでは商品との“コミュニケーション”を直に取ることができますが、メディアは</w:t>
      </w:r>
      <w:r w:rsidR="000B5625">
        <w:rPr>
          <w:rFonts w:ascii="Times New Roman" w:eastAsia="ヒラギノ角ゴ Pro W3" w:hAnsi="Times New Roman" w:cs="Times New Roman" w:hint="eastAsia"/>
          <w:lang w:eastAsia="ja-JP"/>
        </w:rPr>
        <w:t>、社会的および文化的なストーリーを商品に付加してくれるので、</w:t>
      </w:r>
      <w:r w:rsidR="008D0762">
        <w:rPr>
          <w:rFonts w:ascii="Times New Roman" w:eastAsia="ヒラギノ角ゴ Pro W3" w:hAnsi="Times New Roman" w:cs="Times New Roman" w:hint="eastAsia"/>
          <w:lang w:eastAsia="ja-JP"/>
        </w:rPr>
        <w:t>バイイングに</w:t>
      </w:r>
      <w:r w:rsidR="00D90B64">
        <w:rPr>
          <w:rFonts w:ascii="Times New Roman" w:eastAsia="ヒラギノ角ゴ Pro W3" w:hAnsi="Times New Roman" w:cs="Times New Roman" w:hint="eastAsia"/>
          <w:lang w:eastAsia="ja-JP"/>
        </w:rPr>
        <w:t>対して</w:t>
      </w:r>
      <w:r w:rsidR="008D0762">
        <w:rPr>
          <w:rFonts w:ascii="Times New Roman" w:eastAsia="ヒラギノ角ゴ Pro W3" w:hAnsi="Times New Roman" w:cs="Times New Roman" w:hint="eastAsia"/>
          <w:lang w:eastAsia="ja-JP"/>
        </w:rPr>
        <w:t>間違いなく影響を及ぼしています</w:t>
      </w:r>
      <w:r w:rsidR="00F148AD">
        <w:rPr>
          <w:rFonts w:ascii="Times New Roman" w:eastAsia="ヒラギノ角ゴ Pro W3" w:hAnsi="Times New Roman" w:cs="Times New Roman" w:hint="eastAsia"/>
          <w:lang w:eastAsia="ja-JP"/>
        </w:rPr>
        <w:t>。</w:t>
      </w:r>
      <w:r w:rsidR="003F6672">
        <w:rPr>
          <w:rFonts w:ascii="Times New Roman" w:eastAsia="ヒラギノ角ゴ Pro W3" w:hAnsi="Times New Roman" w:cs="Times New Roman" w:hint="eastAsia"/>
          <w:lang w:eastAsia="ja-JP"/>
        </w:rPr>
        <w:t>オンラインメディアもまた、コメントのコーナーを設けていますが、世界中の人からダイレクトな反応を確認できるのでこれは時にとても</w:t>
      </w:r>
      <w:r w:rsidR="008C6095">
        <w:rPr>
          <w:rFonts w:ascii="Times New Roman" w:eastAsia="ヒラギノ角ゴ Pro W3" w:hAnsi="Times New Roman" w:cs="Times New Roman" w:hint="eastAsia"/>
          <w:lang w:eastAsia="ja-JP"/>
        </w:rPr>
        <w:t>興味深</w:t>
      </w:r>
      <w:r w:rsidR="003F6672">
        <w:rPr>
          <w:rFonts w:ascii="Times New Roman" w:eastAsia="ヒラギノ角ゴ Pro W3" w:hAnsi="Times New Roman" w:cs="Times New Roman" w:hint="eastAsia"/>
          <w:lang w:eastAsia="ja-JP"/>
        </w:rPr>
        <w:t>いと</w:t>
      </w:r>
      <w:r w:rsidR="00445B09">
        <w:rPr>
          <w:rFonts w:ascii="Times New Roman" w:eastAsia="ヒラギノ角ゴ Pro W3" w:hAnsi="Times New Roman" w:cs="Times New Roman" w:hint="eastAsia"/>
          <w:lang w:eastAsia="ja-JP"/>
        </w:rPr>
        <w:t>思い</w:t>
      </w:r>
      <w:r w:rsidR="003F6672">
        <w:rPr>
          <w:rFonts w:ascii="Times New Roman" w:eastAsia="ヒラギノ角ゴ Pro W3" w:hAnsi="Times New Roman" w:cs="Times New Roman" w:hint="eastAsia"/>
          <w:lang w:eastAsia="ja-JP"/>
        </w:rPr>
        <w:t>ます。</w:t>
      </w:r>
      <w:r w:rsidR="00A723C2">
        <w:rPr>
          <w:rFonts w:ascii="Times New Roman" w:eastAsia="ヒラギノ角ゴ Pro W3" w:hAnsi="Times New Roman" w:cs="Times New Roman" w:hint="eastAsia"/>
          <w:lang w:eastAsia="ja-JP"/>
        </w:rPr>
        <w:t>商品に対する実体験と、商品がどのような印象を与えたかの両方を知ることが、最適な情報の組み合わせだと思っています</w:t>
      </w:r>
    </w:p>
    <w:p w14:paraId="07E3AC8D" w14:textId="77777777" w:rsidR="00AD1F0D" w:rsidRPr="00202539" w:rsidRDefault="00AD1F0D" w:rsidP="00D92895">
      <w:pPr>
        <w:widowControl w:val="0"/>
        <w:autoSpaceDE w:val="0"/>
        <w:autoSpaceDN w:val="0"/>
        <w:adjustRightInd w:val="0"/>
        <w:rPr>
          <w:rFonts w:ascii="Times New Roman" w:eastAsia="ヒラギノ角ゴ Pro W3" w:hAnsi="Times New Roman" w:cs="Times New Roman"/>
          <w:lang w:eastAsia="ja-JP"/>
        </w:rPr>
      </w:pPr>
    </w:p>
    <w:p w14:paraId="6FE16B36" w14:textId="77777777" w:rsidR="00D92895" w:rsidRDefault="00D92895" w:rsidP="00D92895">
      <w:pPr>
        <w:widowControl w:val="0"/>
        <w:autoSpaceDE w:val="0"/>
        <w:autoSpaceDN w:val="0"/>
        <w:adjustRightInd w:val="0"/>
        <w:rPr>
          <w:rFonts w:ascii="Times New Roman" w:eastAsia="ヒラギノ角ゴ Pro W3" w:hAnsi="Times New Roman" w:cs="Times New Roman"/>
          <w:b/>
          <w:lang w:eastAsia="ja-JP"/>
        </w:rPr>
      </w:pPr>
      <w:proofErr w:type="spellStart"/>
      <w:r w:rsidRPr="00202539">
        <w:rPr>
          <w:rFonts w:ascii="Times New Roman" w:eastAsia="ヒラギノ角ゴ Pro W3" w:hAnsi="Times New Roman" w:cs="Times New Roman"/>
          <w:b/>
        </w:rPr>
        <w:t>Walid</w:t>
      </w:r>
      <w:proofErr w:type="spellEnd"/>
      <w:r w:rsidRPr="00202539">
        <w:rPr>
          <w:rFonts w:ascii="Times New Roman" w:eastAsia="ヒラギノ角ゴ Pro W3" w:hAnsi="Times New Roman" w:cs="Times New Roman"/>
          <w:b/>
        </w:rPr>
        <w:t xml:space="preserve"> </w:t>
      </w:r>
      <w:proofErr w:type="spellStart"/>
      <w:r w:rsidRPr="00202539">
        <w:rPr>
          <w:rFonts w:ascii="Times New Roman" w:eastAsia="ヒラギノ角ゴ Pro W3" w:hAnsi="Times New Roman" w:cs="Times New Roman"/>
          <w:b/>
        </w:rPr>
        <w:t>Zaazaa</w:t>
      </w:r>
      <w:proofErr w:type="spellEnd"/>
      <w:r w:rsidRPr="00202539">
        <w:rPr>
          <w:rFonts w:ascii="Times New Roman" w:eastAsia="ヒラギノ角ゴ Pro W3" w:hAnsi="Times New Roman" w:cs="Times New Roman"/>
          <w:b/>
        </w:rPr>
        <w:t>, Manifesto, Singapore</w:t>
      </w:r>
    </w:p>
    <w:p w14:paraId="1F89EE38" w14:textId="6BEEC644" w:rsidR="008E4A32" w:rsidRPr="00202539" w:rsidRDefault="008E4A32" w:rsidP="00D92895">
      <w:pPr>
        <w:widowControl w:val="0"/>
        <w:autoSpaceDE w:val="0"/>
        <w:autoSpaceDN w:val="0"/>
        <w:adjustRightInd w:val="0"/>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ワリード・ザアザア、</w:t>
      </w:r>
      <w:r w:rsidRPr="00202539">
        <w:rPr>
          <w:rFonts w:ascii="Times New Roman" w:eastAsia="ヒラギノ角ゴ Pro W3" w:hAnsi="Times New Roman" w:cs="Times New Roman"/>
          <w:b/>
        </w:rPr>
        <w:t>Manifesto</w:t>
      </w:r>
      <w:r>
        <w:rPr>
          <w:rFonts w:ascii="Times New Roman" w:eastAsia="ヒラギノ角ゴ Pro W3" w:hAnsi="Times New Roman" w:cs="Times New Roman" w:hint="eastAsia"/>
          <w:b/>
          <w:lang w:eastAsia="ja-JP"/>
        </w:rPr>
        <w:t>（シンガポール）</w:t>
      </w:r>
    </w:p>
    <w:p w14:paraId="35DADF38" w14:textId="77777777" w:rsidR="0030315B" w:rsidRDefault="00D92895" w:rsidP="00756DE4">
      <w:pPr>
        <w:widowControl w:val="0"/>
        <w:tabs>
          <w:tab w:val="left" w:pos="220"/>
          <w:tab w:val="left" w:pos="720"/>
        </w:tabs>
        <w:autoSpaceDE w:val="0"/>
        <w:autoSpaceDN w:val="0"/>
        <w:adjustRightInd w:val="0"/>
        <w:rPr>
          <w:rFonts w:ascii="Times New Roman" w:eastAsia="ヒラギノ角ゴ Pro W3" w:hAnsi="Times New Roman" w:cs="Times New Roman"/>
          <w:lang w:eastAsia="ja-JP"/>
        </w:rPr>
      </w:pPr>
      <w:r w:rsidRPr="00202539">
        <w:rPr>
          <w:rFonts w:ascii="Times New Roman" w:eastAsia="ヒラギノ角ゴ Pro W3" w:hAnsi="Times New Roman" w:cs="Times New Roman"/>
        </w:rPr>
        <w:t>I saw a comeback of technical fabrics inspired by active sportswear and mixed with more fashion-forward materials (</w:t>
      </w:r>
      <w:proofErr w:type="spellStart"/>
      <w:r w:rsidRPr="00202539">
        <w:rPr>
          <w:rFonts w:ascii="Times New Roman" w:eastAsia="ヒラギノ角ゴ Pro W3" w:hAnsi="Times New Roman" w:cs="Times New Roman"/>
        </w:rPr>
        <w:t>gore-tex</w:t>
      </w:r>
      <w:proofErr w:type="spellEnd"/>
      <w:r w:rsidRPr="00202539">
        <w:rPr>
          <w:rFonts w:ascii="Times New Roman" w:eastAsia="ヒラギノ角ゴ Pro W3" w:hAnsi="Times New Roman" w:cs="Times New Roman"/>
        </w:rPr>
        <w:t xml:space="preserve"> and boiled wool, nylon with leather). It’s a very strong trend but also very commercial. I tend to avoid t</w:t>
      </w:r>
      <w:r w:rsidR="00990B09" w:rsidRPr="00202539">
        <w:rPr>
          <w:rFonts w:ascii="Times New Roman" w:eastAsia="ヒラギノ角ゴ Pro W3" w:hAnsi="Times New Roman" w:cs="Times New Roman"/>
        </w:rPr>
        <w:t xml:space="preserve">he fashion show nowadays – it </w:t>
      </w:r>
      <w:r w:rsidRPr="00202539">
        <w:rPr>
          <w:rFonts w:ascii="Times New Roman" w:eastAsia="ヒラギノ角ゴ Pro W3" w:hAnsi="Times New Roman" w:cs="Times New Roman"/>
        </w:rPr>
        <w:t xml:space="preserve">is too much of a PR event and </w:t>
      </w:r>
      <w:r w:rsidR="00990B09" w:rsidRPr="00202539">
        <w:rPr>
          <w:rFonts w:ascii="Times New Roman" w:eastAsia="ヒラギノ角ゴ Pro W3" w:hAnsi="Times New Roman" w:cs="Times New Roman"/>
        </w:rPr>
        <w:t xml:space="preserve">of </w:t>
      </w:r>
      <w:r w:rsidRPr="00202539">
        <w:rPr>
          <w:rFonts w:ascii="Times New Roman" w:eastAsia="ヒラギノ角ゴ Pro W3" w:hAnsi="Times New Roman" w:cs="Times New Roman"/>
        </w:rPr>
        <w:t xml:space="preserve">an </w:t>
      </w:r>
      <w:proofErr w:type="spellStart"/>
      <w:r w:rsidRPr="00202539">
        <w:rPr>
          <w:rFonts w:ascii="Times New Roman" w:eastAsia="ヒラギノ角ゴ Pro W3" w:hAnsi="Times New Roman" w:cs="Times New Roman"/>
        </w:rPr>
        <w:t>Instagram</w:t>
      </w:r>
      <w:proofErr w:type="spellEnd"/>
      <w:r w:rsidRPr="00202539">
        <w:rPr>
          <w:rFonts w:ascii="Times New Roman" w:eastAsia="ヒラギノ角ゴ Pro W3" w:hAnsi="Times New Roman" w:cs="Times New Roman"/>
        </w:rPr>
        <w:t xml:space="preserve"> mess! People don’t really care about what the designers present</w:t>
      </w:r>
      <w:r w:rsidR="00990B09" w:rsidRPr="00202539">
        <w:rPr>
          <w:rFonts w:ascii="Times New Roman" w:eastAsia="ヒラギノ角ゴ Pro W3" w:hAnsi="Times New Roman" w:cs="Times New Roman"/>
        </w:rPr>
        <w:t>,</w:t>
      </w:r>
      <w:r w:rsidRPr="00202539">
        <w:rPr>
          <w:rFonts w:ascii="Times New Roman" w:eastAsia="ヒラギノ角ゴ Pro W3" w:hAnsi="Times New Roman" w:cs="Times New Roman"/>
        </w:rPr>
        <w:t xml:space="preserve"> they are just there to be photographed and I guess they feel more important this way. I prefer to go to presentation in showrooms to see </w:t>
      </w:r>
      <w:r w:rsidR="00990B09" w:rsidRPr="00202539">
        <w:rPr>
          <w:rFonts w:ascii="Times New Roman" w:eastAsia="ヒラギノ角ゴ Pro W3" w:hAnsi="Times New Roman" w:cs="Times New Roman"/>
        </w:rPr>
        <w:t>t</w:t>
      </w:r>
      <w:r w:rsidRPr="00202539">
        <w:rPr>
          <w:rFonts w:ascii="Times New Roman" w:eastAsia="ヒラギノ角ゴ Pro W3" w:hAnsi="Times New Roman" w:cs="Times New Roman"/>
        </w:rPr>
        <w:t>he products and talk about business.</w:t>
      </w:r>
      <w:r w:rsidR="00990B09" w:rsidRPr="00202539">
        <w:rPr>
          <w:rFonts w:ascii="Times New Roman" w:eastAsia="ヒラギノ角ゴ Pro W3" w:hAnsi="Times New Roman" w:cs="Times New Roman"/>
        </w:rPr>
        <w:t xml:space="preserve"> The media play</w:t>
      </w:r>
      <w:r w:rsidR="00756DE4" w:rsidRPr="00202539">
        <w:rPr>
          <w:rFonts w:ascii="Times New Roman" w:eastAsia="ヒラギノ角ゴ Pro W3" w:hAnsi="Times New Roman" w:cs="Times New Roman"/>
        </w:rPr>
        <w:t xml:space="preserve"> a huge role</w:t>
      </w:r>
      <w:r w:rsidR="00990B09" w:rsidRPr="00202539">
        <w:rPr>
          <w:rFonts w:ascii="Times New Roman" w:eastAsia="ヒラギノ角ゴ Pro W3" w:hAnsi="Times New Roman" w:cs="Times New Roman"/>
        </w:rPr>
        <w:t xml:space="preserve"> for me</w:t>
      </w:r>
      <w:r w:rsidR="00756DE4" w:rsidRPr="00202539">
        <w:rPr>
          <w:rFonts w:ascii="Times New Roman" w:eastAsia="ヒラギノ角ゴ Pro W3" w:hAnsi="Times New Roman" w:cs="Times New Roman"/>
        </w:rPr>
        <w:t xml:space="preserve">: </w:t>
      </w:r>
      <w:r w:rsidRPr="00202539">
        <w:rPr>
          <w:rFonts w:ascii="Times New Roman" w:eastAsia="ヒラギノ角ゴ Pro W3" w:hAnsi="Times New Roman" w:cs="Times New Roman"/>
        </w:rPr>
        <w:t xml:space="preserve">it is </w:t>
      </w:r>
      <w:r w:rsidR="0030315B" w:rsidRPr="00202539">
        <w:rPr>
          <w:rFonts w:ascii="Times New Roman" w:eastAsia="ヒラギノ角ゴ Pro W3" w:hAnsi="Times New Roman" w:cs="Times New Roman"/>
        </w:rPr>
        <w:t xml:space="preserve">also </w:t>
      </w:r>
      <w:r w:rsidRPr="00202539">
        <w:rPr>
          <w:rFonts w:ascii="Times New Roman" w:eastAsia="ヒラギノ角ゴ Pro W3" w:hAnsi="Times New Roman" w:cs="Times New Roman"/>
        </w:rPr>
        <w:t xml:space="preserve">now important to buy according to what happens online. A lot of our customers </w:t>
      </w:r>
      <w:r w:rsidR="00756DE4" w:rsidRPr="00202539">
        <w:rPr>
          <w:rFonts w:ascii="Times New Roman" w:eastAsia="ヒラギノ角ゴ Pro W3" w:hAnsi="Times New Roman" w:cs="Times New Roman"/>
        </w:rPr>
        <w:t>‘follow</w:t>
      </w:r>
      <w:r w:rsidRPr="00202539">
        <w:rPr>
          <w:rFonts w:ascii="Times New Roman" w:eastAsia="ヒラギノ角ゴ Pro W3" w:hAnsi="Times New Roman" w:cs="Times New Roman"/>
        </w:rPr>
        <w:t>’ some of the brand</w:t>
      </w:r>
      <w:r w:rsidR="00756DE4" w:rsidRPr="00202539">
        <w:rPr>
          <w:rFonts w:ascii="Times New Roman" w:eastAsia="ヒラギノ角ゴ Pro W3" w:hAnsi="Times New Roman" w:cs="Times New Roman"/>
        </w:rPr>
        <w:t>s we carry</w:t>
      </w:r>
      <w:r w:rsidRPr="00202539">
        <w:rPr>
          <w:rFonts w:ascii="Times New Roman" w:eastAsia="ヒラギノ角ゴ Pro W3" w:hAnsi="Times New Roman" w:cs="Times New Roman"/>
        </w:rPr>
        <w:t xml:space="preserve">, </w:t>
      </w:r>
      <w:r w:rsidR="00756DE4" w:rsidRPr="00202539">
        <w:rPr>
          <w:rFonts w:ascii="Times New Roman" w:eastAsia="ヒラギノ角ゴ Pro W3" w:hAnsi="Times New Roman" w:cs="Times New Roman"/>
        </w:rPr>
        <w:t xml:space="preserve">and sometimes </w:t>
      </w:r>
      <w:r w:rsidR="00990B09" w:rsidRPr="00202539">
        <w:rPr>
          <w:rFonts w:ascii="Times New Roman" w:eastAsia="ヒラギノ角ゴ Pro W3" w:hAnsi="Times New Roman" w:cs="Times New Roman"/>
        </w:rPr>
        <w:t>they know what their favorite</w:t>
      </w:r>
      <w:r w:rsidRPr="00202539">
        <w:rPr>
          <w:rFonts w:ascii="Times New Roman" w:eastAsia="ヒラギノ角ゴ Pro W3" w:hAnsi="Times New Roman" w:cs="Times New Roman"/>
        </w:rPr>
        <w:t xml:space="preserve"> labels are doing even before the retailers</w:t>
      </w:r>
      <w:r w:rsidR="00990B09" w:rsidRPr="00202539">
        <w:rPr>
          <w:rFonts w:ascii="Times New Roman" w:eastAsia="ヒラギノ角ゴ Pro W3" w:hAnsi="Times New Roman" w:cs="Times New Roman"/>
        </w:rPr>
        <w:t xml:space="preserve"> catch up</w:t>
      </w:r>
      <w:r w:rsidRPr="00202539">
        <w:rPr>
          <w:rFonts w:ascii="Times New Roman" w:eastAsia="ヒラギノ角ゴ Pro W3" w:hAnsi="Times New Roman" w:cs="Times New Roman"/>
        </w:rPr>
        <w:t>.</w:t>
      </w:r>
      <w:r w:rsidR="00756DE4" w:rsidRPr="00202539">
        <w:rPr>
          <w:rFonts w:ascii="Times New Roman" w:eastAsia="ヒラギノ角ゴ Pro W3" w:hAnsi="Times New Roman" w:cs="Times New Roman"/>
        </w:rPr>
        <w:t xml:space="preserve"> Today the customers see the products almost at the same time as the buyers: this is </w:t>
      </w:r>
      <w:r w:rsidRPr="00202539">
        <w:rPr>
          <w:rFonts w:ascii="Times New Roman" w:eastAsia="ヒラギノ角ゴ Pro W3" w:hAnsi="Times New Roman" w:cs="Times New Roman"/>
        </w:rPr>
        <w:t xml:space="preserve">pushing retailers to be sharper in their selections. </w:t>
      </w:r>
    </w:p>
    <w:p w14:paraId="7EDA9404" w14:textId="6CCC47F4" w:rsidR="00CD273D" w:rsidRPr="00202539" w:rsidRDefault="003A5A99" w:rsidP="00756DE4">
      <w:pPr>
        <w:widowControl w:val="0"/>
        <w:tabs>
          <w:tab w:val="left" w:pos="220"/>
          <w:tab w:val="left" w:pos="720"/>
        </w:tabs>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アクティブスポーツウェアに</w:t>
      </w:r>
      <w:r w:rsidR="006E780D">
        <w:rPr>
          <w:rFonts w:ascii="Times New Roman" w:eastAsia="ヒラギノ角ゴ Pro W3" w:hAnsi="Times New Roman" w:cs="Times New Roman" w:hint="eastAsia"/>
          <w:lang w:eastAsia="ja-JP"/>
        </w:rPr>
        <w:t>ヒントを得たものやファッションフォワードの</w:t>
      </w:r>
      <w:r>
        <w:rPr>
          <w:rFonts w:ascii="Times New Roman" w:eastAsia="ヒラギノ角ゴ Pro W3" w:hAnsi="Times New Roman" w:cs="Times New Roman" w:hint="eastAsia"/>
          <w:lang w:eastAsia="ja-JP"/>
        </w:rPr>
        <w:t>素材</w:t>
      </w:r>
      <w:r w:rsidR="006E780D">
        <w:rPr>
          <w:rFonts w:ascii="Times New Roman" w:eastAsia="ヒラギノ角ゴ Pro W3" w:hAnsi="Times New Roman" w:cs="Times New Roman" w:hint="eastAsia"/>
          <w:lang w:eastAsia="ja-JP"/>
        </w:rPr>
        <w:t>（ゴアテックスやボイルドウール、ナイロンとレザー）</w:t>
      </w:r>
      <w:r w:rsidR="001448C8">
        <w:rPr>
          <w:rFonts w:ascii="Times New Roman" w:eastAsia="ヒラギノ角ゴ Pro W3" w:hAnsi="Times New Roman" w:cs="Times New Roman" w:hint="eastAsia"/>
          <w:lang w:eastAsia="ja-JP"/>
        </w:rPr>
        <w:t>を</w:t>
      </w:r>
      <w:r>
        <w:rPr>
          <w:rFonts w:ascii="Times New Roman" w:eastAsia="ヒラギノ角ゴ Pro W3" w:hAnsi="Times New Roman" w:cs="Times New Roman" w:hint="eastAsia"/>
          <w:lang w:eastAsia="ja-JP"/>
        </w:rPr>
        <w:t>組み合わせた</w:t>
      </w:r>
      <w:r w:rsidR="00CD273D">
        <w:rPr>
          <w:rFonts w:ascii="Times New Roman" w:eastAsia="ヒラギノ角ゴ Pro W3" w:hAnsi="Times New Roman" w:cs="Times New Roman" w:hint="eastAsia"/>
          <w:lang w:eastAsia="ja-JP"/>
        </w:rPr>
        <w:t>ハイテク生地の復活を目にしています。</w:t>
      </w:r>
      <w:r w:rsidR="00691ADF">
        <w:rPr>
          <w:rFonts w:ascii="Times New Roman" w:eastAsia="ヒラギノ角ゴ Pro W3" w:hAnsi="Times New Roman" w:cs="Times New Roman" w:hint="eastAsia"/>
          <w:lang w:eastAsia="ja-JP"/>
        </w:rPr>
        <w:t>注目の</w:t>
      </w:r>
      <w:r w:rsidR="004A6CA8">
        <w:rPr>
          <w:rFonts w:ascii="Times New Roman" w:eastAsia="ヒラギノ角ゴ Pro W3" w:hAnsi="Times New Roman" w:cs="Times New Roman" w:hint="eastAsia"/>
          <w:lang w:eastAsia="ja-JP"/>
        </w:rPr>
        <w:t>トレンドですが、</w:t>
      </w:r>
      <w:r w:rsidR="00704E3F">
        <w:rPr>
          <w:rFonts w:ascii="Times New Roman" w:eastAsia="ヒラギノ角ゴ Pro W3" w:hAnsi="Times New Roman" w:cs="Times New Roman" w:hint="eastAsia"/>
          <w:lang w:eastAsia="ja-JP"/>
        </w:rPr>
        <w:t>同時に</w:t>
      </w:r>
      <w:r w:rsidR="00FB739E">
        <w:rPr>
          <w:rFonts w:ascii="Times New Roman" w:eastAsia="ヒラギノ角ゴ Pro W3" w:hAnsi="Times New Roman" w:cs="Times New Roman" w:hint="eastAsia"/>
          <w:lang w:eastAsia="ja-JP"/>
        </w:rPr>
        <w:t>売れ筋</w:t>
      </w:r>
      <w:r w:rsidR="00704E3F">
        <w:rPr>
          <w:rFonts w:ascii="Times New Roman" w:eastAsia="ヒラギノ角ゴ Pro W3" w:hAnsi="Times New Roman" w:cs="Times New Roman" w:hint="eastAsia"/>
          <w:lang w:eastAsia="ja-JP"/>
        </w:rPr>
        <w:t>でもあります。</w:t>
      </w:r>
      <w:r w:rsidR="00BF5C3C">
        <w:rPr>
          <w:rFonts w:ascii="Times New Roman" w:eastAsia="ヒラギノ角ゴ Pro W3" w:hAnsi="Times New Roman" w:cs="Times New Roman" w:hint="eastAsia"/>
          <w:lang w:eastAsia="ja-JP"/>
        </w:rPr>
        <w:t>最近は、ファッションショーへ</w:t>
      </w:r>
      <w:r w:rsidR="003E134F">
        <w:rPr>
          <w:rFonts w:ascii="Times New Roman" w:eastAsia="ヒラギノ角ゴ Pro W3" w:hAnsi="Times New Roman" w:cs="Times New Roman" w:hint="eastAsia"/>
          <w:lang w:eastAsia="ja-JP"/>
        </w:rPr>
        <w:t>は</w:t>
      </w:r>
      <w:r w:rsidR="00BF5C3C">
        <w:rPr>
          <w:rFonts w:ascii="Times New Roman" w:eastAsia="ヒラギノ角ゴ Pro W3" w:hAnsi="Times New Roman" w:cs="Times New Roman" w:hint="eastAsia"/>
          <w:lang w:eastAsia="ja-JP"/>
        </w:rPr>
        <w:t>行かないようにしています。</w:t>
      </w:r>
      <w:r w:rsidR="00C24C96">
        <w:rPr>
          <w:rFonts w:ascii="Times New Roman" w:eastAsia="ヒラギノ角ゴ Pro W3" w:hAnsi="Times New Roman" w:cs="Times New Roman" w:hint="eastAsia"/>
          <w:lang w:eastAsia="ja-JP"/>
        </w:rPr>
        <w:t>そこら中に</w:t>
      </w:r>
      <w:r w:rsidR="00BF5C3C">
        <w:rPr>
          <w:rFonts w:ascii="Times New Roman" w:eastAsia="ヒラギノ角ゴ Pro W3" w:hAnsi="Times New Roman" w:cs="Times New Roman" w:hint="eastAsia"/>
          <w:lang w:eastAsia="ja-JP"/>
        </w:rPr>
        <w:t>PR</w:t>
      </w:r>
      <w:r w:rsidR="00BF5C3C">
        <w:rPr>
          <w:rFonts w:ascii="Times New Roman" w:eastAsia="ヒラギノ角ゴ Pro W3" w:hAnsi="Times New Roman" w:cs="Times New Roman" w:hint="eastAsia"/>
          <w:lang w:eastAsia="ja-JP"/>
        </w:rPr>
        <w:t>イベントやインスタグラム</w:t>
      </w:r>
      <w:r w:rsidR="00B91ED4">
        <w:rPr>
          <w:rFonts w:ascii="Times New Roman" w:eastAsia="ヒラギノ角ゴ Pro W3" w:hAnsi="Times New Roman" w:cs="Times New Roman" w:hint="eastAsia"/>
          <w:lang w:eastAsia="ja-JP"/>
        </w:rPr>
        <w:t>が溢れ</w:t>
      </w:r>
      <w:r w:rsidR="00C24C96">
        <w:rPr>
          <w:rFonts w:ascii="Times New Roman" w:eastAsia="ヒラギノ角ゴ Pro W3" w:hAnsi="Times New Roman" w:cs="Times New Roman" w:hint="eastAsia"/>
          <w:lang w:eastAsia="ja-JP"/>
        </w:rPr>
        <w:t>ているからで</w:t>
      </w:r>
      <w:r w:rsidR="00B91ED4">
        <w:rPr>
          <w:rFonts w:ascii="Times New Roman" w:eastAsia="ヒラギノ角ゴ Pro W3" w:hAnsi="Times New Roman" w:cs="Times New Roman" w:hint="eastAsia"/>
          <w:lang w:eastAsia="ja-JP"/>
        </w:rPr>
        <w:t>す！</w:t>
      </w:r>
      <w:r w:rsidR="00557720">
        <w:rPr>
          <w:rFonts w:ascii="Times New Roman" w:eastAsia="ヒラギノ角ゴ Pro W3" w:hAnsi="Times New Roman" w:cs="Times New Roman" w:hint="eastAsia"/>
          <w:lang w:eastAsia="ja-JP"/>
        </w:rPr>
        <w:t>デザイナーが発表していることには</w:t>
      </w:r>
      <w:r w:rsidR="001722BD">
        <w:rPr>
          <w:rFonts w:ascii="Times New Roman" w:eastAsia="ヒラギノ角ゴ Pro W3" w:hAnsi="Times New Roman" w:cs="Times New Roman" w:hint="eastAsia"/>
          <w:lang w:eastAsia="ja-JP"/>
        </w:rPr>
        <w:t>大して</w:t>
      </w:r>
      <w:r w:rsidR="00557720">
        <w:rPr>
          <w:rFonts w:ascii="Times New Roman" w:eastAsia="ヒラギノ角ゴ Pro W3" w:hAnsi="Times New Roman" w:cs="Times New Roman" w:hint="eastAsia"/>
          <w:lang w:eastAsia="ja-JP"/>
        </w:rPr>
        <w:t>興味を示さず、</w:t>
      </w:r>
      <w:r w:rsidR="00B61425">
        <w:rPr>
          <w:rFonts w:ascii="Times New Roman" w:eastAsia="ヒラギノ角ゴ Pro W3" w:hAnsi="Times New Roman" w:cs="Times New Roman" w:hint="eastAsia"/>
          <w:lang w:eastAsia="ja-JP"/>
        </w:rPr>
        <w:t>会場で写真撮影されるために出席しているよう</w:t>
      </w:r>
      <w:r w:rsidR="00270BDB">
        <w:rPr>
          <w:rFonts w:ascii="Times New Roman" w:eastAsia="ヒラギノ角ゴ Pro W3" w:hAnsi="Times New Roman" w:cs="Times New Roman" w:hint="eastAsia"/>
          <w:lang w:eastAsia="ja-JP"/>
        </w:rPr>
        <w:t>に感じるのです</w:t>
      </w:r>
      <w:r w:rsidR="00B61425">
        <w:rPr>
          <w:rFonts w:ascii="Times New Roman" w:eastAsia="ヒラギノ角ゴ Pro W3" w:hAnsi="Times New Roman" w:cs="Times New Roman" w:hint="eastAsia"/>
          <w:lang w:eastAsia="ja-JP"/>
        </w:rPr>
        <w:t>。</w:t>
      </w:r>
      <w:r w:rsidR="00764702">
        <w:rPr>
          <w:rFonts w:ascii="Times New Roman" w:eastAsia="ヒラギノ角ゴ Pro W3" w:hAnsi="Times New Roman" w:cs="Times New Roman" w:hint="eastAsia"/>
          <w:lang w:eastAsia="ja-JP"/>
        </w:rPr>
        <w:t>そうやって自分たちが重要だと感じているのだ思います。</w:t>
      </w:r>
      <w:r w:rsidR="00E476FB">
        <w:rPr>
          <w:rFonts w:ascii="Times New Roman" w:eastAsia="ヒラギノ角ゴ Pro W3" w:hAnsi="Times New Roman" w:cs="Times New Roman" w:hint="eastAsia"/>
          <w:lang w:eastAsia="ja-JP"/>
        </w:rPr>
        <w:t>ですから、ショールームでのプレゼンテーション</w:t>
      </w:r>
      <w:r w:rsidR="006266CD">
        <w:rPr>
          <w:rFonts w:ascii="Times New Roman" w:eastAsia="ヒラギノ角ゴ Pro W3" w:hAnsi="Times New Roman" w:cs="Times New Roman" w:hint="eastAsia"/>
          <w:lang w:eastAsia="ja-JP"/>
        </w:rPr>
        <w:t>に行き、商品を見てビジネスの話をする</w:t>
      </w:r>
      <w:r w:rsidR="00E476FB">
        <w:rPr>
          <w:rFonts w:ascii="Times New Roman" w:eastAsia="ヒラギノ角ゴ Pro W3" w:hAnsi="Times New Roman" w:cs="Times New Roman" w:hint="eastAsia"/>
          <w:lang w:eastAsia="ja-JP"/>
        </w:rPr>
        <w:t>方が好きです。</w:t>
      </w:r>
      <w:r w:rsidR="0094739A">
        <w:rPr>
          <w:rFonts w:ascii="Times New Roman" w:eastAsia="ヒラギノ角ゴ Pro W3" w:hAnsi="Times New Roman" w:cs="Times New Roman" w:hint="eastAsia"/>
          <w:lang w:eastAsia="ja-JP"/>
        </w:rPr>
        <w:t>メディアは自分にとって大きな役割を担っています</w:t>
      </w:r>
      <w:r w:rsidR="002B5956">
        <w:rPr>
          <w:rFonts w:ascii="Times New Roman" w:eastAsia="ヒラギノ角ゴ Pro W3" w:hAnsi="Times New Roman" w:cs="Times New Roman" w:hint="eastAsia"/>
          <w:lang w:eastAsia="ja-JP"/>
        </w:rPr>
        <w:t>し、オンラインで起こっていることも、バイイングの重要な要素だと思います。</w:t>
      </w:r>
      <w:r w:rsidR="00BE00AA">
        <w:rPr>
          <w:rFonts w:ascii="Times New Roman" w:eastAsia="ヒラギノ角ゴ Pro W3" w:hAnsi="Times New Roman" w:cs="Times New Roman" w:hint="eastAsia"/>
          <w:lang w:eastAsia="ja-JP"/>
        </w:rPr>
        <w:t>弊社の多くのお客様は、</w:t>
      </w:r>
      <w:r w:rsidR="005547C9">
        <w:rPr>
          <w:rFonts w:ascii="Times New Roman" w:eastAsia="ヒラギノ角ゴ Pro W3" w:hAnsi="Times New Roman" w:cs="Times New Roman" w:hint="eastAsia"/>
          <w:lang w:eastAsia="ja-JP"/>
        </w:rPr>
        <w:t>弊社で取扱っているブランドを“フォロー”している方</w:t>
      </w:r>
      <w:r w:rsidR="00A953A6">
        <w:rPr>
          <w:rFonts w:ascii="Times New Roman" w:eastAsia="ヒラギノ角ゴ Pro W3" w:hAnsi="Times New Roman" w:cs="Times New Roman" w:hint="eastAsia"/>
          <w:lang w:eastAsia="ja-JP"/>
        </w:rPr>
        <w:t>もいらっしゃいますし、リテーラーよりも先にお気に入りのブランド</w:t>
      </w:r>
      <w:r w:rsidR="00BA748B">
        <w:rPr>
          <w:rFonts w:ascii="Times New Roman" w:eastAsia="ヒラギノ角ゴ Pro W3" w:hAnsi="Times New Roman" w:cs="Times New Roman" w:hint="eastAsia"/>
          <w:lang w:eastAsia="ja-JP"/>
        </w:rPr>
        <w:t>の動向</w:t>
      </w:r>
      <w:r w:rsidR="00A953A6">
        <w:rPr>
          <w:rFonts w:ascii="Times New Roman" w:eastAsia="ヒラギノ角ゴ Pro W3" w:hAnsi="Times New Roman" w:cs="Times New Roman" w:hint="eastAsia"/>
          <w:lang w:eastAsia="ja-JP"/>
        </w:rPr>
        <w:t>を知っていることもあります。</w:t>
      </w:r>
      <w:r w:rsidR="00AD021B">
        <w:rPr>
          <w:rFonts w:ascii="Times New Roman" w:eastAsia="ヒラギノ角ゴ Pro W3" w:hAnsi="Times New Roman" w:cs="Times New Roman" w:hint="eastAsia"/>
          <w:lang w:eastAsia="ja-JP"/>
        </w:rPr>
        <w:t>今の時代、消費者はバイヤーとほぼ同時に商品を目にすることができます。この現象は、</w:t>
      </w:r>
      <w:r w:rsidR="00C241A9">
        <w:rPr>
          <w:rFonts w:ascii="Times New Roman" w:eastAsia="ヒラギノ角ゴ Pro W3" w:hAnsi="Times New Roman" w:cs="Times New Roman" w:hint="eastAsia"/>
          <w:lang w:eastAsia="ja-JP"/>
        </w:rPr>
        <w:t>より先見性のある</w:t>
      </w:r>
      <w:r w:rsidR="00AD021B">
        <w:rPr>
          <w:rFonts w:ascii="Times New Roman" w:eastAsia="ヒラギノ角ゴ Pro W3" w:hAnsi="Times New Roman" w:cs="Times New Roman" w:hint="eastAsia"/>
          <w:lang w:eastAsia="ja-JP"/>
        </w:rPr>
        <w:t>選択を行う</w:t>
      </w:r>
      <w:r w:rsidR="00814F0F">
        <w:rPr>
          <w:rFonts w:ascii="Times New Roman" w:eastAsia="ヒラギノ角ゴ Pro W3" w:hAnsi="Times New Roman" w:cs="Times New Roman" w:hint="eastAsia"/>
          <w:lang w:eastAsia="ja-JP"/>
        </w:rPr>
        <w:t>よう、リテーラーに</w:t>
      </w:r>
      <w:r w:rsidR="00AD021B">
        <w:rPr>
          <w:rFonts w:ascii="Times New Roman" w:eastAsia="ヒラギノ角ゴ Pro W3" w:hAnsi="Times New Roman" w:cs="Times New Roman" w:hint="eastAsia"/>
          <w:lang w:eastAsia="ja-JP"/>
        </w:rPr>
        <w:t>プレッシャーを与えていると言えます。</w:t>
      </w:r>
    </w:p>
    <w:p w14:paraId="28B230B3" w14:textId="77777777" w:rsidR="0030315B" w:rsidRPr="00202539" w:rsidRDefault="0030315B" w:rsidP="00756DE4">
      <w:pPr>
        <w:widowControl w:val="0"/>
        <w:tabs>
          <w:tab w:val="left" w:pos="220"/>
          <w:tab w:val="left" w:pos="720"/>
        </w:tabs>
        <w:autoSpaceDE w:val="0"/>
        <w:autoSpaceDN w:val="0"/>
        <w:adjustRightInd w:val="0"/>
        <w:rPr>
          <w:rFonts w:ascii="Times New Roman" w:eastAsia="ヒラギノ角ゴ Pro W3" w:hAnsi="Times New Roman" w:cs="Times New Roman"/>
        </w:rPr>
      </w:pPr>
    </w:p>
    <w:p w14:paraId="57031632" w14:textId="77777777" w:rsidR="0030315B" w:rsidRDefault="0030315B" w:rsidP="0030315B">
      <w:pPr>
        <w:rPr>
          <w:rFonts w:ascii="Times New Roman" w:eastAsia="ヒラギノ角ゴ Pro W3" w:hAnsi="Times New Roman" w:cs="Times New Roman"/>
          <w:b/>
          <w:lang w:eastAsia="ja-JP"/>
        </w:rPr>
      </w:pPr>
      <w:proofErr w:type="spellStart"/>
      <w:r w:rsidRPr="00202539">
        <w:rPr>
          <w:rFonts w:ascii="Times New Roman" w:eastAsia="ヒラギノ角ゴ Pro W3" w:hAnsi="Times New Roman" w:cs="Times New Roman"/>
          <w:b/>
        </w:rPr>
        <w:t>Momoyo</w:t>
      </w:r>
      <w:proofErr w:type="spellEnd"/>
      <w:r w:rsidRPr="00202539">
        <w:rPr>
          <w:rFonts w:ascii="Times New Roman" w:eastAsia="ヒラギノ角ゴ Pro W3" w:hAnsi="Times New Roman" w:cs="Times New Roman"/>
          <w:b/>
        </w:rPr>
        <w:t xml:space="preserve"> Ando, Womenswear Buyer, la </w:t>
      </w:r>
      <w:proofErr w:type="spellStart"/>
      <w:r w:rsidRPr="00202539">
        <w:rPr>
          <w:rFonts w:ascii="Times New Roman" w:eastAsia="ヒラギノ角ゴ Pro W3" w:hAnsi="Times New Roman" w:cs="Times New Roman"/>
          <w:b/>
        </w:rPr>
        <w:t>kagu</w:t>
      </w:r>
      <w:proofErr w:type="spellEnd"/>
      <w:r w:rsidRPr="00202539">
        <w:rPr>
          <w:rFonts w:ascii="Times New Roman" w:eastAsia="ヒラギノ角ゴ Pro W3" w:hAnsi="Times New Roman" w:cs="Times New Roman"/>
          <w:b/>
        </w:rPr>
        <w:t>, Tokyo, Japan</w:t>
      </w:r>
    </w:p>
    <w:p w14:paraId="1E7219F6" w14:textId="70794163" w:rsidR="0054331F" w:rsidRPr="00D16ADF" w:rsidRDefault="0054331F" w:rsidP="0030315B">
      <w:pPr>
        <w:rPr>
          <w:rFonts w:eastAsia="ヒラギノ角ゴ Pro W3"/>
          <w:b/>
        </w:rPr>
      </w:pPr>
      <w:proofErr w:type="spellStart"/>
      <w:r w:rsidRPr="00D16ADF">
        <w:rPr>
          <w:rFonts w:eastAsia="ヒラギノ角ゴ Pro W3" w:hint="eastAsia"/>
          <w:b/>
        </w:rPr>
        <w:t>安藤桃代、</w:t>
      </w:r>
      <w:r w:rsidRPr="00D16ADF">
        <w:rPr>
          <w:rFonts w:eastAsia="ヒラギノ角ゴ Pro W3"/>
          <w:b/>
        </w:rPr>
        <w:t>la</w:t>
      </w:r>
      <w:proofErr w:type="spellEnd"/>
      <w:r w:rsidRPr="00D16ADF">
        <w:rPr>
          <w:rFonts w:eastAsia="ヒラギノ角ゴ Pro W3"/>
          <w:b/>
        </w:rPr>
        <w:t xml:space="preserve"> </w:t>
      </w:r>
      <w:proofErr w:type="spellStart"/>
      <w:r w:rsidRPr="00D16ADF">
        <w:rPr>
          <w:rFonts w:eastAsia="ヒラギノ角ゴ Pro W3"/>
          <w:b/>
        </w:rPr>
        <w:t>kagu</w:t>
      </w:r>
      <w:proofErr w:type="spellEnd"/>
      <w:r w:rsidRPr="00D16ADF">
        <w:rPr>
          <w:rFonts w:eastAsia="ヒラギノ角ゴ Pro W3"/>
          <w:b/>
        </w:rPr>
        <w:t xml:space="preserve"> </w:t>
      </w:r>
      <w:proofErr w:type="spellStart"/>
      <w:r w:rsidRPr="00D16ADF">
        <w:rPr>
          <w:rFonts w:eastAsia="ヒラギノ角ゴ Pro W3" w:hint="eastAsia"/>
          <w:b/>
        </w:rPr>
        <w:t>ウィメンズバイヤ</w:t>
      </w:r>
      <w:proofErr w:type="spellEnd"/>
      <w:r w:rsidRPr="00D16ADF">
        <w:rPr>
          <w:rFonts w:eastAsia="ヒラギノ角ゴ Pro W3" w:hint="eastAsia"/>
          <w:b/>
        </w:rPr>
        <w:t>ー（</w:t>
      </w:r>
      <w:proofErr w:type="spellStart"/>
      <w:r w:rsidRPr="00D16ADF">
        <w:rPr>
          <w:rFonts w:eastAsia="ヒラギノ角ゴ Pro W3" w:hint="eastAsia"/>
          <w:b/>
        </w:rPr>
        <w:t>東京</w:t>
      </w:r>
      <w:proofErr w:type="spellEnd"/>
      <w:r w:rsidRPr="00D16ADF">
        <w:rPr>
          <w:rFonts w:eastAsia="ヒラギノ角ゴ Pro W3" w:hint="eastAsia"/>
          <w:b/>
        </w:rPr>
        <w:t>）</w:t>
      </w:r>
    </w:p>
    <w:p w14:paraId="2C776DD5" w14:textId="77777777" w:rsidR="00D92895" w:rsidRPr="00202539" w:rsidRDefault="0030315B" w:rsidP="0030315B">
      <w:pPr>
        <w:rPr>
          <w:rFonts w:ascii="Times New Roman" w:eastAsia="ヒラギノ角ゴ Pro W3" w:hAnsi="Times New Roman" w:cs="Times New Roman"/>
        </w:rPr>
      </w:pPr>
      <w:r w:rsidRPr="00202539">
        <w:rPr>
          <w:rFonts w:ascii="Times New Roman" w:eastAsia="ヒラギノ角ゴ Pro W3" w:hAnsi="Times New Roman" w:cs="Times New Roman"/>
        </w:rPr>
        <w:t xml:space="preserve">Fashion events and trade shows are important to me. To name a few, I attend catwalk shows of major brands, </w:t>
      </w:r>
      <w:r w:rsidRPr="00202539">
        <w:rPr>
          <w:rFonts w:ascii="Times New Roman" w:eastAsia="ヒラギノ角ゴ Pro W3" w:hAnsi="Times New Roman" w:cs="Times New Roman"/>
          <w:b/>
        </w:rPr>
        <w:t>Tranoï</w:t>
      </w:r>
      <w:r w:rsidRPr="00202539">
        <w:rPr>
          <w:rFonts w:ascii="Times New Roman" w:eastAsia="ヒラギノ角ゴ Pro W3" w:hAnsi="Times New Roman" w:cs="Times New Roman"/>
        </w:rPr>
        <w:t xml:space="preserve"> and </w:t>
      </w:r>
      <w:r w:rsidRPr="00202539">
        <w:rPr>
          <w:rFonts w:ascii="Times New Roman" w:eastAsia="ヒラギノ角ゴ Pro W3" w:hAnsi="Times New Roman" w:cs="Times New Roman"/>
          <w:b/>
          <w:bCs/>
        </w:rPr>
        <w:t>Première Vision</w:t>
      </w:r>
      <w:r w:rsidRPr="00202539">
        <w:rPr>
          <w:rFonts w:ascii="Times New Roman" w:eastAsia="ヒラギノ角ゴ Pro W3" w:hAnsi="Times New Roman" w:cs="Times New Roman"/>
        </w:rPr>
        <w:t xml:space="preserve">. I also visit showrooms: a lot of interesting items do not make it to the catwalk show, nor to the trade show booth, so this is the only way to see them. I read fashion magazines; but, as there is always a time lag, I also check collection reports on </w:t>
      </w:r>
      <w:proofErr w:type="spellStart"/>
      <w:r w:rsidRPr="00202539">
        <w:rPr>
          <w:rFonts w:ascii="Times New Roman" w:eastAsia="ヒラギノ角ゴ Pro W3" w:hAnsi="Times New Roman" w:cs="Times New Roman"/>
        </w:rPr>
        <w:t>Senken</w:t>
      </w:r>
      <w:proofErr w:type="spellEnd"/>
      <w:r w:rsidRPr="00202539">
        <w:rPr>
          <w:rFonts w:ascii="Times New Roman" w:eastAsia="ヒラギノ角ゴ Pro W3" w:hAnsi="Times New Roman" w:cs="Times New Roman"/>
        </w:rPr>
        <w:t xml:space="preserve"> </w:t>
      </w:r>
      <w:proofErr w:type="spellStart"/>
      <w:r w:rsidRPr="00202539">
        <w:rPr>
          <w:rFonts w:ascii="Times New Roman" w:eastAsia="ヒラギノ角ゴ Pro W3" w:hAnsi="Times New Roman" w:cs="Times New Roman"/>
        </w:rPr>
        <w:t>Shimbun</w:t>
      </w:r>
      <w:proofErr w:type="spellEnd"/>
      <w:r w:rsidRPr="00202539">
        <w:rPr>
          <w:rFonts w:ascii="Times New Roman" w:eastAsia="ヒラギノ角ゴ Pro W3" w:hAnsi="Times New Roman" w:cs="Times New Roman"/>
        </w:rPr>
        <w:t xml:space="preserve"> or </w:t>
      </w:r>
      <w:proofErr w:type="spellStart"/>
      <w:r w:rsidRPr="00202539">
        <w:rPr>
          <w:rFonts w:ascii="Times New Roman" w:eastAsia="ヒラギノ角ゴ Pro W3" w:hAnsi="Times New Roman" w:cs="Times New Roman"/>
        </w:rPr>
        <w:t>Pinterest</w:t>
      </w:r>
      <w:proofErr w:type="spellEnd"/>
      <w:r w:rsidRPr="00202539">
        <w:rPr>
          <w:rFonts w:ascii="Times New Roman" w:eastAsia="ヒラギノ角ゴ Pro W3" w:hAnsi="Times New Roman" w:cs="Times New Roman"/>
        </w:rPr>
        <w:t xml:space="preserve"> for buying decisions.</w:t>
      </w:r>
    </w:p>
    <w:p w14:paraId="20D0BD45" w14:textId="2B715683" w:rsidR="00554ED5" w:rsidRPr="009336AE" w:rsidRDefault="00554ED5" w:rsidP="00554ED5">
      <w:pPr>
        <w:rPr>
          <w:rFonts w:ascii="Times New Roman" w:eastAsia="ヒラギノ角ゴ Pro W3" w:hAnsi="Times New Roman"/>
        </w:rPr>
      </w:pPr>
      <w:commentRangeStart w:id="0"/>
      <w:r w:rsidRPr="009336AE">
        <w:rPr>
          <w:rFonts w:ascii="Times New Roman" w:eastAsia="ヒラギノ角ゴ Pro W3" w:hAnsi="Times New Roman"/>
        </w:rPr>
        <w:t xml:space="preserve">1) </w:t>
      </w:r>
      <w:r w:rsidRPr="009336AE">
        <w:rPr>
          <w:rFonts w:ascii="Times New Roman" w:eastAsia="ヒラギノ角ゴ Pro W3" w:hAnsi="Times New Roman" w:hint="eastAsia"/>
        </w:rPr>
        <w:t>（</w:t>
      </w:r>
      <w:proofErr w:type="spellStart"/>
      <w:r w:rsidRPr="009336AE">
        <w:rPr>
          <w:rFonts w:ascii="Times New Roman" w:eastAsia="ヒラギノ角ゴ Pro W3" w:hAnsi="Times New Roman" w:hint="eastAsia"/>
        </w:rPr>
        <w:t>アンケート回答時</w:t>
      </w:r>
      <w:proofErr w:type="spellEnd"/>
      <w:r w:rsidRPr="009336AE">
        <w:rPr>
          <w:rFonts w:ascii="Times New Roman" w:eastAsia="ヒラギノ角ゴ Pro W3" w:hAnsi="Times New Roman" w:hint="eastAsia"/>
        </w:rPr>
        <w:t>）まだシーズンが始まったばかりのため無回答でお願いします。</w:t>
      </w:r>
      <w:r w:rsidRPr="009336AE">
        <w:rPr>
          <w:rFonts w:ascii="Times New Roman" w:eastAsia="ヒラギノ角ゴ Pro W3" w:hAnsi="Times New Roman"/>
        </w:rPr>
        <w:t xml:space="preserve">2) </w:t>
      </w:r>
      <w:proofErr w:type="spellStart"/>
      <w:r w:rsidRPr="009336AE">
        <w:rPr>
          <w:rFonts w:ascii="Times New Roman" w:eastAsia="ヒラギノ角ゴ Pro W3" w:hAnsi="Times New Roman" w:hint="eastAsia"/>
        </w:rPr>
        <w:t>ファッションショーや展示会は重要です。例を挙げれば、各ブランドのメインコレクションや</w:t>
      </w:r>
      <w:r w:rsidRPr="009336AE">
        <w:rPr>
          <w:rFonts w:ascii="Times New Roman" w:eastAsia="ヒラギノ角ゴ Pro W3" w:hAnsi="Times New Roman"/>
        </w:rPr>
        <w:t>Tranoï</w:t>
      </w:r>
      <w:r w:rsidRPr="009336AE">
        <w:rPr>
          <w:rFonts w:ascii="Times New Roman" w:eastAsia="ヒラギノ角ゴ Pro W3" w:hAnsi="Times New Roman" w:hint="eastAsia"/>
        </w:rPr>
        <w:t>、</w:t>
      </w:r>
      <w:r w:rsidRPr="009336AE">
        <w:rPr>
          <w:rFonts w:ascii="Times New Roman" w:eastAsia="ヒラギノ角ゴ Pro W3" w:hAnsi="Times New Roman"/>
        </w:rPr>
        <w:t>Premiere</w:t>
      </w:r>
      <w:proofErr w:type="spellEnd"/>
      <w:r w:rsidRPr="009336AE">
        <w:rPr>
          <w:rFonts w:ascii="Times New Roman" w:eastAsia="ヒラギノ角ゴ Pro W3" w:hAnsi="Times New Roman"/>
        </w:rPr>
        <w:t xml:space="preserve"> Vision</w:t>
      </w:r>
      <w:r w:rsidRPr="009336AE">
        <w:rPr>
          <w:rFonts w:ascii="Times New Roman" w:eastAsia="ヒラギノ角ゴ Pro W3" w:hAnsi="Times New Roman" w:hint="eastAsia"/>
        </w:rPr>
        <w:t>などの展示会です。また、コレクション期間中のショールームには展示会場には並べられていない商品があるので、より多くの品物の中から選ぶために足を運びます。</w:t>
      </w:r>
      <w:r w:rsidRPr="009336AE">
        <w:rPr>
          <w:rFonts w:ascii="Times New Roman" w:eastAsia="ヒラギノ角ゴ Pro W3" w:hAnsi="Times New Roman"/>
        </w:rPr>
        <w:t xml:space="preserve">3) </w:t>
      </w:r>
      <w:r w:rsidRPr="009336AE">
        <w:rPr>
          <w:rFonts w:ascii="Times New Roman" w:eastAsia="ヒラギノ角ゴ Pro W3" w:hAnsi="Times New Roman" w:hint="eastAsia"/>
        </w:rPr>
        <w:t>メディアは情報収集に活用しています。雑誌も見ますが情報としては遅くなるため、バイイングの情報収集としては繊研新聞のコレクション速報や</w:t>
      </w:r>
      <w:r w:rsidRPr="009336AE">
        <w:rPr>
          <w:rFonts w:ascii="Times New Roman" w:eastAsia="ヒラギノ角ゴ Pro W3" w:hAnsi="Times New Roman"/>
        </w:rPr>
        <w:t>Pinterest</w:t>
      </w:r>
      <w:r w:rsidRPr="009336AE">
        <w:rPr>
          <w:rFonts w:ascii="Times New Roman" w:eastAsia="ヒラギノ角ゴ Pro W3" w:hAnsi="Times New Roman" w:hint="eastAsia"/>
        </w:rPr>
        <w:t>などを見ています。</w:t>
      </w:r>
    </w:p>
    <w:p w14:paraId="51572E97" w14:textId="77777777" w:rsidR="0054331F" w:rsidRPr="00202539" w:rsidRDefault="0054331F" w:rsidP="00756DE4">
      <w:pPr>
        <w:widowControl w:val="0"/>
        <w:tabs>
          <w:tab w:val="left" w:pos="220"/>
          <w:tab w:val="left" w:pos="720"/>
        </w:tabs>
        <w:autoSpaceDE w:val="0"/>
        <w:autoSpaceDN w:val="0"/>
        <w:adjustRightInd w:val="0"/>
        <w:rPr>
          <w:rFonts w:ascii="Times New Roman" w:eastAsia="ヒラギノ角ゴ Pro W3" w:hAnsi="Times New Roman" w:cs="Times New Roman"/>
        </w:rPr>
      </w:pPr>
    </w:p>
    <w:commentRangeEnd w:id="0"/>
    <w:p w14:paraId="053C59E5" w14:textId="77777777" w:rsidR="00D92895" w:rsidRDefault="00676F91" w:rsidP="00D92895">
      <w:pPr>
        <w:widowControl w:val="0"/>
        <w:autoSpaceDE w:val="0"/>
        <w:autoSpaceDN w:val="0"/>
        <w:adjustRightInd w:val="0"/>
        <w:rPr>
          <w:rFonts w:ascii="Times New Roman" w:eastAsia="ヒラギノ角ゴ Pro W3" w:hAnsi="Times New Roman" w:cs="Times New Roman"/>
          <w:b/>
          <w:lang w:eastAsia="ja-JP"/>
        </w:rPr>
      </w:pPr>
      <w:r>
        <w:rPr>
          <w:rStyle w:val="a5"/>
        </w:rPr>
        <w:commentReference w:id="0"/>
      </w:r>
      <w:r w:rsidR="00756DE4" w:rsidRPr="00202539">
        <w:rPr>
          <w:rFonts w:ascii="Times New Roman" w:eastAsia="ヒラギノ角ゴ Pro W3" w:hAnsi="Times New Roman" w:cs="Times New Roman"/>
          <w:b/>
        </w:rPr>
        <w:t>Roxanne Chen, Womenswear Buyer, One Fifteen, Taipei, Taiwan</w:t>
      </w:r>
    </w:p>
    <w:p w14:paraId="6452F8E8" w14:textId="668424E2" w:rsidR="00A71031" w:rsidRPr="00202539" w:rsidRDefault="00A71031" w:rsidP="00D92895">
      <w:pPr>
        <w:widowControl w:val="0"/>
        <w:autoSpaceDE w:val="0"/>
        <w:autoSpaceDN w:val="0"/>
        <w:adjustRightInd w:val="0"/>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ロクサーヌ・チェン、</w:t>
      </w:r>
      <w:r w:rsidRPr="00202539">
        <w:rPr>
          <w:rFonts w:ascii="Times New Roman" w:eastAsia="ヒラギノ角ゴ Pro W3" w:hAnsi="Times New Roman" w:cs="Times New Roman"/>
          <w:b/>
        </w:rPr>
        <w:t>One Fifteen</w:t>
      </w:r>
      <w:r>
        <w:rPr>
          <w:rFonts w:ascii="Times New Roman" w:eastAsia="ヒラギノ角ゴ Pro W3" w:hAnsi="Times New Roman" w:cs="Times New Roman"/>
          <w:b/>
        </w:rPr>
        <w:t xml:space="preserve"> </w:t>
      </w:r>
      <w:r>
        <w:rPr>
          <w:rFonts w:ascii="Times New Roman" w:eastAsia="ヒラギノ角ゴ Pro W3" w:hAnsi="Times New Roman" w:cs="Times New Roman" w:hint="eastAsia"/>
          <w:b/>
          <w:lang w:eastAsia="ja-JP"/>
        </w:rPr>
        <w:t>ウィメンズウェアバイヤー（台北）</w:t>
      </w:r>
    </w:p>
    <w:p w14:paraId="7751522C" w14:textId="77777777" w:rsidR="001C6E8D" w:rsidRPr="00202539" w:rsidRDefault="00756DE4" w:rsidP="00D92895">
      <w:pPr>
        <w:rPr>
          <w:rFonts w:ascii="Times New Roman" w:eastAsia="ヒラギノ角ゴ Pro W3" w:hAnsi="Times New Roman" w:cs="Times New Roman"/>
        </w:rPr>
      </w:pPr>
      <w:r w:rsidRPr="00202539">
        <w:rPr>
          <w:rFonts w:ascii="Times New Roman" w:eastAsia="ヒラギノ角ゴ Pro W3" w:hAnsi="Times New Roman" w:cs="Times New Roman"/>
        </w:rPr>
        <w:t xml:space="preserve">Interesting knitwear has been the highlight of A/W 2016 collections for me. I attend most of the key events in Europe – London, Paris and sometimes Milan. </w:t>
      </w:r>
    </w:p>
    <w:p w14:paraId="05CA53BB" w14:textId="194618A5" w:rsidR="00756DE4" w:rsidRDefault="00482ED1" w:rsidP="00D92895">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私にとって</w:t>
      </w:r>
      <w:r>
        <w:rPr>
          <w:rFonts w:ascii="Times New Roman" w:eastAsia="ヒラギノ角ゴ Pro W3" w:hAnsi="Times New Roman" w:cs="Times New Roman" w:hint="eastAsia"/>
          <w:lang w:eastAsia="ja-JP"/>
        </w:rPr>
        <w:t>2016/17</w:t>
      </w:r>
      <w:r>
        <w:rPr>
          <w:rFonts w:ascii="Times New Roman" w:eastAsia="ヒラギノ角ゴ Pro W3" w:hAnsi="Times New Roman" w:cs="Times New Roman" w:hint="eastAsia"/>
          <w:lang w:eastAsia="ja-JP"/>
        </w:rPr>
        <w:t>年秋冬コレクションのハイライト</w:t>
      </w:r>
      <w:r w:rsidR="00BB3301">
        <w:rPr>
          <w:rFonts w:ascii="Times New Roman" w:eastAsia="ヒラギノ角ゴ Pro W3" w:hAnsi="Times New Roman" w:cs="Times New Roman" w:hint="eastAsia"/>
          <w:lang w:eastAsia="ja-JP"/>
        </w:rPr>
        <w:t>は、面白味のあるニットウェア</w:t>
      </w:r>
      <w:r>
        <w:rPr>
          <w:rFonts w:ascii="Times New Roman" w:eastAsia="ヒラギノ角ゴ Pro W3" w:hAnsi="Times New Roman" w:cs="Times New Roman" w:hint="eastAsia"/>
          <w:lang w:eastAsia="ja-JP"/>
        </w:rPr>
        <w:t>でした。</w:t>
      </w:r>
      <w:r w:rsidR="00DA5CD9">
        <w:rPr>
          <w:rFonts w:ascii="Times New Roman" w:eastAsia="ヒラギノ角ゴ Pro W3" w:hAnsi="Times New Roman" w:cs="Times New Roman" w:hint="eastAsia"/>
          <w:lang w:eastAsia="ja-JP"/>
        </w:rPr>
        <w:t>ロンドン、パリ、時にミラノというように、ヨーロッパの重要なイベント</w:t>
      </w:r>
      <w:r w:rsidR="001D636B">
        <w:rPr>
          <w:rFonts w:ascii="Times New Roman" w:eastAsia="ヒラギノ角ゴ Pro W3" w:hAnsi="Times New Roman" w:cs="Times New Roman" w:hint="eastAsia"/>
          <w:lang w:eastAsia="ja-JP"/>
        </w:rPr>
        <w:t>のほとんどに足を運んでいます。</w:t>
      </w:r>
    </w:p>
    <w:p w14:paraId="37465884" w14:textId="77777777" w:rsidR="00482ED1" w:rsidRPr="00202539" w:rsidRDefault="00482ED1" w:rsidP="00D92895">
      <w:pPr>
        <w:rPr>
          <w:rFonts w:ascii="Times New Roman" w:eastAsia="ヒラギノ角ゴ Pro W3" w:hAnsi="Times New Roman" w:cs="Times New Roman"/>
          <w:lang w:eastAsia="ja-JP"/>
        </w:rPr>
      </w:pPr>
    </w:p>
    <w:p w14:paraId="3DFAD638" w14:textId="77777777" w:rsidR="00240619" w:rsidRDefault="00756DE4" w:rsidP="00990B09">
      <w:pPr>
        <w:rPr>
          <w:rFonts w:ascii="Times New Roman" w:eastAsia="ヒラギノ角ゴ Pro W3" w:hAnsi="Times New Roman" w:cs="Times New Roman"/>
          <w:b/>
          <w:lang w:eastAsia="ja-JP"/>
        </w:rPr>
      </w:pPr>
      <w:r w:rsidRPr="00202539">
        <w:rPr>
          <w:rFonts w:ascii="Times New Roman" w:eastAsia="ヒラギノ角ゴ Pro W3" w:hAnsi="Times New Roman" w:cs="Times New Roman"/>
          <w:b/>
          <w:bCs/>
        </w:rPr>
        <w:t xml:space="preserve">Alice </w:t>
      </w:r>
      <w:proofErr w:type="spellStart"/>
      <w:r w:rsidRPr="00202539">
        <w:rPr>
          <w:rFonts w:ascii="Times New Roman" w:eastAsia="ヒラギノ角ゴ Pro W3" w:hAnsi="Times New Roman" w:cs="Times New Roman"/>
          <w:b/>
          <w:bCs/>
        </w:rPr>
        <w:t>Aichberger</w:t>
      </w:r>
      <w:proofErr w:type="spellEnd"/>
      <w:r w:rsidRPr="00202539">
        <w:rPr>
          <w:rFonts w:ascii="Times New Roman" w:eastAsia="ヒラギノ角ゴ Pro W3" w:hAnsi="Times New Roman" w:cs="Times New Roman"/>
          <w:b/>
          <w:bCs/>
        </w:rPr>
        <w:t xml:space="preserve">, Senior Premium Womenswear Buyer, Peek &amp; Cloppenburg, </w:t>
      </w:r>
      <w:r w:rsidRPr="00202539">
        <w:rPr>
          <w:rFonts w:ascii="Times New Roman" w:eastAsia="ヒラギノ角ゴ Pro W3" w:hAnsi="Times New Roman" w:cs="Times New Roman"/>
          <w:b/>
        </w:rPr>
        <w:t>Düsseldorf, Germany</w:t>
      </w:r>
    </w:p>
    <w:p w14:paraId="4CE74312" w14:textId="31DC3329" w:rsidR="00530F01" w:rsidRPr="00202539" w:rsidRDefault="00530F01" w:rsidP="00990B09">
      <w:pPr>
        <w:rPr>
          <w:rFonts w:ascii="Times New Roman" w:eastAsia="ヒラギノ角ゴ Pro W3" w:hAnsi="Times New Roman" w:cs="Times New Roman"/>
          <w:lang w:eastAsia="ja-JP"/>
        </w:rPr>
      </w:pPr>
      <w:r>
        <w:rPr>
          <w:rFonts w:ascii="Times New Roman" w:eastAsia="ヒラギノ角ゴ Pro W3" w:hAnsi="Times New Roman" w:cs="Times New Roman" w:hint="eastAsia"/>
          <w:b/>
          <w:lang w:eastAsia="ja-JP"/>
        </w:rPr>
        <w:t>アリス・アイヒベルガー、</w:t>
      </w:r>
      <w:r w:rsidRPr="00202539">
        <w:rPr>
          <w:rFonts w:ascii="Times New Roman" w:eastAsia="ヒラギノ角ゴ Pro W3" w:hAnsi="Times New Roman" w:cs="Times New Roman"/>
          <w:b/>
          <w:bCs/>
        </w:rPr>
        <w:t>Peek &amp; Cloppenburg</w:t>
      </w:r>
      <w:r>
        <w:rPr>
          <w:rFonts w:ascii="Times New Roman" w:eastAsia="ヒラギノ角ゴ Pro W3" w:hAnsi="Times New Roman" w:cs="Times New Roman"/>
          <w:b/>
          <w:bCs/>
        </w:rPr>
        <w:t xml:space="preserve"> </w:t>
      </w:r>
      <w:r>
        <w:rPr>
          <w:rFonts w:ascii="Times New Roman" w:eastAsia="ヒラギノ角ゴ Pro W3" w:hAnsi="Times New Roman" w:cs="Times New Roman" w:hint="eastAsia"/>
          <w:b/>
          <w:lang w:eastAsia="ja-JP"/>
        </w:rPr>
        <w:t>シニアプレミアムウィメンズウェアバイヤー（デュッセルドルフ）</w:t>
      </w:r>
    </w:p>
    <w:p w14:paraId="5AF8FF67" w14:textId="77777777" w:rsidR="00240619" w:rsidRDefault="00240619" w:rsidP="00240619">
      <w:pPr>
        <w:spacing w:after="240"/>
        <w:rPr>
          <w:rFonts w:ascii="Times New Roman" w:eastAsia="ヒラギノ角ゴ Pro W3" w:hAnsi="Times New Roman" w:cs="Times New Roman"/>
        </w:rPr>
      </w:pPr>
      <w:r w:rsidRPr="00202539">
        <w:rPr>
          <w:rFonts w:ascii="Times New Roman" w:eastAsia="ヒラギノ角ゴ Pro W3" w:hAnsi="Times New Roman" w:cs="Times New Roman"/>
        </w:rPr>
        <w:t>The coat is back – either with trench details, or wide collar: a touch of 70s style.</w:t>
      </w:r>
      <w:r w:rsidRPr="00202539">
        <w:rPr>
          <w:rFonts w:ascii="Times New Roman" w:eastAsia="ヒラギノ角ゴ Pro W3" w:hAnsi="Times New Roman" w:cs="Times New Roman"/>
        </w:rPr>
        <w:br/>
        <w:t xml:space="preserve">In terms of colors and patterns, we will see a lot of checks and shades of camel. </w:t>
      </w:r>
      <w:proofErr w:type="spellStart"/>
      <w:r w:rsidRPr="00202539">
        <w:rPr>
          <w:rFonts w:ascii="Times New Roman" w:eastAsia="ヒラギノ角ゴ Pro W3" w:hAnsi="Times New Roman" w:cs="Times New Roman"/>
        </w:rPr>
        <w:t>Instagram</w:t>
      </w:r>
      <w:proofErr w:type="spellEnd"/>
      <w:r w:rsidRPr="00202539">
        <w:rPr>
          <w:rFonts w:ascii="Times New Roman" w:eastAsia="ヒラギノ角ゴ Pro W3" w:hAnsi="Times New Roman" w:cs="Times New Roman"/>
        </w:rPr>
        <w:t xml:space="preserve"> gives great inspiration of what's up next. Of course I follow bloggers like </w:t>
      </w:r>
      <w:proofErr w:type="spellStart"/>
      <w:r w:rsidRPr="00202539">
        <w:rPr>
          <w:rFonts w:ascii="Times New Roman" w:eastAsia="ヒラギノ角ゴ Pro W3" w:hAnsi="Times New Roman" w:cs="Times New Roman"/>
        </w:rPr>
        <w:t>Leandra</w:t>
      </w:r>
      <w:proofErr w:type="spellEnd"/>
      <w:r w:rsidRPr="00202539">
        <w:rPr>
          <w:rFonts w:ascii="Times New Roman" w:eastAsia="ヒラギノ角ゴ Pro W3" w:hAnsi="Times New Roman" w:cs="Times New Roman"/>
        </w:rPr>
        <w:t xml:space="preserve"> </w:t>
      </w:r>
      <w:proofErr w:type="spellStart"/>
      <w:r w:rsidRPr="00202539">
        <w:rPr>
          <w:rFonts w:ascii="Times New Roman" w:eastAsia="ヒラギノ角ゴ Pro W3" w:hAnsi="Times New Roman" w:cs="Times New Roman"/>
        </w:rPr>
        <w:t>Medine</w:t>
      </w:r>
      <w:proofErr w:type="spellEnd"/>
      <w:r w:rsidRPr="00202539">
        <w:rPr>
          <w:rFonts w:ascii="Times New Roman" w:eastAsia="ヒラギノ角ゴ Pro W3" w:hAnsi="Times New Roman" w:cs="Times New Roman"/>
        </w:rPr>
        <w:t xml:space="preserve">, Chiara </w:t>
      </w:r>
      <w:proofErr w:type="spellStart"/>
      <w:r w:rsidRPr="00202539">
        <w:rPr>
          <w:rFonts w:ascii="Times New Roman" w:eastAsia="ヒラギノ角ゴ Pro W3" w:hAnsi="Times New Roman" w:cs="Times New Roman"/>
        </w:rPr>
        <w:t>Ferragni</w:t>
      </w:r>
      <w:proofErr w:type="spellEnd"/>
      <w:r w:rsidRPr="00202539">
        <w:rPr>
          <w:rFonts w:ascii="Times New Roman" w:eastAsia="ヒラギノ角ゴ Pro W3" w:hAnsi="Times New Roman" w:cs="Times New Roman"/>
        </w:rPr>
        <w:t xml:space="preserve"> or </w:t>
      </w:r>
      <w:proofErr w:type="spellStart"/>
      <w:r w:rsidRPr="00202539">
        <w:rPr>
          <w:rFonts w:ascii="Times New Roman" w:eastAsia="ヒラギノ角ゴ Pro W3" w:hAnsi="Times New Roman" w:cs="Times New Roman"/>
        </w:rPr>
        <w:t>Pernille</w:t>
      </w:r>
      <w:proofErr w:type="spellEnd"/>
      <w:r w:rsidRPr="00202539">
        <w:rPr>
          <w:rFonts w:ascii="Times New Roman" w:eastAsia="ヒラギノ角ゴ Pro W3" w:hAnsi="Times New Roman" w:cs="Times New Roman"/>
        </w:rPr>
        <w:t xml:space="preserve"> </w:t>
      </w:r>
      <w:proofErr w:type="spellStart"/>
      <w:r w:rsidRPr="00202539">
        <w:rPr>
          <w:rFonts w:ascii="Times New Roman" w:eastAsia="ヒラギノ角ゴ Pro W3" w:hAnsi="Times New Roman" w:cs="Times New Roman"/>
        </w:rPr>
        <w:t>Teisbaek</w:t>
      </w:r>
      <w:proofErr w:type="spellEnd"/>
      <w:r w:rsidRPr="00202539">
        <w:rPr>
          <w:rFonts w:ascii="Times New Roman" w:eastAsia="ヒラギノ角ゴ Pro W3" w:hAnsi="Times New Roman" w:cs="Times New Roman"/>
        </w:rPr>
        <w:t xml:space="preserve">, but also many brands, for example </w:t>
      </w:r>
      <w:proofErr w:type="spellStart"/>
      <w:r w:rsidRPr="00202539">
        <w:rPr>
          <w:rFonts w:ascii="Times New Roman" w:eastAsia="ヒラギノ角ゴ Pro W3" w:hAnsi="Times New Roman" w:cs="Times New Roman"/>
          <w:b/>
        </w:rPr>
        <w:t>J.Crew</w:t>
      </w:r>
      <w:proofErr w:type="spellEnd"/>
      <w:r w:rsidRPr="00202539">
        <w:rPr>
          <w:rFonts w:ascii="Times New Roman" w:eastAsia="ヒラギノ角ゴ Pro W3" w:hAnsi="Times New Roman" w:cs="Times New Roman"/>
          <w:b/>
        </w:rPr>
        <w:t>, Tory Burch</w:t>
      </w:r>
      <w:r w:rsidRPr="00202539">
        <w:rPr>
          <w:rFonts w:ascii="Times New Roman" w:eastAsia="ヒラギノ角ゴ Pro W3" w:hAnsi="Times New Roman" w:cs="Times New Roman"/>
        </w:rPr>
        <w:t xml:space="preserve"> or </w:t>
      </w:r>
      <w:r w:rsidRPr="00202539">
        <w:rPr>
          <w:rFonts w:ascii="Times New Roman" w:eastAsia="ヒラギノ角ゴ Pro W3" w:hAnsi="Times New Roman" w:cs="Times New Roman"/>
          <w:b/>
        </w:rPr>
        <w:t xml:space="preserve">Anya </w:t>
      </w:r>
      <w:proofErr w:type="spellStart"/>
      <w:r w:rsidRPr="00202539">
        <w:rPr>
          <w:rFonts w:ascii="Times New Roman" w:eastAsia="ヒラギノ角ゴ Pro W3" w:hAnsi="Times New Roman" w:cs="Times New Roman"/>
          <w:b/>
        </w:rPr>
        <w:t>Hindmarch</w:t>
      </w:r>
      <w:proofErr w:type="spellEnd"/>
      <w:r w:rsidRPr="00202539">
        <w:rPr>
          <w:rFonts w:ascii="Times New Roman" w:eastAsia="ヒラギノ角ゴ Pro W3" w:hAnsi="Times New Roman" w:cs="Times New Roman"/>
        </w:rPr>
        <w:t xml:space="preserve"> to get some new input. We attend different shows during Berlin Fashion Week, but mostly we have business appointments along with the fashion fairs and try to detect new brands and trends.</w:t>
      </w:r>
    </w:p>
    <w:p w14:paraId="6D748B06" w14:textId="7C8AAA79" w:rsidR="00320A63" w:rsidRPr="00ED3C25" w:rsidRDefault="0091102C" w:rsidP="00320A63">
      <w:pPr>
        <w:pStyle w:val="1"/>
        <w:rPr>
          <w:rFonts w:ascii="Times New Roman" w:eastAsia="ヒラギノ角ゴ Pro W3" w:hAnsi="Times New Roman" w:cs="Times New Roman"/>
          <w:b w:val="0"/>
          <w:bCs w:val="0"/>
          <w:kern w:val="0"/>
          <w:sz w:val="24"/>
          <w:szCs w:val="24"/>
        </w:rPr>
      </w:pPr>
      <w:r w:rsidRPr="00320A63">
        <w:rPr>
          <w:rFonts w:ascii="Times New Roman" w:eastAsia="ヒラギノ角ゴ Pro W3" w:hAnsi="Times New Roman" w:cs="Times New Roman" w:hint="eastAsia"/>
          <w:b w:val="0"/>
          <w:bCs w:val="0"/>
          <w:kern w:val="0"/>
          <w:sz w:val="24"/>
          <w:szCs w:val="24"/>
        </w:rPr>
        <w:t>トレンチのディテールやワイドカラーなど、</w:t>
      </w:r>
      <w:r w:rsidRPr="00320A63">
        <w:rPr>
          <w:rFonts w:ascii="Times New Roman" w:eastAsia="ヒラギノ角ゴ Pro W3" w:hAnsi="Times New Roman" w:cs="Times New Roman" w:hint="eastAsia"/>
          <w:b w:val="0"/>
          <w:bCs w:val="0"/>
          <w:kern w:val="0"/>
          <w:sz w:val="24"/>
          <w:szCs w:val="24"/>
        </w:rPr>
        <w:t>70</w:t>
      </w:r>
      <w:r w:rsidRPr="00320A63">
        <w:rPr>
          <w:rFonts w:ascii="Times New Roman" w:eastAsia="ヒラギノ角ゴ Pro W3" w:hAnsi="Times New Roman" w:cs="Times New Roman" w:hint="eastAsia"/>
          <w:b w:val="0"/>
          <w:bCs w:val="0"/>
          <w:kern w:val="0"/>
          <w:sz w:val="24"/>
          <w:szCs w:val="24"/>
        </w:rPr>
        <w:t>年代風スタイルのコートが復活しています。</w:t>
      </w:r>
      <w:r w:rsidR="00236518" w:rsidRPr="00320A63">
        <w:rPr>
          <w:rFonts w:ascii="Times New Roman" w:eastAsia="ヒラギノ角ゴ Pro W3" w:hAnsi="Times New Roman" w:cs="Times New Roman" w:hint="eastAsia"/>
          <w:b w:val="0"/>
          <w:bCs w:val="0"/>
          <w:kern w:val="0"/>
          <w:sz w:val="24"/>
          <w:szCs w:val="24"/>
        </w:rPr>
        <w:t>色や柄に関しては、チェックやキャメルを多く目にするでしょう。</w:t>
      </w:r>
      <w:r w:rsidR="00584C84" w:rsidRPr="00320A63">
        <w:rPr>
          <w:rFonts w:ascii="Times New Roman" w:eastAsia="ヒラギノ角ゴ Pro W3" w:hAnsi="Times New Roman" w:cs="Times New Roman" w:hint="eastAsia"/>
          <w:b w:val="0"/>
          <w:bCs w:val="0"/>
          <w:kern w:val="0"/>
          <w:sz w:val="24"/>
          <w:szCs w:val="24"/>
        </w:rPr>
        <w:t>インスタグラムは、次に何が来るかに対して素晴らしいインスピレーションを与えてくれます。</w:t>
      </w:r>
      <w:r w:rsidR="00320A63" w:rsidRPr="00320A63">
        <w:rPr>
          <w:rFonts w:ascii="Times New Roman" w:eastAsia="ヒラギノ角ゴ Pro W3" w:hAnsi="Times New Roman" w:cs="Times New Roman" w:hint="eastAsia"/>
          <w:b w:val="0"/>
          <w:bCs w:val="0"/>
          <w:kern w:val="0"/>
          <w:sz w:val="24"/>
          <w:szCs w:val="24"/>
        </w:rPr>
        <w:t>もちろん、</w:t>
      </w:r>
      <w:r w:rsidR="00320A63" w:rsidRPr="00320A63">
        <w:rPr>
          <w:rFonts w:ascii="Times New Roman" w:eastAsia="ヒラギノ角ゴ Pro W3" w:hAnsi="Times New Roman" w:cs="Times New Roman"/>
          <w:b w:val="0"/>
          <w:bCs w:val="0"/>
          <w:kern w:val="0"/>
          <w:sz w:val="24"/>
          <w:szCs w:val="24"/>
        </w:rPr>
        <w:t>レアンドラ・メディーン</w:t>
      </w:r>
      <w:r w:rsidR="00320A63" w:rsidRPr="00320A63">
        <w:rPr>
          <w:rFonts w:ascii="Times New Roman" w:eastAsia="ヒラギノ角ゴ Pro W3" w:hAnsi="Times New Roman" w:cs="Times New Roman" w:hint="eastAsia"/>
          <w:b w:val="0"/>
          <w:bCs w:val="0"/>
          <w:kern w:val="0"/>
          <w:sz w:val="24"/>
          <w:szCs w:val="24"/>
        </w:rPr>
        <w:t>、</w:t>
      </w:r>
      <w:r w:rsidR="00320A63" w:rsidRPr="00320A63">
        <w:rPr>
          <w:rFonts w:ascii="Times New Roman" w:eastAsia="ヒラギノ角ゴ Pro W3" w:hAnsi="Times New Roman" w:cs="Times New Roman"/>
          <w:b w:val="0"/>
          <w:bCs w:val="0"/>
          <w:kern w:val="0"/>
          <w:sz w:val="24"/>
          <w:szCs w:val="24"/>
        </w:rPr>
        <w:t>キアラ・フェラーニ</w:t>
      </w:r>
      <w:r w:rsidR="00320A63" w:rsidRPr="00320A63">
        <w:rPr>
          <w:rFonts w:ascii="Times New Roman" w:eastAsia="ヒラギノ角ゴ Pro W3" w:hAnsi="Times New Roman" w:cs="Times New Roman" w:hint="eastAsia"/>
          <w:b w:val="0"/>
          <w:bCs w:val="0"/>
          <w:kern w:val="0"/>
          <w:sz w:val="24"/>
          <w:szCs w:val="24"/>
        </w:rPr>
        <w:t>、</w:t>
      </w:r>
      <w:r w:rsidR="00320A63" w:rsidRPr="00320A63">
        <w:rPr>
          <w:rFonts w:ascii="Times New Roman" w:eastAsia="ヒラギノ角ゴ Pro W3" w:hAnsi="Times New Roman" w:cs="Times New Roman"/>
          <w:b w:val="0"/>
          <w:bCs w:val="0"/>
          <w:kern w:val="0"/>
          <w:sz w:val="24"/>
          <w:szCs w:val="24"/>
        </w:rPr>
        <w:t>ペニーレ・タイスベック</w:t>
      </w:r>
      <w:r w:rsidR="00320A63">
        <w:rPr>
          <w:rFonts w:ascii="Times New Roman" w:eastAsia="ヒラギノ角ゴ Pro W3" w:hAnsi="Times New Roman" w:cs="Times New Roman" w:hint="eastAsia"/>
          <w:b w:val="0"/>
          <w:bCs w:val="0"/>
          <w:kern w:val="0"/>
          <w:sz w:val="24"/>
          <w:szCs w:val="24"/>
        </w:rPr>
        <w:t>などのブロガーをフォローしていますが、</w:t>
      </w:r>
      <w:r w:rsidR="00E638FB">
        <w:rPr>
          <w:rFonts w:ascii="Times New Roman" w:eastAsia="ヒラギノ角ゴ Pro W3" w:hAnsi="Times New Roman" w:cs="Times New Roman" w:hint="eastAsia"/>
          <w:b w:val="0"/>
          <w:bCs w:val="0"/>
          <w:kern w:val="0"/>
          <w:sz w:val="24"/>
          <w:szCs w:val="24"/>
        </w:rPr>
        <w:t>例えば</w:t>
      </w:r>
      <w:r w:rsidR="00E638FB" w:rsidRPr="00E638FB">
        <w:rPr>
          <w:rFonts w:ascii="Times New Roman" w:eastAsia="ヒラギノ角ゴ Pro W3" w:hAnsi="Times New Roman" w:cs="Times New Roman"/>
          <w:bCs w:val="0"/>
          <w:kern w:val="0"/>
          <w:sz w:val="24"/>
          <w:szCs w:val="24"/>
        </w:rPr>
        <w:t>J.</w:t>
      </w:r>
      <w:r w:rsidR="00E638FB" w:rsidRPr="00E638FB">
        <w:rPr>
          <w:rFonts w:ascii="Times New Roman" w:eastAsia="ヒラギノ角ゴ Pro W3" w:hAnsi="Times New Roman" w:cs="Times New Roman"/>
          <w:bCs w:val="0"/>
          <w:kern w:val="0"/>
          <w:sz w:val="24"/>
          <w:szCs w:val="24"/>
        </w:rPr>
        <w:t>クルー</w:t>
      </w:r>
      <w:r w:rsidR="00E638FB">
        <w:rPr>
          <w:rFonts w:ascii="Times New Roman" w:eastAsia="ヒラギノ角ゴ Pro W3" w:hAnsi="Times New Roman" w:cs="Times New Roman" w:hint="eastAsia"/>
          <w:b w:val="0"/>
          <w:bCs w:val="0"/>
          <w:kern w:val="0"/>
          <w:sz w:val="24"/>
          <w:szCs w:val="24"/>
        </w:rPr>
        <w:t>、</w:t>
      </w:r>
      <w:r w:rsidR="00E638FB" w:rsidRPr="00E638FB">
        <w:rPr>
          <w:rFonts w:ascii="Times New Roman" w:eastAsia="ヒラギノ角ゴ Pro W3" w:hAnsi="Times New Roman" w:cs="Times New Roman" w:hint="eastAsia"/>
          <w:bCs w:val="0"/>
          <w:kern w:val="0"/>
          <w:sz w:val="24"/>
          <w:szCs w:val="24"/>
        </w:rPr>
        <w:t>トリーバーチ</w:t>
      </w:r>
      <w:r w:rsidR="00E638FB">
        <w:rPr>
          <w:rFonts w:ascii="Times New Roman" w:eastAsia="ヒラギノ角ゴ Pro W3" w:hAnsi="Times New Roman" w:cs="Times New Roman" w:hint="eastAsia"/>
          <w:b w:val="0"/>
          <w:bCs w:val="0"/>
          <w:kern w:val="0"/>
          <w:sz w:val="24"/>
          <w:szCs w:val="24"/>
        </w:rPr>
        <w:t>、</w:t>
      </w:r>
      <w:r w:rsidR="00E638FB" w:rsidRPr="00E638FB">
        <w:rPr>
          <w:rFonts w:ascii="Times New Roman" w:eastAsia="ヒラギノ角ゴ Pro W3" w:hAnsi="Times New Roman" w:cs="Times New Roman"/>
          <w:bCs w:val="0"/>
          <w:iCs/>
          <w:kern w:val="0"/>
          <w:sz w:val="24"/>
          <w:szCs w:val="24"/>
        </w:rPr>
        <w:t>アニヤ</w:t>
      </w:r>
      <w:r w:rsidR="00E638FB">
        <w:rPr>
          <w:rFonts w:ascii="Times New Roman" w:eastAsia="ヒラギノ角ゴ Pro W3" w:hAnsi="Times New Roman" w:cs="Times New Roman" w:hint="eastAsia"/>
          <w:bCs w:val="0"/>
          <w:iCs/>
          <w:kern w:val="0"/>
          <w:sz w:val="24"/>
          <w:szCs w:val="24"/>
        </w:rPr>
        <w:t>・</w:t>
      </w:r>
      <w:r w:rsidR="00E638FB" w:rsidRPr="00E638FB">
        <w:rPr>
          <w:rFonts w:ascii="Times New Roman" w:eastAsia="ヒラギノ角ゴ Pro W3" w:hAnsi="Times New Roman" w:cs="Times New Roman"/>
          <w:bCs w:val="0"/>
          <w:iCs/>
          <w:kern w:val="0"/>
          <w:sz w:val="24"/>
          <w:szCs w:val="24"/>
        </w:rPr>
        <w:t>ハインドマーチ</w:t>
      </w:r>
      <w:r w:rsidR="00ED3C25">
        <w:rPr>
          <w:rFonts w:ascii="Times New Roman" w:eastAsia="ヒラギノ角ゴ Pro W3" w:hAnsi="Times New Roman" w:cs="Times New Roman" w:hint="eastAsia"/>
          <w:b w:val="0"/>
          <w:bCs w:val="0"/>
          <w:iCs/>
          <w:kern w:val="0"/>
          <w:sz w:val="24"/>
          <w:szCs w:val="24"/>
        </w:rPr>
        <w:t>を</w:t>
      </w:r>
      <w:r w:rsidR="002D6283">
        <w:rPr>
          <w:rFonts w:ascii="Times New Roman" w:eastAsia="ヒラギノ角ゴ Pro W3" w:hAnsi="Times New Roman" w:cs="Times New Roman" w:hint="eastAsia"/>
          <w:b w:val="0"/>
          <w:bCs w:val="0"/>
          <w:iCs/>
          <w:kern w:val="0"/>
          <w:sz w:val="24"/>
          <w:szCs w:val="24"/>
        </w:rPr>
        <w:t>はじ</w:t>
      </w:r>
      <w:r w:rsidR="00ED3C25">
        <w:rPr>
          <w:rFonts w:ascii="Times New Roman" w:eastAsia="ヒラギノ角ゴ Pro W3" w:hAnsi="Times New Roman" w:cs="Times New Roman" w:hint="eastAsia"/>
          <w:b w:val="0"/>
          <w:bCs w:val="0"/>
          <w:iCs/>
          <w:kern w:val="0"/>
          <w:sz w:val="24"/>
          <w:szCs w:val="24"/>
        </w:rPr>
        <w:t>めとする多くのブランドも新しいインプットを与えてくれます。</w:t>
      </w:r>
      <w:r w:rsidR="003B763B">
        <w:rPr>
          <w:rFonts w:ascii="Times New Roman" w:eastAsia="ヒラギノ角ゴ Pro W3" w:hAnsi="Times New Roman" w:cs="Times New Roman" w:hint="eastAsia"/>
          <w:b w:val="0"/>
          <w:bCs w:val="0"/>
          <w:iCs/>
          <w:kern w:val="0"/>
          <w:sz w:val="24"/>
          <w:szCs w:val="24"/>
        </w:rPr>
        <w:t>ベルリンファッションウィーク中には、様々なショーに足を運びますが、</w:t>
      </w:r>
      <w:r w:rsidR="00822CD3">
        <w:rPr>
          <w:rFonts w:ascii="Times New Roman" w:eastAsia="ヒラギノ角ゴ Pro W3" w:hAnsi="Times New Roman" w:cs="Times New Roman" w:hint="eastAsia"/>
          <w:b w:val="0"/>
          <w:bCs w:val="0"/>
          <w:iCs/>
          <w:kern w:val="0"/>
          <w:sz w:val="24"/>
          <w:szCs w:val="24"/>
        </w:rPr>
        <w:t>ほとんどの場合は展示会で商談の約束があるので、</w:t>
      </w:r>
      <w:r w:rsidR="00245EC3">
        <w:rPr>
          <w:rFonts w:ascii="Times New Roman" w:eastAsia="ヒラギノ角ゴ Pro W3" w:hAnsi="Times New Roman" w:cs="Times New Roman" w:hint="eastAsia"/>
          <w:b w:val="0"/>
          <w:bCs w:val="0"/>
          <w:iCs/>
          <w:kern w:val="0"/>
          <w:sz w:val="24"/>
          <w:szCs w:val="24"/>
        </w:rPr>
        <w:t>そこで新しいブランドやトレンドを見抜く努力をしています。</w:t>
      </w:r>
    </w:p>
    <w:p w14:paraId="4AD59B52" w14:textId="3471B847" w:rsidR="00B86CAF" w:rsidRPr="00202539" w:rsidRDefault="00B86CAF" w:rsidP="00240619">
      <w:pPr>
        <w:spacing w:after="240"/>
        <w:rPr>
          <w:rFonts w:ascii="Times New Roman" w:eastAsia="ヒラギノ角ゴ Pro W3" w:hAnsi="Times New Roman" w:cs="Times New Roman"/>
          <w:lang w:eastAsia="ja-JP"/>
        </w:rPr>
      </w:pPr>
    </w:p>
    <w:p w14:paraId="1D6B0330" w14:textId="77777777" w:rsidR="00240619" w:rsidRDefault="00240619" w:rsidP="00240619">
      <w:pPr>
        <w:spacing w:after="240"/>
        <w:rPr>
          <w:rFonts w:ascii="Times New Roman" w:eastAsia="ヒラギノ角ゴ Pro W3" w:hAnsi="Times New Roman" w:cs="Times New Roman"/>
          <w:b/>
          <w:lang w:eastAsia="ja-JP"/>
        </w:rPr>
      </w:pPr>
      <w:proofErr w:type="spellStart"/>
      <w:r w:rsidRPr="00202539">
        <w:rPr>
          <w:rFonts w:ascii="Times New Roman" w:eastAsia="ヒラギノ角ゴ Pro W3" w:hAnsi="Times New Roman" w:cs="Times New Roman"/>
          <w:b/>
        </w:rPr>
        <w:t>Alen</w:t>
      </w:r>
      <w:proofErr w:type="spellEnd"/>
      <w:r w:rsidRPr="00202539">
        <w:rPr>
          <w:rFonts w:ascii="Times New Roman" w:eastAsia="ヒラギノ角ゴ Pro W3" w:hAnsi="Times New Roman" w:cs="Times New Roman"/>
          <w:b/>
        </w:rPr>
        <w:t xml:space="preserve"> </w:t>
      </w:r>
      <w:proofErr w:type="spellStart"/>
      <w:r w:rsidRPr="00202539">
        <w:rPr>
          <w:rFonts w:ascii="Times New Roman" w:eastAsia="ヒラギノ角ゴ Pro W3" w:hAnsi="Times New Roman" w:cs="Times New Roman"/>
          <w:b/>
        </w:rPr>
        <w:t>Enumba</w:t>
      </w:r>
      <w:proofErr w:type="spellEnd"/>
      <w:r w:rsidRPr="00202539">
        <w:rPr>
          <w:rFonts w:ascii="Times New Roman" w:eastAsia="ヒラギノ角ゴ Pro W3" w:hAnsi="Times New Roman" w:cs="Times New Roman"/>
          <w:b/>
        </w:rPr>
        <w:t>, Senior Buyer, Au Pont Rouge, St. Petersburg, Russia</w:t>
      </w:r>
    </w:p>
    <w:p w14:paraId="1399C081" w14:textId="3FAB1FEB" w:rsidR="000A697C" w:rsidRPr="00202539" w:rsidRDefault="000A697C" w:rsidP="00240619">
      <w:pPr>
        <w:spacing w:after="240"/>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アレン・エヌンバ、</w:t>
      </w:r>
      <w:r w:rsidRPr="00202539">
        <w:rPr>
          <w:rFonts w:ascii="Times New Roman" w:eastAsia="ヒラギノ角ゴ Pro W3" w:hAnsi="Times New Roman" w:cs="Times New Roman"/>
          <w:b/>
        </w:rPr>
        <w:t>Au Pont Rouge</w:t>
      </w:r>
      <w:r w:rsidR="00BE29F3">
        <w:rPr>
          <w:rFonts w:ascii="Times New Roman" w:eastAsia="ヒラギノ角ゴ Pro W3" w:hAnsi="Times New Roman" w:cs="Times New Roman"/>
          <w:b/>
        </w:rPr>
        <w:t xml:space="preserve"> </w:t>
      </w:r>
      <w:r>
        <w:rPr>
          <w:rFonts w:ascii="Times New Roman" w:eastAsia="ヒラギノ角ゴ Pro W3" w:hAnsi="Times New Roman" w:cs="Times New Roman" w:hint="eastAsia"/>
          <w:b/>
          <w:lang w:eastAsia="ja-JP"/>
        </w:rPr>
        <w:t>シニアバイヤー（サンクトペテルブルク）</w:t>
      </w:r>
    </w:p>
    <w:p w14:paraId="2D660A13" w14:textId="77777777" w:rsidR="00756DE4" w:rsidRPr="00202539" w:rsidRDefault="00240619" w:rsidP="00756DE4">
      <w:pPr>
        <w:rPr>
          <w:rFonts w:ascii="Times New Roman" w:eastAsia="ヒラギノ角ゴ Pro W3" w:hAnsi="Times New Roman" w:cs="Times New Roman"/>
          <w:bCs/>
        </w:rPr>
      </w:pPr>
      <w:r w:rsidRPr="00202539">
        <w:rPr>
          <w:rFonts w:ascii="Times New Roman" w:eastAsia="ヒラギノ角ゴ Pro W3" w:hAnsi="Times New Roman" w:cs="Times New Roman"/>
          <w:bCs/>
        </w:rPr>
        <w:t xml:space="preserve">Colors are the best thing about Pre-Fall and A/W 2016, especially Camel, Oxblood and Deep Chocolate. I also predict a great success of the </w:t>
      </w:r>
      <w:r w:rsidR="00990B09" w:rsidRPr="00202539">
        <w:rPr>
          <w:rFonts w:ascii="Times New Roman" w:eastAsia="ヒラギノ角ゴ Pro W3" w:hAnsi="Times New Roman" w:cs="Times New Roman"/>
          <w:bCs/>
        </w:rPr>
        <w:t xml:space="preserve">flattering </w:t>
      </w:r>
      <w:r w:rsidRPr="00202539">
        <w:rPr>
          <w:rFonts w:ascii="Times New Roman" w:eastAsia="ヒラギノ角ゴ Pro W3" w:hAnsi="Times New Roman" w:cs="Times New Roman"/>
          <w:bCs/>
        </w:rPr>
        <w:t xml:space="preserve">soft, drop-shoulder silhouette, </w:t>
      </w:r>
      <w:r w:rsidR="00990B09" w:rsidRPr="00202539">
        <w:rPr>
          <w:rFonts w:ascii="Times New Roman" w:eastAsia="ヒラギノ角ゴ Pro W3" w:hAnsi="Times New Roman" w:cs="Times New Roman"/>
          <w:bCs/>
        </w:rPr>
        <w:t>particularly</w:t>
      </w:r>
      <w:r w:rsidRPr="00202539">
        <w:rPr>
          <w:rFonts w:ascii="Times New Roman" w:eastAsia="ヒラギノ角ゴ Pro W3" w:hAnsi="Times New Roman" w:cs="Times New Roman"/>
          <w:bCs/>
        </w:rPr>
        <w:t xml:space="preserve"> </w:t>
      </w:r>
      <w:r w:rsidR="00990B09" w:rsidRPr="00202539">
        <w:rPr>
          <w:rFonts w:ascii="Times New Roman" w:eastAsia="ヒラギノ角ゴ Pro W3" w:hAnsi="Times New Roman" w:cs="Times New Roman"/>
          <w:bCs/>
        </w:rPr>
        <w:t>in</w:t>
      </w:r>
      <w:r w:rsidRPr="00202539">
        <w:rPr>
          <w:rFonts w:ascii="Times New Roman" w:eastAsia="ヒラギノ角ゴ Pro W3" w:hAnsi="Times New Roman" w:cs="Times New Roman"/>
          <w:bCs/>
        </w:rPr>
        <w:t xml:space="preserve"> St. Petersburg and Russia as a whole. Fashion events are extremely important, as they convey the zeitgeist that no photograph can really show. At Paris Fashion Week, I particularly enjoyed </w:t>
      </w:r>
      <w:r w:rsidRPr="00202539">
        <w:rPr>
          <w:rFonts w:ascii="Times New Roman" w:eastAsia="ヒラギノ角ゴ Pro W3" w:hAnsi="Times New Roman" w:cs="Times New Roman"/>
          <w:b/>
          <w:bCs/>
        </w:rPr>
        <w:t>GR8</w:t>
      </w:r>
      <w:r w:rsidRPr="00202539">
        <w:rPr>
          <w:rFonts w:ascii="Times New Roman" w:eastAsia="ヒラギノ角ゴ Pro W3" w:hAnsi="Times New Roman" w:cs="Times New Roman"/>
          <w:bCs/>
        </w:rPr>
        <w:t xml:space="preserve"> party and </w:t>
      </w:r>
      <w:proofErr w:type="spellStart"/>
      <w:r w:rsidRPr="00202539">
        <w:rPr>
          <w:rFonts w:ascii="Times New Roman" w:eastAsia="ヒラギノ角ゴ Pro W3" w:hAnsi="Times New Roman" w:cs="Times New Roman"/>
          <w:b/>
          <w:bCs/>
        </w:rPr>
        <w:t>Ulyana</w:t>
      </w:r>
      <w:proofErr w:type="spellEnd"/>
      <w:r w:rsidRPr="00202539">
        <w:rPr>
          <w:rFonts w:ascii="Times New Roman" w:eastAsia="ヒラギノ角ゴ Pro W3" w:hAnsi="Times New Roman" w:cs="Times New Roman"/>
          <w:b/>
          <w:bCs/>
        </w:rPr>
        <w:t xml:space="preserve"> </w:t>
      </w:r>
      <w:proofErr w:type="spellStart"/>
      <w:r w:rsidRPr="00202539">
        <w:rPr>
          <w:rFonts w:ascii="Times New Roman" w:eastAsia="ヒラギノ角ゴ Pro W3" w:hAnsi="Times New Roman" w:cs="Times New Roman"/>
          <w:b/>
          <w:bCs/>
        </w:rPr>
        <w:t>Sergeenko</w:t>
      </w:r>
      <w:proofErr w:type="spellEnd"/>
      <w:r w:rsidRPr="00202539">
        <w:rPr>
          <w:rFonts w:ascii="Times New Roman" w:eastAsia="ヒラギノ角ゴ Pro W3" w:hAnsi="Times New Roman" w:cs="Times New Roman"/>
          <w:bCs/>
        </w:rPr>
        <w:t xml:space="preserve"> show. </w:t>
      </w:r>
      <w:r w:rsidR="00990B09" w:rsidRPr="00202539">
        <w:rPr>
          <w:rFonts w:ascii="Times New Roman" w:eastAsia="ヒラギノ角ゴ Pro W3" w:hAnsi="Times New Roman" w:cs="Times New Roman"/>
          <w:bCs/>
        </w:rPr>
        <w:t>As for</w:t>
      </w:r>
      <w:r w:rsidRPr="00202539">
        <w:rPr>
          <w:rFonts w:ascii="Times New Roman" w:eastAsia="ヒラギノ角ゴ Pro W3" w:hAnsi="Times New Roman" w:cs="Times New Roman"/>
          <w:bCs/>
        </w:rPr>
        <w:t xml:space="preserve"> the</w:t>
      </w:r>
      <w:r w:rsidR="00990B09" w:rsidRPr="00202539">
        <w:rPr>
          <w:rFonts w:ascii="Times New Roman" w:eastAsia="ヒラギノ角ゴ Pro W3" w:hAnsi="Times New Roman" w:cs="Times New Roman"/>
          <w:bCs/>
        </w:rPr>
        <w:t xml:space="preserve"> media, I read them to grasp an overall </w:t>
      </w:r>
      <w:r w:rsidRPr="00202539">
        <w:rPr>
          <w:rFonts w:ascii="Times New Roman" w:eastAsia="ヒラギノ角ゴ Pro W3" w:hAnsi="Times New Roman" w:cs="Times New Roman"/>
          <w:bCs/>
        </w:rPr>
        <w:t xml:space="preserve">spirit of the time, rather than particular trends. </w:t>
      </w:r>
    </w:p>
    <w:p w14:paraId="3E9D593D" w14:textId="6EBAE235" w:rsidR="00756DE4" w:rsidRPr="00202539" w:rsidRDefault="003F6F94" w:rsidP="00D92895">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2016/17</w:t>
      </w:r>
      <w:r>
        <w:rPr>
          <w:rFonts w:ascii="Times New Roman" w:eastAsia="ヒラギノ角ゴ Pro W3" w:hAnsi="Times New Roman" w:cs="Times New Roman" w:hint="eastAsia"/>
          <w:lang w:eastAsia="ja-JP"/>
        </w:rPr>
        <w:t>秋冬とプレフォールで素晴らしかったのは色です。特</w:t>
      </w:r>
      <w:r w:rsidR="00CB0769">
        <w:rPr>
          <w:rFonts w:ascii="Times New Roman" w:eastAsia="ヒラギノ角ゴ Pro W3" w:hAnsi="Times New Roman" w:cs="Times New Roman" w:hint="eastAsia"/>
          <w:lang w:eastAsia="ja-JP"/>
        </w:rPr>
        <w:t>に、キャメル、オックスブラッド、ディープチョコレートが目を</w:t>
      </w:r>
      <w:r w:rsidR="00D41BD7">
        <w:rPr>
          <w:rFonts w:ascii="Times New Roman" w:eastAsia="ヒラギノ角ゴ Pro W3" w:hAnsi="Times New Roman" w:cs="Times New Roman" w:hint="eastAsia"/>
          <w:lang w:eastAsia="ja-JP"/>
        </w:rPr>
        <w:t>引</w:t>
      </w:r>
      <w:r w:rsidR="00CB0769">
        <w:rPr>
          <w:rFonts w:ascii="Times New Roman" w:eastAsia="ヒラギノ角ゴ Pro W3" w:hAnsi="Times New Roman" w:cs="Times New Roman" w:hint="eastAsia"/>
          <w:lang w:eastAsia="ja-JP"/>
        </w:rPr>
        <w:t>きました。</w:t>
      </w:r>
      <w:r w:rsidR="005C1C5C">
        <w:rPr>
          <w:rFonts w:ascii="Times New Roman" w:eastAsia="ヒラギノ角ゴ Pro W3" w:hAnsi="Times New Roman" w:cs="Times New Roman" w:hint="eastAsia"/>
          <w:lang w:eastAsia="ja-JP"/>
        </w:rPr>
        <w:t>特にサンクトペテルブルクやロシア全体で、</w:t>
      </w:r>
      <w:r w:rsidR="00184F1C">
        <w:rPr>
          <w:rFonts w:ascii="Times New Roman" w:eastAsia="ヒラギノ角ゴ Pro W3" w:hAnsi="Times New Roman" w:cs="Times New Roman" w:hint="eastAsia"/>
          <w:lang w:eastAsia="ja-JP"/>
        </w:rPr>
        <w:t>体の線を引き立てるソフトなドロップショルダーのシルエットが、大きな成功を収めると予想しています。</w:t>
      </w:r>
      <w:r w:rsidR="00A67E0D">
        <w:rPr>
          <w:rFonts w:ascii="Times New Roman" w:eastAsia="ヒラギノ角ゴ Pro W3" w:hAnsi="Times New Roman" w:cs="Times New Roman" w:hint="eastAsia"/>
          <w:lang w:eastAsia="ja-JP"/>
        </w:rPr>
        <w:t>写真では表現できない時代精神を伝えているので、</w:t>
      </w:r>
      <w:r w:rsidR="007C521F">
        <w:rPr>
          <w:rFonts w:ascii="Times New Roman" w:eastAsia="ヒラギノ角ゴ Pro W3" w:hAnsi="Times New Roman" w:cs="Times New Roman" w:hint="eastAsia"/>
          <w:lang w:eastAsia="ja-JP"/>
        </w:rPr>
        <w:t>ファッションイベントは非常に重要です。</w:t>
      </w:r>
      <w:r w:rsidR="00BE29F3">
        <w:rPr>
          <w:rFonts w:ascii="Times New Roman" w:eastAsia="ヒラギノ角ゴ Pro W3" w:hAnsi="Times New Roman" w:cs="Times New Roman" w:hint="eastAsia"/>
          <w:lang w:eastAsia="ja-JP"/>
        </w:rPr>
        <w:t>パリファッションウィークで、私は特に</w:t>
      </w:r>
      <w:r w:rsidR="00BE29F3" w:rsidRPr="00202539">
        <w:rPr>
          <w:rFonts w:ascii="Times New Roman" w:eastAsia="ヒラギノ角ゴ Pro W3" w:hAnsi="Times New Roman" w:cs="Times New Roman"/>
          <w:b/>
          <w:bCs/>
        </w:rPr>
        <w:t>GR8</w:t>
      </w:r>
      <w:r w:rsidR="00BE29F3" w:rsidRPr="00BE29F3">
        <w:rPr>
          <w:rFonts w:ascii="Times New Roman" w:eastAsia="ヒラギノ角ゴ Pro W3" w:hAnsi="Times New Roman" w:cs="Times New Roman" w:hint="eastAsia"/>
          <w:bCs/>
          <w:lang w:eastAsia="ja-JP"/>
        </w:rPr>
        <w:t>のパーティー</w:t>
      </w:r>
      <w:r w:rsidR="00BE29F3">
        <w:rPr>
          <w:rFonts w:ascii="Times New Roman" w:eastAsia="ヒラギノ角ゴ Pro W3" w:hAnsi="Times New Roman" w:cs="Times New Roman" w:hint="eastAsia"/>
          <w:bCs/>
          <w:lang w:eastAsia="ja-JP"/>
        </w:rPr>
        <w:t>と</w:t>
      </w:r>
      <w:r w:rsidR="00BE29F3" w:rsidRPr="00BE29F3">
        <w:rPr>
          <w:rFonts w:ascii="Times New Roman" w:eastAsia="ヒラギノ角ゴ Pro W3" w:hAnsi="Times New Roman" w:cs="Times New Roman"/>
          <w:b/>
          <w:lang w:eastAsia="ja-JP"/>
        </w:rPr>
        <w:t>ウリヤナ・セルギエンコ</w:t>
      </w:r>
      <w:r w:rsidR="00BE29F3" w:rsidRPr="00BE29F3">
        <w:rPr>
          <w:rFonts w:ascii="Times New Roman" w:eastAsia="ヒラギノ角ゴ Pro W3" w:hAnsi="Times New Roman" w:cs="Times New Roman" w:hint="eastAsia"/>
          <w:lang w:eastAsia="ja-JP"/>
        </w:rPr>
        <w:t>のショーが</w:t>
      </w:r>
      <w:r w:rsidR="00BE29F3">
        <w:rPr>
          <w:rFonts w:ascii="Times New Roman" w:eastAsia="ヒラギノ角ゴ Pro W3" w:hAnsi="Times New Roman" w:cs="Times New Roman" w:hint="eastAsia"/>
          <w:lang w:eastAsia="ja-JP"/>
        </w:rPr>
        <w:t>気に入りました</w:t>
      </w:r>
      <w:r w:rsidR="00FC3C9F">
        <w:rPr>
          <w:rFonts w:ascii="Times New Roman" w:eastAsia="ヒラギノ角ゴ Pro W3" w:hAnsi="Times New Roman" w:cs="Times New Roman" w:hint="eastAsia"/>
          <w:lang w:eastAsia="ja-JP"/>
        </w:rPr>
        <w:t>。</w:t>
      </w:r>
      <w:r w:rsidR="00662473">
        <w:rPr>
          <w:rFonts w:ascii="Times New Roman" w:eastAsia="ヒラギノ角ゴ Pro W3" w:hAnsi="Times New Roman" w:cs="Times New Roman" w:hint="eastAsia"/>
          <w:lang w:eastAsia="ja-JP"/>
        </w:rPr>
        <w:t>メディアに関しては、</w:t>
      </w:r>
      <w:r w:rsidR="00B13A5C">
        <w:rPr>
          <w:rFonts w:ascii="Times New Roman" w:eastAsia="ヒラギノ角ゴ Pro W3" w:hAnsi="Times New Roman" w:cs="Times New Roman" w:hint="eastAsia"/>
          <w:lang w:eastAsia="ja-JP"/>
        </w:rPr>
        <w:t>特定のトレンドというよりは、</w:t>
      </w:r>
      <w:r w:rsidR="0009088F">
        <w:rPr>
          <w:rFonts w:ascii="Times New Roman" w:eastAsia="ヒラギノ角ゴ Pro W3" w:hAnsi="Times New Roman" w:cs="Times New Roman" w:hint="eastAsia"/>
          <w:lang w:eastAsia="ja-JP"/>
        </w:rPr>
        <w:t>その時々</w:t>
      </w:r>
      <w:r w:rsidR="0062089F">
        <w:rPr>
          <w:rFonts w:ascii="Times New Roman" w:eastAsia="ヒラギノ角ゴ Pro W3" w:hAnsi="Times New Roman" w:cs="Times New Roman" w:hint="eastAsia"/>
          <w:lang w:eastAsia="ja-JP"/>
        </w:rPr>
        <w:t>の全体的な雰囲気を捉えるために目を通し</w:t>
      </w:r>
      <w:r w:rsidR="00F838CE">
        <w:rPr>
          <w:rFonts w:ascii="Times New Roman" w:eastAsia="ヒラギノ角ゴ Pro W3" w:hAnsi="Times New Roman" w:cs="Times New Roman" w:hint="eastAsia"/>
          <w:lang w:eastAsia="ja-JP"/>
        </w:rPr>
        <w:t>てい</w:t>
      </w:r>
      <w:r w:rsidR="0062089F">
        <w:rPr>
          <w:rFonts w:ascii="Times New Roman" w:eastAsia="ヒラギノ角ゴ Pro W3" w:hAnsi="Times New Roman" w:cs="Times New Roman" w:hint="eastAsia"/>
          <w:lang w:eastAsia="ja-JP"/>
        </w:rPr>
        <w:t>ます。</w:t>
      </w:r>
    </w:p>
    <w:sectPr w:rsidR="00756DE4" w:rsidRPr="00202539" w:rsidSect="00984BDF">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Fumie Tsuji" w:date="2016-02-22T11:34:00Z" w:initials="FT">
    <w:p w14:paraId="4C57A6F7" w14:textId="239F6E4B" w:rsidR="00676F91" w:rsidRDefault="00676F91">
      <w:pPr>
        <w:pStyle w:val="a6"/>
        <w:rPr>
          <w:lang w:eastAsia="ja-JP"/>
        </w:rPr>
      </w:pPr>
      <w:r>
        <w:rPr>
          <w:rStyle w:val="a5"/>
        </w:rPr>
        <w:annotationRef/>
      </w:r>
      <w:r>
        <w:t xml:space="preserve">Japanese press </w:t>
      </w:r>
      <w:r>
        <w:rPr>
          <w:lang w:eastAsia="ja-JP"/>
        </w:rPr>
        <w:t>will only approve the comments with “numbering”.</w:t>
      </w:r>
      <w:bookmarkStart w:id="1" w:name="_GoBack"/>
      <w:bookmarkEnd w:id="1"/>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11E65A4"/>
    <w:multiLevelType w:val="hybridMultilevel"/>
    <w:tmpl w:val="FCBAF67A"/>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E2B48C9"/>
    <w:multiLevelType w:val="hybridMultilevel"/>
    <w:tmpl w:val="97204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E8D"/>
    <w:rsid w:val="0009088F"/>
    <w:rsid w:val="000A697C"/>
    <w:rsid w:val="000B5625"/>
    <w:rsid w:val="000F6AF0"/>
    <w:rsid w:val="001448C8"/>
    <w:rsid w:val="001722BD"/>
    <w:rsid w:val="00184F1C"/>
    <w:rsid w:val="001857D0"/>
    <w:rsid w:val="001C1B97"/>
    <w:rsid w:val="001C6E8D"/>
    <w:rsid w:val="001D636B"/>
    <w:rsid w:val="001E6BB9"/>
    <w:rsid w:val="001F4DB0"/>
    <w:rsid w:val="00202539"/>
    <w:rsid w:val="00211BBE"/>
    <w:rsid w:val="0022590B"/>
    <w:rsid w:val="00236518"/>
    <w:rsid w:val="00240619"/>
    <w:rsid w:val="00245EC3"/>
    <w:rsid w:val="00270BDB"/>
    <w:rsid w:val="002732B6"/>
    <w:rsid w:val="00282098"/>
    <w:rsid w:val="00296366"/>
    <w:rsid w:val="002B5956"/>
    <w:rsid w:val="002D6283"/>
    <w:rsid w:val="002E3717"/>
    <w:rsid w:val="0030315B"/>
    <w:rsid w:val="00320A63"/>
    <w:rsid w:val="00337786"/>
    <w:rsid w:val="003457F9"/>
    <w:rsid w:val="0037781B"/>
    <w:rsid w:val="003A5A99"/>
    <w:rsid w:val="003B763B"/>
    <w:rsid w:val="003D4C51"/>
    <w:rsid w:val="003E134F"/>
    <w:rsid w:val="003F4CE1"/>
    <w:rsid w:val="003F6672"/>
    <w:rsid w:val="003F6F94"/>
    <w:rsid w:val="00414352"/>
    <w:rsid w:val="00426D1E"/>
    <w:rsid w:val="0043015B"/>
    <w:rsid w:val="0044570A"/>
    <w:rsid w:val="00445B09"/>
    <w:rsid w:val="00482ED1"/>
    <w:rsid w:val="004925EC"/>
    <w:rsid w:val="004A6CA8"/>
    <w:rsid w:val="004E14D6"/>
    <w:rsid w:val="004F23EA"/>
    <w:rsid w:val="00530F01"/>
    <w:rsid w:val="0054331F"/>
    <w:rsid w:val="005547C9"/>
    <w:rsid w:val="00554ED5"/>
    <w:rsid w:val="00557720"/>
    <w:rsid w:val="00584C84"/>
    <w:rsid w:val="005A7A8D"/>
    <w:rsid w:val="005C1607"/>
    <w:rsid w:val="005C1C5C"/>
    <w:rsid w:val="00610A5B"/>
    <w:rsid w:val="0062089F"/>
    <w:rsid w:val="006266CD"/>
    <w:rsid w:val="006570B0"/>
    <w:rsid w:val="00662473"/>
    <w:rsid w:val="00676F91"/>
    <w:rsid w:val="00691ADF"/>
    <w:rsid w:val="006D2FC7"/>
    <w:rsid w:val="006E780D"/>
    <w:rsid w:val="00704E3F"/>
    <w:rsid w:val="00756DE4"/>
    <w:rsid w:val="00764702"/>
    <w:rsid w:val="007C521F"/>
    <w:rsid w:val="00814F0F"/>
    <w:rsid w:val="00822CD3"/>
    <w:rsid w:val="0083788C"/>
    <w:rsid w:val="008A0105"/>
    <w:rsid w:val="008C6095"/>
    <w:rsid w:val="008D0762"/>
    <w:rsid w:val="008E4A32"/>
    <w:rsid w:val="0091102C"/>
    <w:rsid w:val="00917637"/>
    <w:rsid w:val="009336AE"/>
    <w:rsid w:val="009367A5"/>
    <w:rsid w:val="0094739A"/>
    <w:rsid w:val="009738A1"/>
    <w:rsid w:val="00984BDF"/>
    <w:rsid w:val="00987906"/>
    <w:rsid w:val="00990B09"/>
    <w:rsid w:val="009C7259"/>
    <w:rsid w:val="00A317C2"/>
    <w:rsid w:val="00A67E0D"/>
    <w:rsid w:val="00A71031"/>
    <w:rsid w:val="00A723C2"/>
    <w:rsid w:val="00A953A6"/>
    <w:rsid w:val="00AD021B"/>
    <w:rsid w:val="00AD1F0D"/>
    <w:rsid w:val="00B13A5C"/>
    <w:rsid w:val="00B3229C"/>
    <w:rsid w:val="00B61425"/>
    <w:rsid w:val="00B86CAF"/>
    <w:rsid w:val="00B91ED4"/>
    <w:rsid w:val="00BA4AB1"/>
    <w:rsid w:val="00BA748B"/>
    <w:rsid w:val="00BB3301"/>
    <w:rsid w:val="00BD7249"/>
    <w:rsid w:val="00BE00AA"/>
    <w:rsid w:val="00BE29F3"/>
    <w:rsid w:val="00BF5C3C"/>
    <w:rsid w:val="00C241A9"/>
    <w:rsid w:val="00C24C96"/>
    <w:rsid w:val="00C94D35"/>
    <w:rsid w:val="00CB0769"/>
    <w:rsid w:val="00CD273D"/>
    <w:rsid w:val="00CF3EEA"/>
    <w:rsid w:val="00D16ADF"/>
    <w:rsid w:val="00D41BD7"/>
    <w:rsid w:val="00D50E9C"/>
    <w:rsid w:val="00D52805"/>
    <w:rsid w:val="00D90B64"/>
    <w:rsid w:val="00D92895"/>
    <w:rsid w:val="00DA5CD9"/>
    <w:rsid w:val="00DC2882"/>
    <w:rsid w:val="00E42015"/>
    <w:rsid w:val="00E476FB"/>
    <w:rsid w:val="00E638FB"/>
    <w:rsid w:val="00EA27CF"/>
    <w:rsid w:val="00ED3C25"/>
    <w:rsid w:val="00F03F9D"/>
    <w:rsid w:val="00F148AD"/>
    <w:rsid w:val="00F15AA9"/>
    <w:rsid w:val="00F57C5E"/>
    <w:rsid w:val="00F838CE"/>
    <w:rsid w:val="00FB739E"/>
    <w:rsid w:val="00FC3C9F"/>
    <w:rsid w:val="00FE024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2F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20A63"/>
    <w:pPr>
      <w:spacing w:before="100" w:beforeAutospacing="1" w:after="100" w:afterAutospacing="1"/>
      <w:outlineLvl w:val="0"/>
    </w:pPr>
    <w:rPr>
      <w:rFonts w:ascii="Times" w:hAnsi="Times"/>
      <w:b/>
      <w:bCs/>
      <w:kern w:val="36"/>
      <w:sz w:val="48"/>
      <w:szCs w:val="48"/>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E8D"/>
    <w:pPr>
      <w:ind w:left="720"/>
      <w:contextualSpacing/>
    </w:pPr>
  </w:style>
  <w:style w:type="character" w:styleId="a4">
    <w:name w:val="Hyperlink"/>
    <w:basedOn w:val="a0"/>
    <w:uiPriority w:val="99"/>
    <w:unhideWhenUsed/>
    <w:rsid w:val="001C6E8D"/>
    <w:rPr>
      <w:color w:val="0000FF" w:themeColor="hyperlink"/>
      <w:u w:val="single"/>
    </w:rPr>
  </w:style>
  <w:style w:type="character" w:styleId="a5">
    <w:name w:val="annotation reference"/>
    <w:basedOn w:val="a0"/>
    <w:uiPriority w:val="99"/>
    <w:semiHidden/>
    <w:unhideWhenUsed/>
    <w:rsid w:val="006D2FC7"/>
    <w:rPr>
      <w:sz w:val="18"/>
      <w:szCs w:val="18"/>
    </w:rPr>
  </w:style>
  <w:style w:type="paragraph" w:styleId="a6">
    <w:name w:val="annotation text"/>
    <w:basedOn w:val="a"/>
    <w:link w:val="a7"/>
    <w:uiPriority w:val="99"/>
    <w:semiHidden/>
    <w:unhideWhenUsed/>
    <w:rsid w:val="006D2FC7"/>
  </w:style>
  <w:style w:type="character" w:customStyle="1" w:styleId="a7">
    <w:name w:val="コメント文字列 (文字)"/>
    <w:basedOn w:val="a0"/>
    <w:link w:val="a6"/>
    <w:uiPriority w:val="99"/>
    <w:semiHidden/>
    <w:rsid w:val="006D2FC7"/>
  </w:style>
  <w:style w:type="paragraph" w:styleId="a8">
    <w:name w:val="annotation subject"/>
    <w:basedOn w:val="a6"/>
    <w:next w:val="a6"/>
    <w:link w:val="a9"/>
    <w:uiPriority w:val="99"/>
    <w:semiHidden/>
    <w:unhideWhenUsed/>
    <w:rsid w:val="006D2FC7"/>
    <w:rPr>
      <w:b/>
      <w:bCs/>
    </w:rPr>
  </w:style>
  <w:style w:type="character" w:customStyle="1" w:styleId="a9">
    <w:name w:val="コメント内容 (文字)"/>
    <w:basedOn w:val="a7"/>
    <w:link w:val="a8"/>
    <w:uiPriority w:val="99"/>
    <w:semiHidden/>
    <w:rsid w:val="006D2FC7"/>
    <w:rPr>
      <w:b/>
      <w:bCs/>
    </w:rPr>
  </w:style>
  <w:style w:type="paragraph" w:styleId="aa">
    <w:name w:val="Balloon Text"/>
    <w:basedOn w:val="a"/>
    <w:link w:val="ab"/>
    <w:uiPriority w:val="99"/>
    <w:semiHidden/>
    <w:unhideWhenUsed/>
    <w:rsid w:val="006D2FC7"/>
    <w:rPr>
      <w:rFonts w:ascii="ヒラギノ角ゴ ProN W3" w:eastAsia="ヒラギノ角ゴ ProN W3"/>
      <w:sz w:val="18"/>
      <w:szCs w:val="18"/>
    </w:rPr>
  </w:style>
  <w:style w:type="character" w:customStyle="1" w:styleId="ab">
    <w:name w:val="吹き出し (文字)"/>
    <w:basedOn w:val="a0"/>
    <w:link w:val="aa"/>
    <w:uiPriority w:val="99"/>
    <w:semiHidden/>
    <w:rsid w:val="006D2FC7"/>
    <w:rPr>
      <w:rFonts w:ascii="ヒラギノ角ゴ ProN W3" w:eastAsia="ヒラギノ角ゴ ProN W3"/>
      <w:sz w:val="18"/>
      <w:szCs w:val="18"/>
    </w:rPr>
  </w:style>
  <w:style w:type="character" w:customStyle="1" w:styleId="st">
    <w:name w:val="st"/>
    <w:basedOn w:val="a0"/>
    <w:rsid w:val="00320A63"/>
  </w:style>
  <w:style w:type="character" w:customStyle="1" w:styleId="10">
    <w:name w:val="見出し 1 (文字)"/>
    <w:basedOn w:val="a0"/>
    <w:link w:val="1"/>
    <w:uiPriority w:val="9"/>
    <w:rsid w:val="00320A63"/>
    <w:rPr>
      <w:rFonts w:ascii="Times" w:hAnsi="Times"/>
      <w:b/>
      <w:bCs/>
      <w:kern w:val="36"/>
      <w:sz w:val="48"/>
      <w:szCs w:val="48"/>
      <w:lang w:eastAsia="ja-JP"/>
    </w:rPr>
  </w:style>
  <w:style w:type="character" w:styleId="ac">
    <w:name w:val="Emphasis"/>
    <w:basedOn w:val="a0"/>
    <w:uiPriority w:val="20"/>
    <w:qFormat/>
    <w:rsid w:val="00E638F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20A63"/>
    <w:pPr>
      <w:spacing w:before="100" w:beforeAutospacing="1" w:after="100" w:afterAutospacing="1"/>
      <w:outlineLvl w:val="0"/>
    </w:pPr>
    <w:rPr>
      <w:rFonts w:ascii="Times" w:hAnsi="Times"/>
      <w:b/>
      <w:bCs/>
      <w:kern w:val="36"/>
      <w:sz w:val="48"/>
      <w:szCs w:val="48"/>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E8D"/>
    <w:pPr>
      <w:ind w:left="720"/>
      <w:contextualSpacing/>
    </w:pPr>
  </w:style>
  <w:style w:type="character" w:styleId="a4">
    <w:name w:val="Hyperlink"/>
    <w:basedOn w:val="a0"/>
    <w:uiPriority w:val="99"/>
    <w:unhideWhenUsed/>
    <w:rsid w:val="001C6E8D"/>
    <w:rPr>
      <w:color w:val="0000FF" w:themeColor="hyperlink"/>
      <w:u w:val="single"/>
    </w:rPr>
  </w:style>
  <w:style w:type="character" w:styleId="a5">
    <w:name w:val="annotation reference"/>
    <w:basedOn w:val="a0"/>
    <w:uiPriority w:val="99"/>
    <w:semiHidden/>
    <w:unhideWhenUsed/>
    <w:rsid w:val="006D2FC7"/>
    <w:rPr>
      <w:sz w:val="18"/>
      <w:szCs w:val="18"/>
    </w:rPr>
  </w:style>
  <w:style w:type="paragraph" w:styleId="a6">
    <w:name w:val="annotation text"/>
    <w:basedOn w:val="a"/>
    <w:link w:val="a7"/>
    <w:uiPriority w:val="99"/>
    <w:semiHidden/>
    <w:unhideWhenUsed/>
    <w:rsid w:val="006D2FC7"/>
  </w:style>
  <w:style w:type="character" w:customStyle="1" w:styleId="a7">
    <w:name w:val="コメント文字列 (文字)"/>
    <w:basedOn w:val="a0"/>
    <w:link w:val="a6"/>
    <w:uiPriority w:val="99"/>
    <w:semiHidden/>
    <w:rsid w:val="006D2FC7"/>
  </w:style>
  <w:style w:type="paragraph" w:styleId="a8">
    <w:name w:val="annotation subject"/>
    <w:basedOn w:val="a6"/>
    <w:next w:val="a6"/>
    <w:link w:val="a9"/>
    <w:uiPriority w:val="99"/>
    <w:semiHidden/>
    <w:unhideWhenUsed/>
    <w:rsid w:val="006D2FC7"/>
    <w:rPr>
      <w:b/>
      <w:bCs/>
    </w:rPr>
  </w:style>
  <w:style w:type="character" w:customStyle="1" w:styleId="a9">
    <w:name w:val="コメント内容 (文字)"/>
    <w:basedOn w:val="a7"/>
    <w:link w:val="a8"/>
    <w:uiPriority w:val="99"/>
    <w:semiHidden/>
    <w:rsid w:val="006D2FC7"/>
    <w:rPr>
      <w:b/>
      <w:bCs/>
    </w:rPr>
  </w:style>
  <w:style w:type="paragraph" w:styleId="aa">
    <w:name w:val="Balloon Text"/>
    <w:basedOn w:val="a"/>
    <w:link w:val="ab"/>
    <w:uiPriority w:val="99"/>
    <w:semiHidden/>
    <w:unhideWhenUsed/>
    <w:rsid w:val="006D2FC7"/>
    <w:rPr>
      <w:rFonts w:ascii="ヒラギノ角ゴ ProN W3" w:eastAsia="ヒラギノ角ゴ ProN W3"/>
      <w:sz w:val="18"/>
      <w:szCs w:val="18"/>
    </w:rPr>
  </w:style>
  <w:style w:type="character" w:customStyle="1" w:styleId="ab">
    <w:name w:val="吹き出し (文字)"/>
    <w:basedOn w:val="a0"/>
    <w:link w:val="aa"/>
    <w:uiPriority w:val="99"/>
    <w:semiHidden/>
    <w:rsid w:val="006D2FC7"/>
    <w:rPr>
      <w:rFonts w:ascii="ヒラギノ角ゴ ProN W3" w:eastAsia="ヒラギノ角ゴ ProN W3"/>
      <w:sz w:val="18"/>
      <w:szCs w:val="18"/>
    </w:rPr>
  </w:style>
  <w:style w:type="character" w:customStyle="1" w:styleId="st">
    <w:name w:val="st"/>
    <w:basedOn w:val="a0"/>
    <w:rsid w:val="00320A63"/>
  </w:style>
  <w:style w:type="character" w:customStyle="1" w:styleId="10">
    <w:name w:val="見出し 1 (文字)"/>
    <w:basedOn w:val="a0"/>
    <w:link w:val="1"/>
    <w:uiPriority w:val="9"/>
    <w:rsid w:val="00320A63"/>
    <w:rPr>
      <w:rFonts w:ascii="Times" w:hAnsi="Times"/>
      <w:b/>
      <w:bCs/>
      <w:kern w:val="36"/>
      <w:sz w:val="48"/>
      <w:szCs w:val="48"/>
      <w:lang w:eastAsia="ja-JP"/>
    </w:rPr>
  </w:style>
  <w:style w:type="character" w:styleId="ac">
    <w:name w:val="Emphasis"/>
    <w:basedOn w:val="a0"/>
    <w:uiPriority w:val="20"/>
    <w:qFormat/>
    <w:rsid w:val="00E638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494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974</Words>
  <Characters>5553</Characters>
  <Application>Microsoft Macintosh Word</Application>
  <DocSecurity>0</DocSecurity>
  <Lines>46</Lines>
  <Paragraphs>13</Paragraphs>
  <ScaleCrop>false</ScaleCrop>
  <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Melkumova Reynolds</dc:creator>
  <cp:keywords/>
  <dc:description/>
  <cp:lastModifiedBy>Fumie Tsuji</cp:lastModifiedBy>
  <cp:revision>3</cp:revision>
  <dcterms:created xsi:type="dcterms:W3CDTF">2016-02-22T10:33:00Z</dcterms:created>
  <dcterms:modified xsi:type="dcterms:W3CDTF">2016-02-22T10:34:00Z</dcterms:modified>
</cp:coreProperties>
</file>