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83EC3" w14:textId="77777777" w:rsidR="00BD7249" w:rsidRDefault="0064089B">
      <w:pPr>
        <w:rPr>
          <w:rFonts w:ascii="Times New Roman" w:eastAsia="宋体" w:hAnsi="Times New Roman" w:cs="Times New Roman"/>
          <w:b/>
          <w:lang w:eastAsia="zh-CN"/>
        </w:rPr>
      </w:pPr>
      <w:r w:rsidRPr="0064089B">
        <w:rPr>
          <w:rFonts w:ascii="Times New Roman" w:eastAsia="宋体" w:hAnsi="Times New Roman" w:cs="Times New Roman" w:hint="eastAsia"/>
          <w:b/>
          <w:lang w:eastAsia="zh-CN"/>
        </w:rPr>
        <w:t>买手</w:t>
      </w:r>
      <w:r w:rsidRPr="0064089B">
        <w:rPr>
          <w:rFonts w:ascii="Times New Roman" w:eastAsia="宋体" w:hAnsi="Times New Roman" w:cs="Times New Roman"/>
          <w:b/>
          <w:lang w:eastAsia="zh-CN"/>
        </w:rPr>
        <w:t>之音</w:t>
      </w:r>
    </w:p>
    <w:p w14:paraId="7B3C89EA" w14:textId="77777777" w:rsidR="0064089B" w:rsidRPr="0064089B" w:rsidRDefault="0064089B">
      <w:pPr>
        <w:rPr>
          <w:rFonts w:ascii="Times New Roman" w:hAnsi="Times New Roman" w:cs="Times New Roman"/>
          <w:b/>
          <w:lang w:eastAsia="zh-CN"/>
        </w:rPr>
      </w:pPr>
    </w:p>
    <w:p w14:paraId="5C83D65C" w14:textId="77777777" w:rsidR="00984BDF" w:rsidRPr="0064089B" w:rsidRDefault="0064089B">
      <w:pPr>
        <w:rPr>
          <w:rFonts w:ascii="宋体" w:eastAsia="宋体" w:hAnsi="宋体" w:cs="Times New Roman"/>
          <w:lang w:eastAsia="zh-CN"/>
        </w:rPr>
      </w:pPr>
      <w:r w:rsidRPr="0064089B">
        <w:rPr>
          <w:rFonts w:ascii="宋体" w:eastAsia="宋体" w:hAnsi="宋体" w:cs="微软雅黑" w:hint="eastAsia"/>
          <w:lang w:eastAsia="zh-CN"/>
        </w:rPr>
        <w:t>趋势</w:t>
      </w:r>
      <w:r w:rsidRPr="0064089B">
        <w:rPr>
          <w:rFonts w:ascii="宋体" w:eastAsia="宋体" w:hAnsi="宋体" w:cs="微软雅黑"/>
          <w:lang w:eastAsia="zh-CN"/>
        </w:rPr>
        <w:t>、时尚活动</w:t>
      </w:r>
      <w:r w:rsidRPr="0064089B">
        <w:rPr>
          <w:rFonts w:ascii="宋体" w:eastAsia="宋体" w:hAnsi="宋体" w:cs="微软雅黑" w:hint="eastAsia"/>
          <w:lang w:eastAsia="zh-CN"/>
        </w:rPr>
        <w:t>及</w:t>
      </w:r>
      <w:r w:rsidRPr="0064089B">
        <w:rPr>
          <w:rFonts w:ascii="宋体" w:eastAsia="宋体" w:hAnsi="宋体" w:cs="微软雅黑"/>
          <w:lang w:eastAsia="zh-CN"/>
        </w:rPr>
        <w:t>媒体</w:t>
      </w:r>
    </w:p>
    <w:p w14:paraId="48C3671B" w14:textId="77777777" w:rsidR="00BD7249" w:rsidRPr="0064089B" w:rsidRDefault="00BD7249">
      <w:pPr>
        <w:rPr>
          <w:rFonts w:ascii="Times New Roman" w:hAnsi="Times New Roman" w:cs="Times New Roman"/>
          <w:lang w:eastAsia="zh-CN"/>
        </w:rPr>
      </w:pPr>
    </w:p>
    <w:p w14:paraId="0B574EEE" w14:textId="77777777" w:rsidR="001C6E8D" w:rsidRPr="0064089B" w:rsidRDefault="0064089B">
      <w:pPr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lang w:eastAsia="zh-CN"/>
        </w:rPr>
        <w:t>WeAr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征询</w:t>
      </w:r>
      <w:r w:rsidR="00A02892">
        <w:rPr>
          <w:rFonts w:ascii="Times New Roman" w:eastAsia="宋体" w:hAnsi="Times New Roman" w:cs="Times New Roman" w:hint="eastAsia"/>
          <w:lang w:eastAsia="zh-CN"/>
        </w:rPr>
        <w:t>来自</w:t>
      </w:r>
      <w:r>
        <w:rPr>
          <w:rFonts w:ascii="Times New Roman" w:eastAsia="宋体" w:hAnsi="Times New Roman" w:cs="Times New Roman" w:hint="eastAsia"/>
          <w:lang w:eastAsia="zh-CN"/>
        </w:rPr>
        <w:t>全球</w:t>
      </w:r>
      <w:r w:rsidR="00A02892"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零售商</w:t>
      </w:r>
      <w:r w:rsidR="00A02892">
        <w:rPr>
          <w:rFonts w:ascii="Times New Roman" w:eastAsia="宋体" w:hAnsi="Times New Roman" w:cs="Times New Roman" w:hint="eastAsia"/>
          <w:lang w:eastAsia="zh-CN"/>
        </w:rPr>
        <w:t>店</w:t>
      </w:r>
      <w:r>
        <w:rPr>
          <w:rFonts w:ascii="Times New Roman" w:eastAsia="宋体" w:hAnsi="Times New Roman" w:cs="Times New Roman"/>
          <w:lang w:eastAsia="zh-CN"/>
        </w:rPr>
        <w:t>，</w:t>
      </w:r>
      <w:r w:rsidR="00A02892">
        <w:rPr>
          <w:rFonts w:ascii="Times New Roman" w:eastAsia="宋体" w:hAnsi="Times New Roman" w:cs="Times New Roman" w:hint="eastAsia"/>
          <w:lang w:eastAsia="zh-CN"/>
        </w:rPr>
        <w:t>试探</w:t>
      </w:r>
      <w:r>
        <w:rPr>
          <w:rFonts w:ascii="Times New Roman" w:eastAsia="宋体" w:hAnsi="Times New Roman" w:cs="Times New Roman"/>
          <w:lang w:eastAsia="zh-CN"/>
        </w:rPr>
        <w:t>他们对</w:t>
      </w:r>
      <w:r>
        <w:rPr>
          <w:rFonts w:ascii="Times New Roman" w:eastAsia="宋体" w:hAnsi="Times New Roman" w:cs="Times New Roman" w:hint="eastAsia"/>
          <w:lang w:eastAsia="zh-CN"/>
        </w:rPr>
        <w:t>带动</w:t>
      </w:r>
      <w:r>
        <w:rPr>
          <w:rFonts w:ascii="Times New Roman" w:eastAsia="宋体" w:hAnsi="Times New Roman" w:cs="Times New Roman"/>
          <w:lang w:eastAsia="zh-CN"/>
        </w:rPr>
        <w:t>产业</w:t>
      </w:r>
      <w:r w:rsidR="00794070"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不同主题</w:t>
      </w:r>
      <w:r w:rsidR="00794070">
        <w:rPr>
          <w:rFonts w:ascii="Times New Roman" w:eastAsia="宋体" w:hAnsi="Times New Roman" w:cs="Times New Roman" w:hint="eastAsia"/>
          <w:lang w:eastAsia="zh-CN"/>
        </w:rPr>
        <w:t>有何</w:t>
      </w:r>
      <w:r>
        <w:rPr>
          <w:rFonts w:ascii="Times New Roman" w:eastAsia="宋体" w:hAnsi="Times New Roman" w:cs="Times New Roman"/>
          <w:lang w:eastAsia="zh-CN"/>
        </w:rPr>
        <w:t>看法。</w:t>
      </w:r>
      <w:r w:rsidR="00794070">
        <w:rPr>
          <w:rFonts w:ascii="Times New Roman" w:eastAsia="宋体" w:hAnsi="Times New Roman" w:cs="Times New Roman" w:hint="eastAsia"/>
          <w:lang w:eastAsia="zh-CN"/>
        </w:rPr>
        <w:t>我们</w:t>
      </w:r>
      <w:r w:rsidR="00794070">
        <w:rPr>
          <w:rFonts w:ascii="Times New Roman" w:eastAsia="宋体" w:hAnsi="Times New Roman" w:cs="Times New Roman"/>
          <w:lang w:eastAsia="zh-CN"/>
        </w:rPr>
        <w:t>提出的</w:t>
      </w:r>
      <w:r>
        <w:rPr>
          <w:rFonts w:ascii="Times New Roman" w:eastAsia="宋体" w:hAnsi="Times New Roman" w:cs="Times New Roman" w:hint="eastAsia"/>
          <w:lang w:eastAsia="zh-CN"/>
        </w:rPr>
        <w:t>三大</w:t>
      </w:r>
      <w:r>
        <w:rPr>
          <w:rFonts w:ascii="Times New Roman" w:eastAsia="宋体" w:hAnsi="Times New Roman" w:cs="Times New Roman"/>
          <w:lang w:eastAsia="zh-CN"/>
        </w:rPr>
        <w:t>关键</w:t>
      </w:r>
      <w:r>
        <w:rPr>
          <w:rFonts w:ascii="Times New Roman" w:eastAsia="宋体" w:hAnsi="Times New Roman" w:cs="Times New Roman" w:hint="eastAsia"/>
          <w:lang w:eastAsia="zh-CN"/>
        </w:rPr>
        <w:t>问题</w:t>
      </w:r>
      <w:r w:rsidR="00794070">
        <w:rPr>
          <w:rFonts w:ascii="Times New Roman" w:eastAsia="宋体" w:hAnsi="Times New Roman" w:cs="Times New Roman" w:hint="eastAsia"/>
          <w:lang w:eastAsia="zh-CN"/>
        </w:rPr>
        <w:t>是</w:t>
      </w:r>
      <w:r>
        <w:rPr>
          <w:rFonts w:ascii="Times New Roman" w:eastAsia="宋体" w:hAnsi="Times New Roman" w:cs="Times New Roman" w:hint="eastAsia"/>
          <w:lang w:eastAsia="zh-CN"/>
        </w:rPr>
        <w:t>：</w:t>
      </w:r>
    </w:p>
    <w:p w14:paraId="2F7BA4F4" w14:textId="77777777" w:rsidR="001C6E8D" w:rsidRPr="0064089B" w:rsidRDefault="001C6E8D">
      <w:pPr>
        <w:rPr>
          <w:rFonts w:ascii="Times New Roman" w:hAnsi="Times New Roman" w:cs="Times New Roman"/>
          <w:lang w:eastAsia="zh-CN"/>
        </w:rPr>
      </w:pPr>
    </w:p>
    <w:p w14:paraId="3573E9BA" w14:textId="77777777" w:rsidR="001C6E8D" w:rsidRPr="0064089B" w:rsidRDefault="0064089B" w:rsidP="001C6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哪一个</w:t>
      </w:r>
      <w:r w:rsidR="001C6E8D" w:rsidRPr="0064089B">
        <w:rPr>
          <w:rFonts w:ascii="Times New Roman" w:hAnsi="Times New Roman" w:cs="Times New Roman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潮流会最</w:t>
      </w:r>
      <w:r>
        <w:rPr>
          <w:rFonts w:ascii="Times New Roman" w:eastAsia="宋体" w:hAnsi="Times New Roman" w:cs="Times New Roman" w:hint="eastAsia"/>
          <w:lang w:eastAsia="zh-CN"/>
        </w:rPr>
        <w:t>好</w:t>
      </w:r>
      <w:r>
        <w:rPr>
          <w:rFonts w:ascii="Times New Roman" w:eastAsia="宋体" w:hAnsi="Times New Roman" w:cs="Times New Roman"/>
          <w:lang w:eastAsia="zh-CN"/>
        </w:rPr>
        <w:t>卖？</w:t>
      </w:r>
      <w:r w:rsidR="001C6E8D" w:rsidRPr="0064089B">
        <w:rPr>
          <w:rFonts w:ascii="Times New Roman" w:hAnsi="Times New Roman" w:cs="Times New Roman"/>
          <w:lang w:eastAsia="zh-CN"/>
        </w:rPr>
        <w:t xml:space="preserve"> </w:t>
      </w:r>
    </w:p>
    <w:p w14:paraId="3ADA4A2E" w14:textId="77777777" w:rsidR="0064089B" w:rsidRDefault="0064089B" w:rsidP="001C6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 w:rsidRPr="0064089B">
        <w:rPr>
          <w:rFonts w:ascii="Times New Roman" w:eastAsia="宋体" w:hAnsi="Times New Roman" w:cs="Times New Roman" w:hint="eastAsia"/>
          <w:lang w:eastAsia="zh-CN"/>
        </w:rPr>
        <w:t>时尚</w:t>
      </w:r>
      <w:r w:rsidRPr="0064089B">
        <w:rPr>
          <w:rFonts w:ascii="Times New Roman" w:eastAsia="宋体" w:hAnsi="Times New Roman" w:cs="Times New Roman"/>
          <w:lang w:eastAsia="zh-CN"/>
        </w:rPr>
        <w:t>活动对您来说还相关吗？</w:t>
      </w:r>
    </w:p>
    <w:p w14:paraId="635C96BC" w14:textId="77777777" w:rsidR="001C6E8D" w:rsidRPr="0064089B" w:rsidRDefault="0064089B" w:rsidP="001C6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媒体</w:t>
      </w:r>
      <w:r>
        <w:rPr>
          <w:rFonts w:ascii="Times New Roman" w:eastAsia="宋体" w:hAnsi="Times New Roman" w:cs="Times New Roman"/>
          <w:lang w:eastAsia="zh-CN"/>
        </w:rPr>
        <w:t>，特别是网上媒介，对</w:t>
      </w:r>
      <w:r>
        <w:rPr>
          <w:rFonts w:ascii="Times New Roman" w:eastAsia="宋体" w:hAnsi="Times New Roman" w:cs="Times New Roman" w:hint="eastAsia"/>
          <w:lang w:eastAsia="zh-CN"/>
        </w:rPr>
        <w:t>您</w:t>
      </w:r>
      <w:r>
        <w:rPr>
          <w:rFonts w:ascii="Times New Roman" w:eastAsia="宋体" w:hAnsi="Times New Roman" w:cs="Times New Roman"/>
          <w:lang w:eastAsia="zh-CN"/>
        </w:rPr>
        <w:t>的采购决定有影响力吗？</w:t>
      </w:r>
      <w:r w:rsidRPr="0064089B">
        <w:rPr>
          <w:rFonts w:ascii="Times New Roman" w:hAnsi="Times New Roman" w:cs="Times New Roman"/>
          <w:lang w:eastAsia="zh-CN"/>
        </w:rPr>
        <w:t xml:space="preserve"> </w:t>
      </w:r>
    </w:p>
    <w:p w14:paraId="720F83D5" w14:textId="77777777" w:rsidR="001C6E8D" w:rsidRPr="0064089B" w:rsidRDefault="001C6E8D" w:rsidP="001C6E8D">
      <w:pPr>
        <w:rPr>
          <w:rFonts w:ascii="Times New Roman" w:hAnsi="Times New Roman" w:cs="Times New Roman"/>
          <w:lang w:eastAsia="zh-CN"/>
        </w:rPr>
      </w:pPr>
    </w:p>
    <w:p w14:paraId="584184E7" w14:textId="77777777" w:rsidR="001C6E8D" w:rsidRPr="0064089B" w:rsidRDefault="001C6E8D" w:rsidP="001C6E8D">
      <w:pPr>
        <w:rPr>
          <w:rFonts w:ascii="Times New Roman" w:hAnsi="Times New Roman" w:cs="Times New Roman"/>
          <w:lang w:eastAsia="zh-CN"/>
        </w:rPr>
      </w:pPr>
    </w:p>
    <w:p w14:paraId="64947BF1" w14:textId="77777777" w:rsidR="001C6E8D" w:rsidRPr="0064089B" w:rsidRDefault="00EA1626" w:rsidP="001C6E8D">
      <w:pPr>
        <w:rPr>
          <w:rFonts w:ascii="Times New Roman" w:hAnsi="Times New Roman" w:cs="Times New Roman"/>
          <w:b/>
          <w:lang w:eastAsia="zh-CN"/>
        </w:rPr>
      </w:pPr>
      <w:proofErr w:type="spellStart"/>
      <w:r>
        <w:rPr>
          <w:rFonts w:ascii="Times New Roman" w:hAnsi="Times New Roman" w:cs="Times New Roman"/>
          <w:b/>
          <w:lang w:eastAsia="zh-CN"/>
        </w:rPr>
        <w:t>Niels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lang w:eastAsia="zh-CN"/>
        </w:rPr>
        <w:t>Radtke</w:t>
      </w:r>
      <w:proofErr w:type="spellEnd"/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proofErr w:type="spellStart"/>
      <w:r w:rsidR="00EF0CB6">
        <w:rPr>
          <w:rFonts w:ascii="Times New Roman" w:eastAsia="宋体" w:hAnsi="Times New Roman" w:cs="Times New Roman"/>
          <w:b/>
          <w:lang w:eastAsia="zh-CN"/>
        </w:rPr>
        <w:t>Aude</w:t>
      </w:r>
      <w:proofErr w:type="spellEnd"/>
      <w:r w:rsidR="00EF0CB6">
        <w:rPr>
          <w:rFonts w:ascii="Times New Roman" w:eastAsia="宋体" w:hAnsi="Times New Roman" w:cs="Times New Roman"/>
          <w:b/>
          <w:lang w:eastAsia="zh-CN"/>
        </w:rPr>
        <w:t xml:space="preserve"> </w:t>
      </w:r>
      <w:proofErr w:type="spellStart"/>
      <w:r w:rsidR="00EF0CB6">
        <w:rPr>
          <w:rFonts w:ascii="Times New Roman" w:eastAsia="宋体" w:hAnsi="Times New Roman" w:cs="Times New Roman"/>
          <w:b/>
          <w:lang w:eastAsia="zh-CN"/>
        </w:rPr>
        <w:t>Gribomont</w:t>
      </w:r>
      <w:proofErr w:type="spellEnd"/>
      <w:r w:rsidR="00EF0CB6">
        <w:rPr>
          <w:rFonts w:ascii="Times New Roman" w:eastAsia="宋体" w:hAnsi="Times New Roman" w:cs="Times New Roman"/>
          <w:b/>
          <w:lang w:eastAsia="zh-CN"/>
        </w:rPr>
        <w:t xml:space="preserve">,  </w:t>
      </w:r>
      <w:bookmarkStart w:id="0" w:name="_GoBack"/>
      <w:bookmarkEnd w:id="0"/>
      <w:r>
        <w:rPr>
          <w:rFonts w:ascii="Times New Roman" w:hAnsi="Times New Roman" w:cs="Times New Roman"/>
          <w:b/>
          <w:lang w:eastAsia="zh-CN"/>
        </w:rPr>
        <w:t>Hunting and Collecting</w:t>
      </w:r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eastAsia="宋体" w:hAnsi="Times New Roman" w:cs="Times New Roman"/>
          <w:b/>
          <w:lang w:eastAsia="zh-CN"/>
        </w:rPr>
        <w:t>布鲁塞尔</w:t>
      </w:r>
      <w:r w:rsidR="00B16EE1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B16EE1">
        <w:rPr>
          <w:rFonts w:ascii="Times New Roman" w:eastAsia="宋体" w:hAnsi="Times New Roman" w:cs="Times New Roman"/>
          <w:b/>
          <w:lang w:eastAsia="zh-CN"/>
        </w:rPr>
        <w:t>比利时</w:t>
      </w:r>
    </w:p>
    <w:p w14:paraId="2F63A737" w14:textId="77777777" w:rsidR="00D92895" w:rsidRPr="0064089B" w:rsidRDefault="00EA1626" w:rsidP="00D92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品牌</w:t>
      </w:r>
      <w:proofErr w:type="spellStart"/>
      <w:r w:rsidR="001C6E8D" w:rsidRPr="0064089B">
        <w:rPr>
          <w:rFonts w:ascii="Times New Roman" w:hAnsi="Times New Roman" w:cs="Times New Roman"/>
          <w:b/>
          <w:lang w:eastAsia="zh-CN"/>
        </w:rPr>
        <w:t>Vêtements</w:t>
      </w:r>
      <w:proofErr w:type="spellEnd"/>
      <w:r>
        <w:rPr>
          <w:rFonts w:ascii="Times New Roman" w:eastAsia="宋体" w:hAnsi="Times New Roman" w:cs="Times New Roman"/>
          <w:lang w:eastAsia="zh-CN"/>
        </w:rPr>
        <w:t>的混合</w:t>
      </w:r>
      <w:r>
        <w:rPr>
          <w:rFonts w:ascii="Times New Roman" w:eastAsia="宋体" w:hAnsi="Times New Roman" w:cs="Times New Roman"/>
          <w:lang w:eastAsia="zh-CN"/>
        </w:rPr>
        <w:t>/</w:t>
      </w:r>
      <w:r>
        <w:rPr>
          <w:rFonts w:ascii="Times New Roman" w:eastAsia="宋体" w:hAnsi="Times New Roman" w:cs="Times New Roman" w:hint="eastAsia"/>
          <w:lang w:eastAsia="zh-CN"/>
        </w:rPr>
        <w:t>拼凑</w:t>
      </w:r>
      <w:r>
        <w:rPr>
          <w:rFonts w:ascii="Times New Roman" w:eastAsia="宋体" w:hAnsi="Times New Roman" w:cs="Times New Roman" w:hint="eastAsia"/>
          <w:lang w:eastAsia="zh-CN"/>
        </w:rPr>
        <w:t>/</w:t>
      </w:r>
      <w:r w:rsidR="004E45A9">
        <w:rPr>
          <w:rFonts w:ascii="Times New Roman" w:eastAsia="宋体" w:hAnsi="Times New Roman" w:cs="Times New Roman" w:hint="eastAsia"/>
          <w:lang w:eastAsia="zh-CN"/>
        </w:rPr>
        <w:t>超大码</w:t>
      </w:r>
      <w:r w:rsidR="004E45A9">
        <w:rPr>
          <w:rFonts w:ascii="Times New Roman" w:eastAsia="宋体" w:hAnsi="Times New Roman" w:cs="Times New Roman"/>
          <w:lang w:eastAsia="zh-CN"/>
        </w:rPr>
        <w:t>风格将继续风行</w:t>
      </w:r>
      <w:r w:rsidR="004E45A9">
        <w:rPr>
          <w:rFonts w:ascii="Times New Roman" w:eastAsia="宋体" w:hAnsi="Times New Roman" w:cs="Times New Roman" w:hint="eastAsia"/>
          <w:lang w:eastAsia="zh-CN"/>
        </w:rPr>
        <w:t>好</w:t>
      </w:r>
      <w:r w:rsidR="004E45A9">
        <w:rPr>
          <w:rFonts w:ascii="Times New Roman" w:eastAsia="宋体" w:hAnsi="Times New Roman" w:cs="Times New Roman"/>
          <w:lang w:eastAsia="zh-CN"/>
        </w:rPr>
        <w:t>几季，因此，一些从</w:t>
      </w:r>
      <w:proofErr w:type="spellStart"/>
      <w:r w:rsidR="004E45A9" w:rsidRPr="0064089B">
        <w:rPr>
          <w:rFonts w:ascii="Times New Roman" w:hAnsi="Times New Roman" w:cs="Times New Roman"/>
          <w:lang w:eastAsia="zh-CN"/>
        </w:rPr>
        <w:t>R’n’B</w:t>
      </w:r>
      <w:proofErr w:type="spellEnd"/>
      <w:r w:rsidR="004E45A9">
        <w:rPr>
          <w:rFonts w:ascii="Times New Roman" w:eastAsia="宋体" w:hAnsi="Times New Roman" w:cs="Times New Roman" w:hint="eastAsia"/>
          <w:lang w:eastAsia="zh-CN"/>
        </w:rPr>
        <w:t>歌手摇身</w:t>
      </w:r>
      <w:r w:rsidR="004E45A9">
        <w:rPr>
          <w:rFonts w:ascii="Times New Roman" w:eastAsia="宋体" w:hAnsi="Times New Roman" w:cs="Times New Roman"/>
          <w:lang w:eastAsia="zh-CN"/>
        </w:rPr>
        <w:t>一变成艺术总监的</w:t>
      </w:r>
      <w:r w:rsidR="0018549C">
        <w:rPr>
          <w:rFonts w:ascii="Times New Roman" w:eastAsia="宋体" w:hAnsi="Times New Roman" w:cs="Times New Roman" w:hint="eastAsia"/>
          <w:lang w:eastAsia="zh-CN"/>
        </w:rPr>
        <w:t>人</w:t>
      </w:r>
      <w:r w:rsidR="004E45A9">
        <w:rPr>
          <w:rFonts w:ascii="Times New Roman" w:eastAsia="宋体" w:hAnsi="Times New Roman" w:cs="Times New Roman"/>
          <w:lang w:eastAsia="zh-CN"/>
        </w:rPr>
        <w:t>都会</w:t>
      </w:r>
      <w:r w:rsidR="004E45A9">
        <w:rPr>
          <w:rFonts w:ascii="Times New Roman" w:eastAsia="宋体" w:hAnsi="Times New Roman" w:cs="Times New Roman" w:hint="eastAsia"/>
          <w:lang w:eastAsia="zh-CN"/>
        </w:rPr>
        <w:t>从中</w:t>
      </w:r>
      <w:r w:rsidR="004E45A9">
        <w:rPr>
          <w:rFonts w:ascii="Times New Roman" w:eastAsia="宋体" w:hAnsi="Times New Roman" w:cs="Times New Roman"/>
          <w:lang w:eastAsia="zh-CN"/>
        </w:rPr>
        <w:t>受益</w:t>
      </w:r>
      <w:r w:rsidR="004E45A9">
        <w:rPr>
          <w:rFonts w:ascii="Times New Roman" w:eastAsia="宋体" w:hAnsi="Times New Roman" w:cs="Times New Roman" w:hint="eastAsia"/>
          <w:lang w:eastAsia="zh-CN"/>
        </w:rPr>
        <w:t>！</w:t>
      </w:r>
      <w:r w:rsidR="00713975">
        <w:rPr>
          <w:rFonts w:ascii="Times New Roman" w:eastAsia="宋体" w:hAnsi="Times New Roman" w:cs="Times New Roman" w:hint="eastAsia"/>
          <w:lang w:eastAsia="zh-CN"/>
        </w:rPr>
        <w:t>此</w:t>
      </w:r>
      <w:r w:rsidR="004E45A9">
        <w:rPr>
          <w:rFonts w:ascii="Times New Roman" w:eastAsia="宋体" w:hAnsi="Times New Roman" w:cs="Times New Roman" w:hint="eastAsia"/>
          <w:lang w:eastAsia="zh-CN"/>
        </w:rPr>
        <w:t>外，很多米色</w:t>
      </w:r>
      <w:r w:rsidR="004E45A9">
        <w:rPr>
          <w:rFonts w:ascii="Times New Roman" w:eastAsia="宋体" w:hAnsi="Times New Roman" w:cs="Times New Roman"/>
          <w:lang w:eastAsia="zh-CN"/>
        </w:rPr>
        <w:t>和卡其</w:t>
      </w:r>
      <w:r w:rsidR="004E45A9">
        <w:rPr>
          <w:rFonts w:ascii="Times New Roman" w:eastAsia="宋体" w:hAnsi="Times New Roman" w:cs="Times New Roman" w:hint="eastAsia"/>
          <w:lang w:eastAsia="zh-CN"/>
        </w:rPr>
        <w:t>会</w:t>
      </w:r>
      <w:r w:rsidR="004E45A9">
        <w:rPr>
          <w:rFonts w:ascii="Times New Roman" w:eastAsia="宋体" w:hAnsi="Times New Roman" w:cs="Times New Roman"/>
          <w:lang w:eastAsia="zh-CN"/>
        </w:rPr>
        <w:t>出现。</w:t>
      </w:r>
      <w:r w:rsidR="004E45A9">
        <w:rPr>
          <w:rFonts w:ascii="Times New Roman" w:eastAsia="宋体" w:hAnsi="Times New Roman" w:cs="Times New Roman" w:hint="eastAsia"/>
          <w:lang w:eastAsia="zh-CN"/>
        </w:rPr>
        <w:t>时尚活动</w:t>
      </w:r>
      <w:r w:rsidR="004E45A9">
        <w:rPr>
          <w:rFonts w:ascii="Times New Roman" w:eastAsia="宋体" w:hAnsi="Times New Roman" w:cs="Times New Roman"/>
          <w:lang w:eastAsia="zh-CN"/>
        </w:rPr>
        <w:t>通常是展示</w:t>
      </w:r>
      <w:r w:rsidR="004E45A9">
        <w:rPr>
          <w:rFonts w:ascii="Times New Roman" w:eastAsia="宋体" w:hAnsi="Times New Roman" w:cs="Times New Roman" w:hint="eastAsia"/>
          <w:lang w:eastAsia="zh-CN"/>
        </w:rPr>
        <w:t>现时</w:t>
      </w:r>
      <w:r w:rsidR="004E45A9">
        <w:rPr>
          <w:rFonts w:ascii="Times New Roman" w:eastAsia="宋体" w:hAnsi="Times New Roman" w:cs="Times New Roman"/>
          <w:lang w:eastAsia="zh-CN"/>
        </w:rPr>
        <w:t>最新潮流的最佳舞台</w:t>
      </w:r>
      <w:r w:rsidR="004E45A9">
        <w:rPr>
          <w:rFonts w:ascii="Times New Roman" w:eastAsia="宋体" w:hAnsi="Times New Roman" w:cs="Times New Roman" w:hint="eastAsia"/>
          <w:lang w:eastAsia="zh-CN"/>
        </w:rPr>
        <w:t>，</w:t>
      </w:r>
      <w:r w:rsidR="004E45A9">
        <w:rPr>
          <w:rFonts w:ascii="Times New Roman" w:eastAsia="宋体" w:hAnsi="Times New Roman" w:cs="Times New Roman"/>
          <w:lang w:eastAsia="zh-CN"/>
        </w:rPr>
        <w:t>而且有时候出席</w:t>
      </w:r>
      <w:r w:rsidR="004E45A9">
        <w:rPr>
          <w:rFonts w:ascii="Times New Roman" w:eastAsia="宋体" w:hAnsi="Times New Roman" w:cs="Times New Roman" w:hint="eastAsia"/>
          <w:lang w:eastAsia="zh-CN"/>
        </w:rPr>
        <w:t>活动</w:t>
      </w:r>
      <w:r w:rsidR="004E45A9">
        <w:rPr>
          <w:rFonts w:ascii="Times New Roman" w:eastAsia="宋体" w:hAnsi="Times New Roman" w:cs="Times New Roman"/>
          <w:lang w:eastAsia="zh-CN"/>
        </w:rPr>
        <w:t>的人们</w:t>
      </w:r>
      <w:r w:rsidR="004E45A9">
        <w:rPr>
          <w:rFonts w:ascii="Times New Roman" w:eastAsia="宋体" w:hAnsi="Times New Roman" w:cs="Times New Roman" w:hint="eastAsia"/>
          <w:lang w:eastAsia="zh-CN"/>
        </w:rPr>
        <w:t>比</w:t>
      </w:r>
      <w:r w:rsidR="004E45A9">
        <w:rPr>
          <w:rFonts w:ascii="Times New Roman" w:eastAsia="宋体" w:hAnsi="Times New Roman" w:cs="Times New Roman"/>
          <w:lang w:eastAsia="zh-CN"/>
        </w:rPr>
        <w:t>活动本身更有趣，但这也是</w:t>
      </w:r>
      <w:r w:rsidR="00713975">
        <w:rPr>
          <w:rFonts w:ascii="Times New Roman" w:eastAsia="宋体" w:hAnsi="Times New Roman" w:cs="Times New Roman" w:hint="eastAsia"/>
          <w:lang w:eastAsia="zh-CN"/>
        </w:rPr>
        <w:t>有</w:t>
      </w:r>
      <w:r w:rsidR="004E45A9">
        <w:rPr>
          <w:rFonts w:ascii="Times New Roman" w:eastAsia="宋体" w:hAnsi="Times New Roman" w:cs="Times New Roman"/>
          <w:lang w:eastAsia="zh-CN"/>
        </w:rPr>
        <w:t>问题</w:t>
      </w:r>
      <w:r w:rsidR="00713975">
        <w:rPr>
          <w:rFonts w:ascii="Times New Roman" w:eastAsia="宋体" w:hAnsi="Times New Roman" w:cs="Times New Roman"/>
          <w:lang w:eastAsia="zh-CN"/>
        </w:rPr>
        <w:t>的地方，</w:t>
      </w:r>
      <w:r w:rsidR="00713975">
        <w:rPr>
          <w:rFonts w:ascii="Times New Roman" w:eastAsia="宋体" w:hAnsi="Times New Roman" w:cs="Times New Roman" w:hint="eastAsia"/>
          <w:lang w:eastAsia="zh-CN"/>
        </w:rPr>
        <w:t>是</w:t>
      </w:r>
      <w:r w:rsidR="004E45A9">
        <w:rPr>
          <w:rFonts w:ascii="Times New Roman" w:eastAsia="宋体" w:hAnsi="Times New Roman" w:cs="Times New Roman"/>
          <w:lang w:eastAsia="zh-CN"/>
        </w:rPr>
        <w:t>不？！我们</w:t>
      </w:r>
      <w:r w:rsidR="00713975">
        <w:rPr>
          <w:rFonts w:ascii="Times New Roman" w:eastAsia="宋体" w:hAnsi="Times New Roman" w:cs="Times New Roman" w:hint="eastAsia"/>
          <w:lang w:eastAsia="zh-CN"/>
        </w:rPr>
        <w:t>在</w:t>
      </w:r>
      <w:r w:rsidR="00713975">
        <w:rPr>
          <w:rFonts w:ascii="Times New Roman" w:eastAsia="宋体" w:hAnsi="Times New Roman" w:cs="Times New Roman"/>
          <w:lang w:eastAsia="zh-CN"/>
        </w:rPr>
        <w:t>展厅</w:t>
      </w:r>
      <w:r w:rsidR="004E45A9">
        <w:rPr>
          <w:rFonts w:ascii="Times New Roman" w:eastAsia="宋体" w:hAnsi="Times New Roman" w:cs="Times New Roman" w:hint="eastAsia"/>
          <w:lang w:eastAsia="zh-CN"/>
        </w:rPr>
        <w:t>直接</w:t>
      </w:r>
      <w:r w:rsidR="004E45A9">
        <w:rPr>
          <w:rFonts w:ascii="Times New Roman" w:eastAsia="宋体" w:hAnsi="Times New Roman" w:cs="Times New Roman"/>
          <w:lang w:eastAsia="zh-CN"/>
        </w:rPr>
        <w:t>跟产品互动，</w:t>
      </w:r>
      <w:r w:rsidR="004E45A9">
        <w:rPr>
          <w:rFonts w:ascii="Times New Roman" w:eastAsia="宋体" w:hAnsi="Times New Roman" w:cs="Times New Roman" w:hint="eastAsia"/>
          <w:lang w:eastAsia="zh-CN"/>
        </w:rPr>
        <w:t>但</w:t>
      </w:r>
      <w:r w:rsidR="0018549C">
        <w:rPr>
          <w:rFonts w:ascii="Times New Roman" w:eastAsia="宋体" w:hAnsi="Times New Roman" w:cs="Times New Roman"/>
          <w:lang w:eastAsia="zh-CN"/>
        </w:rPr>
        <w:t>我们的采购</w:t>
      </w:r>
      <w:r w:rsidR="0018549C">
        <w:rPr>
          <w:rFonts w:ascii="Times New Roman" w:eastAsia="宋体" w:hAnsi="Times New Roman" w:cs="Times New Roman" w:hint="eastAsia"/>
          <w:lang w:eastAsia="zh-CN"/>
        </w:rPr>
        <w:t>肯定也</w:t>
      </w:r>
      <w:r w:rsidR="0018549C">
        <w:rPr>
          <w:rFonts w:ascii="Times New Roman" w:eastAsia="宋体" w:hAnsi="Times New Roman" w:cs="Times New Roman"/>
          <w:lang w:eastAsia="zh-CN"/>
        </w:rPr>
        <w:t>会受媒体影响</w:t>
      </w:r>
      <w:r w:rsidR="004E45A9">
        <w:rPr>
          <w:rFonts w:ascii="Times New Roman" w:eastAsia="宋体" w:hAnsi="Times New Roman" w:cs="Times New Roman"/>
          <w:lang w:eastAsia="zh-CN"/>
        </w:rPr>
        <w:t>，</w:t>
      </w:r>
      <w:r w:rsidR="0018549C">
        <w:rPr>
          <w:rFonts w:ascii="Times New Roman" w:eastAsia="宋体" w:hAnsi="Times New Roman" w:cs="Times New Roman"/>
          <w:lang w:eastAsia="zh-CN"/>
        </w:rPr>
        <w:t>产品</w:t>
      </w:r>
      <w:r w:rsidR="004E45A9">
        <w:rPr>
          <w:rFonts w:ascii="Times New Roman" w:eastAsia="宋体" w:hAnsi="Times New Roman" w:cs="Times New Roman"/>
          <w:lang w:eastAsia="zh-CN"/>
        </w:rPr>
        <w:t>因为</w:t>
      </w:r>
      <w:r w:rsidR="00713975">
        <w:rPr>
          <w:rFonts w:ascii="Times New Roman" w:eastAsia="宋体" w:hAnsi="Times New Roman" w:cs="Times New Roman" w:hint="eastAsia"/>
          <w:lang w:eastAsia="zh-CN"/>
        </w:rPr>
        <w:t>它</w:t>
      </w:r>
      <w:r w:rsidR="0018549C">
        <w:rPr>
          <w:rFonts w:ascii="Times New Roman" w:eastAsia="宋体" w:hAnsi="Times New Roman" w:cs="Times New Roman" w:hint="eastAsia"/>
          <w:lang w:eastAsia="zh-CN"/>
        </w:rPr>
        <w:t>而</w:t>
      </w:r>
      <w:r w:rsidR="0018549C">
        <w:rPr>
          <w:rFonts w:ascii="Times New Roman" w:eastAsia="宋体" w:hAnsi="Times New Roman" w:cs="Times New Roman"/>
          <w:lang w:eastAsia="zh-CN"/>
        </w:rPr>
        <w:t>增添了</w:t>
      </w:r>
      <w:r w:rsidR="00713975">
        <w:rPr>
          <w:rFonts w:ascii="Times New Roman" w:eastAsia="宋体" w:hAnsi="Times New Roman" w:cs="Times New Roman"/>
          <w:lang w:eastAsia="zh-CN"/>
        </w:rPr>
        <w:t>社交</w:t>
      </w:r>
      <w:r w:rsidR="004E45A9">
        <w:rPr>
          <w:rFonts w:ascii="Times New Roman" w:eastAsia="宋体" w:hAnsi="Times New Roman" w:cs="Times New Roman"/>
          <w:lang w:eastAsia="zh-CN"/>
        </w:rPr>
        <w:t>文化内容。网上</w:t>
      </w:r>
      <w:r w:rsidR="00713975">
        <w:rPr>
          <w:rFonts w:ascii="Times New Roman" w:eastAsia="宋体" w:hAnsi="Times New Roman" w:cs="Times New Roman" w:hint="eastAsia"/>
          <w:lang w:eastAsia="zh-CN"/>
        </w:rPr>
        <w:t>媒介</w:t>
      </w:r>
      <w:r w:rsidR="004E45A9">
        <w:rPr>
          <w:rFonts w:ascii="Times New Roman" w:eastAsia="宋体" w:hAnsi="Times New Roman" w:cs="Times New Roman" w:hint="eastAsia"/>
          <w:lang w:eastAsia="zh-CN"/>
        </w:rPr>
        <w:t>提供</w:t>
      </w:r>
      <w:r w:rsidR="004E45A9">
        <w:rPr>
          <w:rFonts w:ascii="Times New Roman" w:eastAsia="宋体" w:hAnsi="Times New Roman" w:cs="Times New Roman"/>
          <w:lang w:eastAsia="zh-CN"/>
        </w:rPr>
        <w:t>评论版块</w:t>
      </w:r>
      <w:r w:rsidR="004E45A9">
        <w:rPr>
          <w:rFonts w:ascii="Times New Roman" w:eastAsia="宋体" w:hAnsi="Times New Roman" w:cs="Times New Roman" w:hint="eastAsia"/>
          <w:lang w:eastAsia="zh-CN"/>
        </w:rPr>
        <w:t>，</w:t>
      </w:r>
      <w:r w:rsidR="00713975">
        <w:rPr>
          <w:rFonts w:ascii="Times New Roman" w:eastAsia="宋体" w:hAnsi="Times New Roman" w:cs="Times New Roman" w:hint="eastAsia"/>
          <w:lang w:eastAsia="zh-CN"/>
        </w:rPr>
        <w:t>能够</w:t>
      </w:r>
      <w:r w:rsidR="00713975">
        <w:rPr>
          <w:rFonts w:ascii="Times New Roman" w:eastAsia="宋体" w:hAnsi="Times New Roman" w:cs="Times New Roman"/>
          <w:lang w:eastAsia="zh-CN"/>
        </w:rPr>
        <w:t>了解来自全世界</w:t>
      </w:r>
      <w:r w:rsidR="004E45A9">
        <w:rPr>
          <w:rFonts w:ascii="Times New Roman" w:eastAsia="宋体" w:hAnsi="Times New Roman" w:cs="Times New Roman"/>
          <w:lang w:eastAsia="zh-CN"/>
        </w:rPr>
        <w:t>人</w:t>
      </w:r>
      <w:r w:rsidR="00B16EE1">
        <w:rPr>
          <w:rFonts w:ascii="Times New Roman" w:eastAsia="宋体" w:hAnsi="Times New Roman" w:cs="Times New Roman" w:hint="eastAsia"/>
          <w:lang w:eastAsia="zh-CN"/>
        </w:rPr>
        <w:t>们</w:t>
      </w:r>
      <w:r w:rsidR="004E45A9">
        <w:rPr>
          <w:rFonts w:ascii="Times New Roman" w:eastAsia="宋体" w:hAnsi="Times New Roman" w:cs="Times New Roman"/>
          <w:lang w:eastAsia="zh-CN"/>
        </w:rPr>
        <w:t>的</w:t>
      </w:r>
      <w:r w:rsidR="00B16EE1">
        <w:rPr>
          <w:rFonts w:ascii="Times New Roman" w:eastAsia="宋体" w:hAnsi="Times New Roman" w:cs="Times New Roman" w:hint="eastAsia"/>
          <w:lang w:eastAsia="zh-CN"/>
        </w:rPr>
        <w:t>一手反应</w:t>
      </w:r>
      <w:r w:rsidR="00713975">
        <w:rPr>
          <w:rFonts w:ascii="Times New Roman" w:eastAsia="宋体" w:hAnsi="Times New Roman" w:cs="Times New Roman" w:hint="eastAsia"/>
          <w:lang w:eastAsia="zh-CN"/>
        </w:rPr>
        <w:t>，</w:t>
      </w:r>
      <w:r w:rsidR="00713975">
        <w:rPr>
          <w:rFonts w:ascii="Times New Roman" w:eastAsia="宋体" w:hAnsi="Times New Roman" w:cs="Times New Roman"/>
          <w:lang w:eastAsia="zh-CN"/>
        </w:rPr>
        <w:t>还是挺有趣的</w:t>
      </w:r>
      <w:r w:rsidR="00B16EE1">
        <w:rPr>
          <w:rFonts w:ascii="Times New Roman" w:eastAsia="宋体" w:hAnsi="Times New Roman" w:cs="Times New Roman"/>
          <w:lang w:eastAsia="zh-CN"/>
        </w:rPr>
        <w:t>。产品的真实体验</w:t>
      </w:r>
      <w:r w:rsidR="00B16EE1">
        <w:rPr>
          <w:rFonts w:ascii="Times New Roman" w:eastAsia="宋体" w:hAnsi="Times New Roman" w:cs="Times New Roman" w:hint="eastAsia"/>
          <w:lang w:eastAsia="zh-CN"/>
        </w:rPr>
        <w:t>，</w:t>
      </w:r>
      <w:r w:rsidR="00B16EE1">
        <w:rPr>
          <w:rFonts w:ascii="Times New Roman" w:eastAsia="宋体" w:hAnsi="Times New Roman" w:cs="Times New Roman"/>
          <w:lang w:eastAsia="zh-CN"/>
        </w:rPr>
        <w:t>并且</w:t>
      </w:r>
      <w:r w:rsidR="0018549C">
        <w:rPr>
          <w:rFonts w:ascii="Times New Roman" w:eastAsia="宋体" w:hAnsi="Times New Roman" w:cs="Times New Roman" w:hint="eastAsia"/>
          <w:lang w:eastAsia="zh-CN"/>
        </w:rPr>
        <w:t>了解</w:t>
      </w:r>
      <w:r w:rsidR="00B16EE1">
        <w:rPr>
          <w:rFonts w:ascii="Times New Roman" w:eastAsia="宋体" w:hAnsi="Times New Roman" w:cs="Times New Roman"/>
          <w:lang w:eastAsia="zh-CN"/>
        </w:rPr>
        <w:t>它是如何被</w:t>
      </w:r>
      <w:r w:rsidR="00B16EE1">
        <w:rPr>
          <w:rFonts w:ascii="Times New Roman" w:eastAsia="宋体" w:hAnsi="Times New Roman" w:cs="Times New Roman" w:hint="eastAsia"/>
          <w:lang w:eastAsia="zh-CN"/>
        </w:rPr>
        <w:t>感知</w:t>
      </w:r>
      <w:r w:rsidR="00B16EE1">
        <w:rPr>
          <w:rFonts w:ascii="Times New Roman" w:eastAsia="宋体" w:hAnsi="Times New Roman" w:cs="Times New Roman"/>
          <w:lang w:eastAsia="zh-CN"/>
        </w:rPr>
        <w:t>、被</w:t>
      </w:r>
      <w:r w:rsidR="00B16EE1">
        <w:rPr>
          <w:rFonts w:ascii="Times New Roman" w:eastAsia="宋体" w:hAnsi="Times New Roman" w:cs="Times New Roman" w:hint="eastAsia"/>
          <w:lang w:eastAsia="zh-CN"/>
        </w:rPr>
        <w:t>媒体</w:t>
      </w:r>
      <w:r w:rsidR="00B16EE1">
        <w:rPr>
          <w:rFonts w:ascii="Times New Roman" w:eastAsia="宋体" w:hAnsi="Times New Roman" w:cs="Times New Roman"/>
          <w:lang w:eastAsia="zh-CN"/>
        </w:rPr>
        <w:t>描述，</w:t>
      </w:r>
      <w:r w:rsidR="0018549C">
        <w:rPr>
          <w:rFonts w:ascii="Times New Roman" w:eastAsia="宋体" w:hAnsi="Times New Roman" w:cs="Times New Roman" w:hint="eastAsia"/>
          <w:lang w:eastAsia="zh-CN"/>
        </w:rPr>
        <w:t>两者结合</w:t>
      </w:r>
      <w:r w:rsidR="0018549C">
        <w:rPr>
          <w:rFonts w:ascii="Times New Roman" w:eastAsia="宋体" w:hAnsi="Times New Roman" w:cs="Times New Roman"/>
          <w:lang w:eastAsia="zh-CN"/>
        </w:rPr>
        <w:t>，</w:t>
      </w:r>
      <w:r w:rsidR="00B16EE1">
        <w:rPr>
          <w:rFonts w:ascii="Times New Roman" w:eastAsia="宋体" w:hAnsi="Times New Roman" w:cs="Times New Roman" w:hint="eastAsia"/>
          <w:lang w:eastAsia="zh-CN"/>
        </w:rPr>
        <w:t>便</w:t>
      </w:r>
      <w:r w:rsidR="00B16EE1">
        <w:rPr>
          <w:rFonts w:ascii="Times New Roman" w:eastAsia="宋体" w:hAnsi="Times New Roman" w:cs="Times New Roman"/>
          <w:lang w:eastAsia="zh-CN"/>
        </w:rPr>
        <w:t>是</w:t>
      </w:r>
      <w:r w:rsidR="00B16EE1">
        <w:rPr>
          <w:rFonts w:ascii="Times New Roman" w:eastAsia="宋体" w:hAnsi="Times New Roman" w:cs="Times New Roman" w:hint="eastAsia"/>
          <w:lang w:eastAsia="zh-CN"/>
        </w:rPr>
        <w:t>最理想</w:t>
      </w:r>
      <w:r w:rsidR="00B16EE1">
        <w:rPr>
          <w:rFonts w:ascii="Times New Roman" w:eastAsia="宋体" w:hAnsi="Times New Roman" w:cs="Times New Roman"/>
          <w:lang w:eastAsia="zh-CN"/>
        </w:rPr>
        <w:t>的信息量。</w:t>
      </w:r>
    </w:p>
    <w:p w14:paraId="1D12BA94" w14:textId="77777777" w:rsidR="00D92895" w:rsidRPr="0064089B" w:rsidRDefault="00D92895" w:rsidP="00D92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728C922F" w14:textId="77777777" w:rsidR="00D92895" w:rsidRPr="0018549C" w:rsidRDefault="0018549C" w:rsidP="00D92895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eastAsia="zh-CN"/>
        </w:rPr>
      </w:pPr>
      <w:proofErr w:type="spellStart"/>
      <w:r>
        <w:rPr>
          <w:rFonts w:ascii="Times New Roman" w:hAnsi="Times New Roman" w:cs="Times New Roman"/>
          <w:b/>
        </w:rPr>
        <w:t>Walid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Zaazaa</w:t>
      </w:r>
      <w:proofErr w:type="spellEnd"/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hAnsi="Times New Roman" w:cs="Times New Roman"/>
          <w:b/>
        </w:rPr>
        <w:t>Manifesto</w:t>
      </w:r>
      <w:r>
        <w:rPr>
          <w:rFonts w:ascii="Times New Roman" w:eastAsia="宋体" w:hAnsi="Times New Roman" w:cs="Times New Roman" w:hint="eastAsia"/>
          <w:b/>
          <w:lang w:eastAsia="zh-CN"/>
        </w:rPr>
        <w:t>，新加坡</w:t>
      </w:r>
    </w:p>
    <w:p w14:paraId="15D10DC9" w14:textId="77777777" w:rsidR="0030315B" w:rsidRPr="0064089B" w:rsidRDefault="0018549C" w:rsidP="00756D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我能预见</w:t>
      </w:r>
      <w:r w:rsidR="00FF7D7B">
        <w:rPr>
          <w:rFonts w:ascii="Times New Roman" w:eastAsia="宋体" w:hAnsi="Times New Roman" w:cs="Times New Roman" w:hint="eastAsia"/>
          <w:lang w:eastAsia="zh-CN"/>
        </w:rPr>
        <w:t>，启发</w:t>
      </w:r>
      <w:r>
        <w:rPr>
          <w:rFonts w:ascii="Times New Roman" w:eastAsia="宋体" w:hAnsi="Times New Roman" w:cs="Times New Roman" w:hint="eastAsia"/>
          <w:lang w:eastAsia="zh-CN"/>
        </w:rPr>
        <w:t>自动感</w:t>
      </w:r>
      <w:r>
        <w:rPr>
          <w:rFonts w:ascii="Times New Roman" w:eastAsia="宋体" w:hAnsi="Times New Roman" w:cs="Times New Roman"/>
          <w:lang w:eastAsia="zh-CN"/>
        </w:rPr>
        <w:t>运动服饰的科技</w:t>
      </w:r>
      <w:r>
        <w:rPr>
          <w:rFonts w:ascii="Times New Roman" w:eastAsia="宋体" w:hAnsi="Times New Roman" w:cs="Times New Roman" w:hint="eastAsia"/>
          <w:lang w:eastAsia="zh-CN"/>
        </w:rPr>
        <w:t>面料将</w:t>
      </w:r>
      <w:r>
        <w:rPr>
          <w:rFonts w:ascii="Times New Roman" w:eastAsia="宋体" w:hAnsi="Times New Roman" w:cs="Times New Roman"/>
          <w:lang w:eastAsia="zh-CN"/>
        </w:rPr>
        <w:t>回归，</w:t>
      </w:r>
      <w:r>
        <w:rPr>
          <w:rFonts w:ascii="Times New Roman" w:eastAsia="宋体" w:hAnsi="Times New Roman" w:cs="Times New Roman" w:hint="eastAsia"/>
          <w:lang w:eastAsia="zh-CN"/>
        </w:rPr>
        <w:t>并</w:t>
      </w:r>
      <w:r>
        <w:rPr>
          <w:rFonts w:ascii="Times New Roman" w:eastAsia="宋体" w:hAnsi="Times New Roman" w:cs="Times New Roman"/>
          <w:lang w:eastAsia="zh-CN"/>
        </w:rPr>
        <w:t>与更</w:t>
      </w:r>
      <w:r>
        <w:rPr>
          <w:rFonts w:ascii="Times New Roman" w:eastAsia="宋体" w:hAnsi="Times New Roman" w:cs="Times New Roman" w:hint="eastAsia"/>
          <w:lang w:eastAsia="zh-CN"/>
        </w:rPr>
        <w:t>具</w:t>
      </w:r>
      <w:r>
        <w:rPr>
          <w:rFonts w:ascii="Times New Roman" w:eastAsia="宋体" w:hAnsi="Times New Roman" w:cs="Times New Roman"/>
          <w:lang w:eastAsia="zh-CN"/>
        </w:rPr>
        <w:t>时尚前沿</w:t>
      </w:r>
      <w:r>
        <w:rPr>
          <w:rFonts w:ascii="Times New Roman" w:eastAsia="宋体" w:hAnsi="Times New Roman" w:cs="Times New Roman" w:hint="eastAsia"/>
          <w:lang w:eastAsia="zh-CN"/>
        </w:rPr>
        <w:t>的材料（</w:t>
      </w:r>
      <w:r w:rsidRPr="004E45A2">
        <w:rPr>
          <w:rFonts w:ascii="Times New Roman" w:hAnsi="Times New Roman" w:cs="Times New Roman"/>
          <w:lang w:eastAsia="zh-CN"/>
        </w:rPr>
        <w:t>Gore-Tex</w:t>
      </w:r>
      <w:r w:rsidR="004E45A2">
        <w:rPr>
          <w:rFonts w:ascii="Times New Roman" w:eastAsia="宋体" w:hAnsi="Times New Roman" w:cs="Times New Roman" w:hint="eastAsia"/>
          <w:lang w:eastAsia="zh-CN"/>
        </w:rPr>
        <w:t>、水洗</w:t>
      </w:r>
      <w:r w:rsidR="004E45A2">
        <w:rPr>
          <w:rFonts w:ascii="Times New Roman" w:eastAsia="宋体" w:hAnsi="Times New Roman" w:cs="Times New Roman"/>
          <w:lang w:eastAsia="zh-CN"/>
        </w:rPr>
        <w:t>羊毛、尼龙混皮革</w:t>
      </w:r>
      <w:r>
        <w:rPr>
          <w:rFonts w:ascii="Times New Roman" w:eastAsia="宋体" w:hAnsi="Times New Roman" w:cs="Times New Roman"/>
          <w:lang w:eastAsia="zh-CN"/>
        </w:rPr>
        <w:t>）搭配</w:t>
      </w:r>
      <w:r w:rsidR="004E45A2">
        <w:rPr>
          <w:rFonts w:ascii="Times New Roman" w:eastAsia="宋体" w:hAnsi="Times New Roman" w:cs="Times New Roman" w:hint="eastAsia"/>
          <w:lang w:eastAsia="zh-CN"/>
        </w:rPr>
        <w:t>使用</w:t>
      </w:r>
      <w:r w:rsidR="004E45A2">
        <w:rPr>
          <w:rFonts w:ascii="Times New Roman" w:eastAsia="宋体" w:hAnsi="Times New Roman" w:cs="Times New Roman"/>
          <w:lang w:eastAsia="zh-CN"/>
        </w:rPr>
        <w:t>。</w:t>
      </w:r>
      <w:r w:rsidR="004E45A2">
        <w:rPr>
          <w:rFonts w:ascii="Times New Roman" w:eastAsia="宋体" w:hAnsi="Times New Roman" w:cs="Times New Roman" w:hint="eastAsia"/>
          <w:lang w:eastAsia="zh-CN"/>
        </w:rPr>
        <w:t>这股潮流</w:t>
      </w:r>
      <w:r w:rsidR="004E45A2">
        <w:rPr>
          <w:rFonts w:ascii="Times New Roman" w:eastAsia="宋体" w:hAnsi="Times New Roman" w:cs="Times New Roman"/>
          <w:lang w:eastAsia="zh-CN"/>
        </w:rPr>
        <w:t>很强劲</w:t>
      </w:r>
      <w:r w:rsidR="000615F0">
        <w:rPr>
          <w:rFonts w:ascii="Times New Roman" w:eastAsia="宋体" w:hAnsi="Times New Roman" w:cs="Times New Roman" w:hint="eastAsia"/>
          <w:lang w:eastAsia="zh-CN"/>
        </w:rPr>
        <w:t>，</w:t>
      </w:r>
      <w:r w:rsidR="004E45A2">
        <w:rPr>
          <w:rFonts w:ascii="Times New Roman" w:eastAsia="宋体" w:hAnsi="Times New Roman" w:cs="Times New Roman"/>
          <w:lang w:eastAsia="zh-CN"/>
        </w:rPr>
        <w:t>也很商业化。</w:t>
      </w:r>
      <w:r w:rsidR="004E45A2">
        <w:rPr>
          <w:rFonts w:ascii="Times New Roman" w:eastAsia="宋体" w:hAnsi="Times New Roman" w:cs="Times New Roman" w:hint="eastAsia"/>
          <w:lang w:eastAsia="zh-CN"/>
        </w:rPr>
        <w:t>我现在</w:t>
      </w:r>
      <w:r w:rsidR="004E45A2">
        <w:rPr>
          <w:rFonts w:ascii="Times New Roman" w:eastAsia="宋体" w:hAnsi="Times New Roman" w:cs="Times New Roman"/>
          <w:lang w:eastAsia="zh-CN"/>
        </w:rPr>
        <w:t>倒是</w:t>
      </w:r>
      <w:r w:rsidR="004E45A2">
        <w:rPr>
          <w:rFonts w:ascii="Times New Roman" w:eastAsia="宋体" w:hAnsi="Times New Roman" w:cs="Times New Roman" w:hint="eastAsia"/>
          <w:lang w:eastAsia="zh-CN"/>
        </w:rPr>
        <w:t>倾向于</w:t>
      </w:r>
      <w:r w:rsidR="004E45A2">
        <w:rPr>
          <w:rFonts w:ascii="Times New Roman" w:eastAsia="宋体" w:hAnsi="Times New Roman" w:cs="Times New Roman"/>
          <w:lang w:eastAsia="zh-CN"/>
        </w:rPr>
        <w:t>不去</w:t>
      </w:r>
      <w:r w:rsidR="004E45A2">
        <w:rPr>
          <w:rFonts w:ascii="Times New Roman" w:eastAsia="宋体" w:hAnsi="Times New Roman" w:cs="Times New Roman" w:hint="eastAsia"/>
          <w:lang w:eastAsia="zh-CN"/>
        </w:rPr>
        <w:t>时装秀。这些</w:t>
      </w:r>
      <w:r w:rsidR="004E45A2">
        <w:rPr>
          <w:rFonts w:ascii="Times New Roman" w:eastAsia="宋体" w:hAnsi="Times New Roman" w:cs="Times New Roman"/>
          <w:lang w:eastAsia="zh-CN"/>
        </w:rPr>
        <w:t>活动</w:t>
      </w:r>
      <w:r w:rsidR="004E45A2">
        <w:rPr>
          <w:rFonts w:ascii="Times New Roman" w:eastAsia="宋体" w:hAnsi="Times New Roman" w:cs="Times New Roman" w:hint="eastAsia"/>
          <w:lang w:eastAsia="zh-CN"/>
        </w:rPr>
        <w:t>更多</w:t>
      </w:r>
      <w:r w:rsidR="004E45A2">
        <w:rPr>
          <w:rFonts w:ascii="Times New Roman" w:eastAsia="宋体" w:hAnsi="Times New Roman" w:cs="Times New Roman"/>
          <w:lang w:eastAsia="zh-CN"/>
        </w:rPr>
        <w:t>的是公关作秀</w:t>
      </w:r>
      <w:r w:rsidR="004E45A2">
        <w:rPr>
          <w:rFonts w:ascii="Times New Roman" w:eastAsia="宋体" w:hAnsi="Times New Roman" w:cs="Times New Roman" w:hint="eastAsia"/>
          <w:lang w:eastAsia="zh-CN"/>
        </w:rPr>
        <w:t>，</w:t>
      </w:r>
      <w:r w:rsidR="004E45A2">
        <w:rPr>
          <w:rFonts w:ascii="Times New Roman" w:eastAsia="宋体" w:hAnsi="Times New Roman" w:cs="Times New Roman"/>
          <w:lang w:eastAsia="zh-CN"/>
        </w:rPr>
        <w:t>一场</w:t>
      </w:r>
      <w:proofErr w:type="spellStart"/>
      <w:r w:rsidR="004E45A2" w:rsidRPr="0064089B">
        <w:rPr>
          <w:rFonts w:ascii="Times New Roman" w:hAnsi="Times New Roman" w:cs="Times New Roman"/>
          <w:lang w:eastAsia="zh-CN"/>
        </w:rPr>
        <w:t>Instagram</w:t>
      </w:r>
      <w:proofErr w:type="spellEnd"/>
      <w:r w:rsidR="004E45A2">
        <w:rPr>
          <w:rFonts w:ascii="Times New Roman" w:eastAsia="宋体" w:hAnsi="Times New Roman" w:cs="Times New Roman" w:hint="eastAsia"/>
          <w:lang w:eastAsia="zh-CN"/>
        </w:rPr>
        <w:t>混乱</w:t>
      </w:r>
      <w:r w:rsidR="004E45A2">
        <w:rPr>
          <w:rFonts w:ascii="Times New Roman" w:eastAsia="宋体" w:hAnsi="Times New Roman" w:cs="Times New Roman"/>
          <w:lang w:eastAsia="zh-CN"/>
        </w:rPr>
        <w:t>！</w:t>
      </w:r>
      <w:r w:rsidR="004E45A2">
        <w:rPr>
          <w:rFonts w:ascii="Times New Roman" w:eastAsia="宋体" w:hAnsi="Times New Roman" w:cs="Times New Roman" w:hint="eastAsia"/>
          <w:lang w:eastAsia="zh-CN"/>
        </w:rPr>
        <w:t>人们</w:t>
      </w:r>
      <w:r w:rsidR="004E45A2">
        <w:rPr>
          <w:rFonts w:ascii="Times New Roman" w:eastAsia="宋体" w:hAnsi="Times New Roman" w:cs="Times New Roman"/>
          <w:lang w:eastAsia="zh-CN"/>
        </w:rPr>
        <w:t>不是真的在乎设计师要发表什么，</w:t>
      </w:r>
      <w:r w:rsidR="004E45A2">
        <w:rPr>
          <w:rFonts w:ascii="Times New Roman" w:eastAsia="宋体" w:hAnsi="Times New Roman" w:cs="Times New Roman" w:hint="eastAsia"/>
          <w:lang w:eastAsia="zh-CN"/>
        </w:rPr>
        <w:t>他们</w:t>
      </w:r>
      <w:r w:rsidR="004E45A2">
        <w:rPr>
          <w:rFonts w:ascii="Times New Roman" w:eastAsia="宋体" w:hAnsi="Times New Roman" w:cs="Times New Roman"/>
          <w:lang w:eastAsia="zh-CN"/>
        </w:rPr>
        <w:t>去</w:t>
      </w:r>
      <w:r w:rsidR="004E45A2">
        <w:rPr>
          <w:rFonts w:ascii="Times New Roman" w:eastAsia="宋体" w:hAnsi="Times New Roman" w:cs="Times New Roman" w:hint="eastAsia"/>
          <w:lang w:eastAsia="zh-CN"/>
        </w:rPr>
        <w:t>那里</w:t>
      </w:r>
      <w:r w:rsidR="004E45A2">
        <w:rPr>
          <w:rFonts w:ascii="Times New Roman" w:eastAsia="宋体" w:hAnsi="Times New Roman" w:cs="Times New Roman"/>
          <w:lang w:eastAsia="zh-CN"/>
        </w:rPr>
        <w:t>只是为了被拍照</w:t>
      </w:r>
      <w:r w:rsidR="004E45A2">
        <w:rPr>
          <w:rFonts w:ascii="Times New Roman" w:eastAsia="宋体" w:hAnsi="Times New Roman" w:cs="Times New Roman" w:hint="eastAsia"/>
          <w:lang w:eastAsia="zh-CN"/>
        </w:rPr>
        <w:t>，</w:t>
      </w:r>
      <w:r w:rsidR="00EB3F97">
        <w:rPr>
          <w:rFonts w:ascii="Times New Roman" w:eastAsia="宋体" w:hAnsi="Times New Roman" w:cs="Times New Roman" w:hint="eastAsia"/>
          <w:lang w:eastAsia="zh-CN"/>
        </w:rPr>
        <w:t>让</w:t>
      </w:r>
      <w:r w:rsidR="00EB3F97">
        <w:rPr>
          <w:rFonts w:ascii="Times New Roman" w:eastAsia="宋体" w:hAnsi="Times New Roman" w:cs="Times New Roman"/>
          <w:lang w:eastAsia="zh-CN"/>
        </w:rPr>
        <w:t>自己</w:t>
      </w:r>
      <w:r w:rsidR="000B15CA">
        <w:rPr>
          <w:rFonts w:ascii="Times New Roman" w:eastAsia="宋体" w:hAnsi="Times New Roman" w:cs="Times New Roman"/>
          <w:lang w:eastAsia="zh-CN"/>
        </w:rPr>
        <w:t>感觉</w:t>
      </w:r>
      <w:r w:rsidR="000B15CA">
        <w:rPr>
          <w:rFonts w:ascii="Times New Roman" w:eastAsia="宋体" w:hAnsi="Times New Roman" w:cs="Times New Roman" w:hint="eastAsia"/>
          <w:lang w:eastAsia="zh-CN"/>
        </w:rPr>
        <w:t>更</w:t>
      </w:r>
      <w:r w:rsidR="000B15CA">
        <w:rPr>
          <w:rFonts w:ascii="Times New Roman" w:eastAsia="宋体" w:hAnsi="Times New Roman" w:cs="Times New Roman"/>
          <w:lang w:eastAsia="zh-CN"/>
        </w:rPr>
        <w:t>重要</w:t>
      </w:r>
      <w:r w:rsidR="000B15CA">
        <w:rPr>
          <w:rFonts w:ascii="Times New Roman" w:eastAsia="宋体" w:hAnsi="Times New Roman" w:cs="Times New Roman" w:hint="eastAsia"/>
          <w:lang w:eastAsia="zh-CN"/>
        </w:rPr>
        <w:t>。我</w:t>
      </w:r>
      <w:r w:rsidR="000B15CA">
        <w:rPr>
          <w:rFonts w:ascii="Times New Roman" w:eastAsia="宋体" w:hAnsi="Times New Roman" w:cs="Times New Roman"/>
          <w:lang w:eastAsia="zh-CN"/>
        </w:rPr>
        <w:t>宁愿去展厅</w:t>
      </w:r>
      <w:r w:rsidR="000B15CA">
        <w:rPr>
          <w:rFonts w:ascii="Times New Roman" w:eastAsia="宋体" w:hAnsi="Times New Roman" w:cs="Times New Roman" w:hint="eastAsia"/>
          <w:lang w:eastAsia="zh-CN"/>
        </w:rPr>
        <w:t>参加</w:t>
      </w:r>
      <w:r w:rsidR="000B15CA">
        <w:rPr>
          <w:rFonts w:ascii="Times New Roman" w:eastAsia="宋体" w:hAnsi="Times New Roman" w:cs="Times New Roman"/>
          <w:lang w:eastAsia="zh-CN"/>
        </w:rPr>
        <w:t>订货会</w:t>
      </w:r>
      <w:r w:rsidR="000B15CA">
        <w:rPr>
          <w:rFonts w:ascii="Times New Roman" w:eastAsia="宋体" w:hAnsi="Times New Roman" w:cs="Times New Roman" w:hint="eastAsia"/>
          <w:lang w:eastAsia="zh-CN"/>
        </w:rPr>
        <w:t>，</w:t>
      </w:r>
      <w:r w:rsidR="00EB3F97">
        <w:rPr>
          <w:rFonts w:ascii="Times New Roman" w:eastAsia="宋体" w:hAnsi="Times New Roman" w:cs="Times New Roman" w:hint="eastAsia"/>
          <w:lang w:eastAsia="zh-CN"/>
        </w:rPr>
        <w:t>看</w:t>
      </w:r>
      <w:r w:rsidR="000B15CA">
        <w:rPr>
          <w:rFonts w:ascii="Times New Roman" w:eastAsia="宋体" w:hAnsi="Times New Roman" w:cs="Times New Roman" w:hint="eastAsia"/>
          <w:lang w:eastAsia="zh-CN"/>
        </w:rPr>
        <w:t>实质</w:t>
      </w:r>
      <w:r w:rsidR="00EB3F97">
        <w:rPr>
          <w:rFonts w:ascii="Times New Roman" w:eastAsia="宋体" w:hAnsi="Times New Roman" w:cs="Times New Roman" w:hint="eastAsia"/>
          <w:lang w:eastAsia="zh-CN"/>
        </w:rPr>
        <w:t>的</w:t>
      </w:r>
      <w:r w:rsidR="000B15CA">
        <w:rPr>
          <w:rFonts w:ascii="Times New Roman" w:eastAsia="宋体" w:hAnsi="Times New Roman" w:cs="Times New Roman"/>
          <w:lang w:eastAsia="zh-CN"/>
        </w:rPr>
        <w:t>产品，谈实在的生意</w:t>
      </w:r>
      <w:r w:rsidR="000B15CA">
        <w:rPr>
          <w:rFonts w:ascii="Times New Roman" w:eastAsia="宋体" w:hAnsi="Times New Roman" w:cs="Times New Roman" w:hint="eastAsia"/>
          <w:lang w:eastAsia="zh-CN"/>
        </w:rPr>
        <w:t>。媒体</w:t>
      </w:r>
      <w:r w:rsidR="000B15CA">
        <w:rPr>
          <w:rFonts w:ascii="Times New Roman" w:eastAsia="宋体" w:hAnsi="Times New Roman" w:cs="Times New Roman"/>
          <w:lang w:eastAsia="zh-CN"/>
        </w:rPr>
        <w:t>对我</w:t>
      </w:r>
      <w:r w:rsidR="000B15CA">
        <w:rPr>
          <w:rFonts w:ascii="Times New Roman" w:eastAsia="宋体" w:hAnsi="Times New Roman" w:cs="Times New Roman" w:hint="eastAsia"/>
          <w:lang w:eastAsia="zh-CN"/>
        </w:rPr>
        <w:t>而言作用</w:t>
      </w:r>
      <w:r w:rsidR="000B15CA">
        <w:rPr>
          <w:rFonts w:ascii="Times New Roman" w:eastAsia="宋体" w:hAnsi="Times New Roman" w:cs="Times New Roman"/>
          <w:lang w:eastAsia="zh-CN"/>
        </w:rPr>
        <w:t>很大，</w:t>
      </w:r>
      <w:r w:rsidR="000B15CA">
        <w:rPr>
          <w:rFonts w:ascii="Times New Roman" w:eastAsia="宋体" w:hAnsi="Times New Roman" w:cs="Times New Roman" w:hint="eastAsia"/>
          <w:lang w:eastAsia="zh-CN"/>
        </w:rPr>
        <w:t>毕竟</w:t>
      </w:r>
      <w:r w:rsidR="000B15CA">
        <w:rPr>
          <w:rFonts w:ascii="Times New Roman" w:eastAsia="宋体" w:hAnsi="Times New Roman" w:cs="Times New Roman"/>
          <w:lang w:eastAsia="zh-CN"/>
        </w:rPr>
        <w:t>现在买什么</w:t>
      </w:r>
      <w:r w:rsidR="000B15CA">
        <w:rPr>
          <w:rFonts w:ascii="Times New Roman" w:eastAsia="宋体" w:hAnsi="Times New Roman" w:cs="Times New Roman" w:hint="eastAsia"/>
          <w:lang w:eastAsia="zh-CN"/>
        </w:rPr>
        <w:t>还要看</w:t>
      </w:r>
      <w:r w:rsidR="000B15CA">
        <w:rPr>
          <w:rFonts w:ascii="Times New Roman" w:eastAsia="宋体" w:hAnsi="Times New Roman" w:cs="Times New Roman"/>
          <w:lang w:eastAsia="zh-CN"/>
        </w:rPr>
        <w:t>网上</w:t>
      </w:r>
      <w:r w:rsidR="000B15CA">
        <w:rPr>
          <w:rFonts w:ascii="Times New Roman" w:eastAsia="宋体" w:hAnsi="Times New Roman" w:cs="Times New Roman" w:hint="eastAsia"/>
          <w:lang w:eastAsia="zh-CN"/>
        </w:rPr>
        <w:t>有</w:t>
      </w:r>
      <w:r w:rsidR="000B15CA">
        <w:rPr>
          <w:rFonts w:ascii="Times New Roman" w:eastAsia="宋体" w:hAnsi="Times New Roman" w:cs="Times New Roman"/>
          <w:lang w:eastAsia="zh-CN"/>
        </w:rPr>
        <w:t>什么根据。很多顾客</w:t>
      </w:r>
      <w:r w:rsidR="000B15CA" w:rsidRPr="000B15CA">
        <w:rPr>
          <w:rFonts w:ascii="宋体" w:eastAsia="宋体" w:hAnsi="宋体" w:cs="Times New Roman"/>
          <w:lang w:eastAsia="zh-CN"/>
        </w:rPr>
        <w:t>“</w:t>
      </w:r>
      <w:r w:rsidR="00090314">
        <w:rPr>
          <w:rFonts w:ascii="Times New Roman" w:eastAsia="宋体" w:hAnsi="Times New Roman" w:cs="Times New Roman" w:hint="eastAsia"/>
          <w:lang w:eastAsia="zh-CN"/>
        </w:rPr>
        <w:t>关注</w:t>
      </w:r>
      <w:r w:rsidR="000B15CA" w:rsidRPr="000B15CA">
        <w:rPr>
          <w:rFonts w:ascii="宋体" w:eastAsia="宋体" w:hAnsi="宋体" w:cs="Times New Roman"/>
          <w:lang w:eastAsia="zh-CN"/>
        </w:rPr>
        <w:t>”</w:t>
      </w:r>
      <w:r w:rsidR="000B15CA">
        <w:rPr>
          <w:rFonts w:ascii="Times New Roman" w:eastAsia="宋体" w:hAnsi="Times New Roman" w:cs="Times New Roman"/>
          <w:lang w:eastAsia="zh-CN"/>
        </w:rPr>
        <w:t>了</w:t>
      </w:r>
      <w:r w:rsidR="000B15CA">
        <w:rPr>
          <w:rFonts w:ascii="Times New Roman" w:eastAsia="宋体" w:hAnsi="Times New Roman" w:cs="Times New Roman" w:hint="eastAsia"/>
          <w:lang w:eastAsia="zh-CN"/>
        </w:rPr>
        <w:t>我们</w:t>
      </w:r>
      <w:r w:rsidR="000B15CA">
        <w:rPr>
          <w:rFonts w:ascii="Times New Roman" w:eastAsia="宋体" w:hAnsi="Times New Roman" w:cs="Times New Roman"/>
          <w:lang w:eastAsia="zh-CN"/>
        </w:rPr>
        <w:t>店</w:t>
      </w:r>
      <w:r w:rsidR="000B15CA">
        <w:rPr>
          <w:rFonts w:ascii="Times New Roman" w:eastAsia="宋体" w:hAnsi="Times New Roman" w:cs="Times New Roman" w:hint="eastAsia"/>
          <w:lang w:eastAsia="zh-CN"/>
        </w:rPr>
        <w:t>内销</w:t>
      </w:r>
      <w:r w:rsidR="000B15CA">
        <w:rPr>
          <w:rFonts w:ascii="Times New Roman" w:eastAsia="宋体" w:hAnsi="Times New Roman" w:cs="Times New Roman"/>
          <w:lang w:eastAsia="zh-CN"/>
        </w:rPr>
        <w:t>售的一些品牌，</w:t>
      </w:r>
      <w:r w:rsidR="000B15CA">
        <w:rPr>
          <w:rFonts w:ascii="Times New Roman" w:eastAsia="宋体" w:hAnsi="Times New Roman" w:cs="Times New Roman" w:hint="eastAsia"/>
          <w:lang w:eastAsia="zh-CN"/>
        </w:rPr>
        <w:t>有时候</w:t>
      </w:r>
      <w:r w:rsidR="000B15CA">
        <w:rPr>
          <w:rFonts w:ascii="Times New Roman" w:eastAsia="宋体" w:hAnsi="Times New Roman" w:cs="Times New Roman"/>
          <w:lang w:eastAsia="zh-CN"/>
        </w:rPr>
        <w:t>他们</w:t>
      </w:r>
      <w:r w:rsidR="000B15CA">
        <w:rPr>
          <w:rFonts w:ascii="Times New Roman" w:eastAsia="宋体" w:hAnsi="Times New Roman" w:cs="Times New Roman" w:hint="eastAsia"/>
          <w:lang w:eastAsia="zh-CN"/>
        </w:rPr>
        <w:t>甚至</w:t>
      </w:r>
      <w:r w:rsidR="000B15CA">
        <w:rPr>
          <w:rFonts w:ascii="Times New Roman" w:eastAsia="宋体" w:hAnsi="Times New Roman" w:cs="Times New Roman"/>
          <w:lang w:eastAsia="zh-CN"/>
        </w:rPr>
        <w:t>比我们零售店更快地了解自己喜欢</w:t>
      </w:r>
      <w:r w:rsidR="00EB3F97">
        <w:rPr>
          <w:rFonts w:ascii="Times New Roman" w:eastAsia="宋体" w:hAnsi="Times New Roman" w:cs="Times New Roman" w:hint="eastAsia"/>
          <w:lang w:eastAsia="zh-CN"/>
        </w:rPr>
        <w:t>的</w:t>
      </w:r>
      <w:r w:rsidR="000B15CA">
        <w:rPr>
          <w:rFonts w:ascii="Times New Roman" w:eastAsia="宋体" w:hAnsi="Times New Roman" w:cs="Times New Roman"/>
          <w:lang w:eastAsia="zh-CN"/>
        </w:rPr>
        <w:t>品牌</w:t>
      </w:r>
      <w:r w:rsidR="000B15CA">
        <w:rPr>
          <w:rFonts w:ascii="Times New Roman" w:eastAsia="宋体" w:hAnsi="Times New Roman" w:cs="Times New Roman" w:hint="eastAsia"/>
          <w:lang w:eastAsia="zh-CN"/>
        </w:rPr>
        <w:t>正</w:t>
      </w:r>
      <w:r w:rsidR="000B15CA">
        <w:rPr>
          <w:rFonts w:ascii="Times New Roman" w:eastAsia="宋体" w:hAnsi="Times New Roman" w:cs="Times New Roman"/>
          <w:lang w:eastAsia="zh-CN"/>
        </w:rPr>
        <w:t>在做什么</w:t>
      </w:r>
      <w:r w:rsidR="000B15CA">
        <w:rPr>
          <w:rFonts w:ascii="Times New Roman" w:eastAsia="宋体" w:hAnsi="Times New Roman" w:cs="Times New Roman" w:hint="eastAsia"/>
          <w:lang w:eastAsia="zh-CN"/>
        </w:rPr>
        <w:t>。如今，</w:t>
      </w:r>
      <w:r w:rsidR="000B15CA">
        <w:rPr>
          <w:rFonts w:ascii="Times New Roman" w:eastAsia="宋体" w:hAnsi="Times New Roman" w:cs="Times New Roman"/>
          <w:lang w:eastAsia="zh-CN"/>
        </w:rPr>
        <w:t>消费者跟买手们几乎是同一时间看产品，</w:t>
      </w:r>
      <w:r w:rsidR="000B15CA">
        <w:rPr>
          <w:rFonts w:ascii="Times New Roman" w:eastAsia="宋体" w:hAnsi="Times New Roman" w:cs="Times New Roman" w:hint="eastAsia"/>
          <w:lang w:eastAsia="zh-CN"/>
        </w:rPr>
        <w:t>因此</w:t>
      </w:r>
      <w:r w:rsidR="000B15CA">
        <w:rPr>
          <w:rFonts w:ascii="Times New Roman" w:eastAsia="宋体" w:hAnsi="Times New Roman" w:cs="Times New Roman"/>
          <w:lang w:eastAsia="zh-CN"/>
        </w:rPr>
        <w:t>也鞭策零售商们在选货</w:t>
      </w:r>
      <w:r w:rsidR="000B15CA">
        <w:rPr>
          <w:rFonts w:ascii="Times New Roman" w:eastAsia="宋体" w:hAnsi="Times New Roman" w:cs="Times New Roman" w:hint="eastAsia"/>
          <w:lang w:eastAsia="zh-CN"/>
        </w:rPr>
        <w:t>时</w:t>
      </w:r>
      <w:r w:rsidR="000B15CA">
        <w:rPr>
          <w:rFonts w:ascii="Times New Roman" w:eastAsia="宋体" w:hAnsi="Times New Roman" w:cs="Times New Roman"/>
          <w:lang w:eastAsia="zh-CN"/>
        </w:rPr>
        <w:t>更</w:t>
      </w:r>
      <w:r w:rsidR="000B15CA">
        <w:rPr>
          <w:rFonts w:ascii="Times New Roman" w:eastAsia="宋体" w:hAnsi="Times New Roman" w:cs="Times New Roman" w:hint="eastAsia"/>
          <w:lang w:eastAsia="zh-CN"/>
        </w:rPr>
        <w:t>精明</w:t>
      </w:r>
      <w:r w:rsidR="000B15CA">
        <w:rPr>
          <w:rFonts w:ascii="Times New Roman" w:eastAsia="宋体" w:hAnsi="Times New Roman" w:cs="Times New Roman"/>
          <w:lang w:eastAsia="zh-CN"/>
        </w:rPr>
        <w:t>。</w:t>
      </w:r>
      <w:r w:rsidR="00D92895" w:rsidRPr="0064089B">
        <w:rPr>
          <w:rFonts w:ascii="Times New Roman" w:hAnsi="Times New Roman" w:cs="Times New Roman"/>
          <w:lang w:eastAsia="zh-CN"/>
        </w:rPr>
        <w:t xml:space="preserve"> </w:t>
      </w:r>
    </w:p>
    <w:p w14:paraId="100AA37A" w14:textId="77777777" w:rsidR="0030315B" w:rsidRPr="0064089B" w:rsidRDefault="0030315B" w:rsidP="00756D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032E2F6E" w14:textId="77777777" w:rsidR="0030315B" w:rsidRPr="0064089B" w:rsidRDefault="00EB3F97" w:rsidP="0030315B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Momoyo</w:t>
      </w:r>
      <w:proofErr w:type="spellEnd"/>
      <w:r>
        <w:rPr>
          <w:rFonts w:ascii="Times New Roman" w:hAnsi="Times New Roman" w:cs="Times New Roman"/>
          <w:b/>
        </w:rPr>
        <w:t xml:space="preserve"> Ando</w:t>
      </w:r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eastAsia="宋体" w:hAnsi="Times New Roman" w:cs="Times New Roman"/>
          <w:b/>
          <w:lang w:eastAsia="zh-CN"/>
        </w:rPr>
        <w:t>女装采购</w:t>
      </w:r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hAnsi="Times New Roman" w:cs="Times New Roman"/>
          <w:b/>
        </w:rPr>
        <w:t xml:space="preserve">la </w:t>
      </w:r>
      <w:proofErr w:type="spellStart"/>
      <w:r>
        <w:rPr>
          <w:rFonts w:ascii="Times New Roman" w:hAnsi="Times New Roman" w:cs="Times New Roman"/>
          <w:b/>
        </w:rPr>
        <w:t>kagu</w:t>
      </w:r>
      <w:proofErr w:type="spellEnd"/>
      <w:r>
        <w:rPr>
          <w:rFonts w:ascii="Times New Roman" w:eastAsia="宋体" w:hAnsi="Times New Roman" w:cs="Times New Roman" w:hint="eastAsia"/>
          <w:b/>
          <w:lang w:eastAsia="zh-CN"/>
        </w:rPr>
        <w:t>，</w:t>
      </w:r>
      <w:r>
        <w:rPr>
          <w:rFonts w:ascii="Times New Roman" w:eastAsia="宋体" w:hAnsi="Times New Roman" w:cs="Times New Roman"/>
          <w:b/>
          <w:lang w:eastAsia="zh-CN"/>
        </w:rPr>
        <w:t>东京，日本</w:t>
      </w:r>
    </w:p>
    <w:p w14:paraId="1DDE339A" w14:textId="77777777" w:rsidR="00D92895" w:rsidRPr="0064089B" w:rsidRDefault="00EB3F97" w:rsidP="0030315B">
      <w:pPr>
        <w:rPr>
          <w:rFonts w:ascii="Times New Roman" w:hAnsi="Times New Roman" w:cs="Times New Roman"/>
        </w:rPr>
      </w:pPr>
      <w:r w:rsidRPr="00EB3F97">
        <w:rPr>
          <w:rFonts w:ascii="Times New Roman" w:eastAsia="宋体" w:hAnsi="Times New Roman" w:cs="Times New Roman" w:hint="eastAsia"/>
          <w:lang w:eastAsia="zh-CN"/>
        </w:rPr>
        <w:t>时尚</w:t>
      </w:r>
      <w:r w:rsidRPr="00EB3F97">
        <w:rPr>
          <w:rFonts w:ascii="Times New Roman" w:eastAsia="宋体" w:hAnsi="Times New Roman" w:cs="Times New Roman"/>
          <w:lang w:eastAsia="zh-CN"/>
        </w:rPr>
        <w:t>活动</w:t>
      </w:r>
      <w:r>
        <w:rPr>
          <w:rFonts w:ascii="Times New Roman" w:eastAsia="宋体" w:hAnsi="Times New Roman" w:cs="Times New Roman" w:hint="eastAsia"/>
          <w:lang w:eastAsia="zh-CN"/>
        </w:rPr>
        <w:t>与服装展</w:t>
      </w:r>
      <w:r>
        <w:rPr>
          <w:rFonts w:ascii="Times New Roman" w:eastAsia="宋体" w:hAnsi="Times New Roman" w:cs="Times New Roman"/>
          <w:lang w:eastAsia="zh-CN"/>
        </w:rPr>
        <w:t>对我实在太重要了。</w:t>
      </w:r>
      <w:r>
        <w:rPr>
          <w:rFonts w:ascii="Times New Roman" w:eastAsia="宋体" w:hAnsi="Times New Roman" w:cs="Times New Roman" w:hint="eastAsia"/>
          <w:lang w:eastAsia="zh-CN"/>
        </w:rPr>
        <w:t>举例说，</w:t>
      </w:r>
      <w:r>
        <w:rPr>
          <w:rFonts w:ascii="Times New Roman" w:eastAsia="宋体" w:hAnsi="Times New Roman" w:cs="Times New Roman"/>
          <w:lang w:eastAsia="zh-CN"/>
        </w:rPr>
        <w:t>我会出席大品牌的时装表演，参加</w:t>
      </w:r>
      <w:proofErr w:type="spellStart"/>
      <w:r w:rsidR="0030315B" w:rsidRPr="0064089B">
        <w:rPr>
          <w:rFonts w:ascii="Times New Roman" w:hAnsi="Times New Roman" w:cs="Times New Roman"/>
          <w:b/>
          <w:lang w:eastAsia="zh-CN"/>
        </w:rPr>
        <w:t>Tranoï</w:t>
      </w:r>
      <w:proofErr w:type="spellEnd"/>
      <w:r w:rsidRPr="00EB3F97">
        <w:rPr>
          <w:rFonts w:ascii="Times New Roman" w:eastAsia="宋体" w:hAnsi="Times New Roman" w:cs="Times New Roman" w:hint="eastAsia"/>
          <w:lang w:eastAsia="zh-CN"/>
        </w:rPr>
        <w:t>和</w:t>
      </w:r>
      <w:r w:rsidR="0030315B" w:rsidRPr="0064089B">
        <w:rPr>
          <w:rFonts w:ascii="Times New Roman" w:hAnsi="Times New Roman" w:cs="Times New Roman"/>
          <w:b/>
          <w:bCs/>
          <w:lang w:eastAsia="zh-CN"/>
        </w:rPr>
        <w:t>Première Vision</w:t>
      </w:r>
      <w:r>
        <w:rPr>
          <w:rFonts w:ascii="Times New Roman" w:eastAsia="宋体" w:hAnsi="Times New Roman" w:cs="Times New Roman" w:hint="eastAsia"/>
          <w:lang w:eastAsia="zh-CN"/>
        </w:rPr>
        <w:t>。我</w:t>
      </w:r>
      <w:r>
        <w:rPr>
          <w:rFonts w:ascii="Times New Roman" w:eastAsia="宋体" w:hAnsi="Times New Roman" w:cs="Times New Roman"/>
          <w:lang w:eastAsia="zh-CN"/>
        </w:rPr>
        <w:t>也会拜访展厅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很多有趣的东西未必</w:t>
      </w:r>
      <w:r>
        <w:rPr>
          <w:rFonts w:ascii="Times New Roman" w:eastAsia="宋体" w:hAnsi="Times New Roman" w:cs="Times New Roman" w:hint="eastAsia"/>
          <w:lang w:eastAsia="zh-CN"/>
        </w:rPr>
        <w:t>能</w:t>
      </w:r>
      <w:r>
        <w:rPr>
          <w:rFonts w:ascii="Times New Roman" w:eastAsia="宋体" w:hAnsi="Times New Roman" w:cs="Times New Roman"/>
          <w:lang w:eastAsia="zh-CN"/>
        </w:rPr>
        <w:t>最终登上秀台或</w:t>
      </w:r>
      <w:r>
        <w:rPr>
          <w:rFonts w:ascii="Times New Roman" w:eastAsia="宋体" w:hAnsi="Times New Roman" w:cs="Times New Roman" w:hint="eastAsia"/>
          <w:lang w:eastAsia="zh-CN"/>
        </w:rPr>
        <w:t>展会的</w:t>
      </w:r>
      <w:r>
        <w:rPr>
          <w:rFonts w:ascii="Times New Roman" w:eastAsia="宋体" w:hAnsi="Times New Roman" w:cs="Times New Roman"/>
          <w:lang w:eastAsia="zh-CN"/>
        </w:rPr>
        <w:t>摊位，</w:t>
      </w:r>
      <w:r>
        <w:rPr>
          <w:rFonts w:ascii="Times New Roman" w:eastAsia="宋体" w:hAnsi="Times New Roman" w:cs="Times New Roman" w:hint="eastAsia"/>
          <w:lang w:eastAsia="zh-CN"/>
        </w:rPr>
        <w:t>因此</w:t>
      </w:r>
      <w:r>
        <w:rPr>
          <w:rFonts w:ascii="Times New Roman" w:eastAsia="宋体" w:hAnsi="Times New Roman" w:cs="Times New Roman"/>
          <w:lang w:eastAsia="zh-CN"/>
        </w:rPr>
        <w:t>展厅是唯一</w:t>
      </w:r>
      <w:r>
        <w:rPr>
          <w:rFonts w:ascii="Times New Roman" w:eastAsia="宋体" w:hAnsi="Times New Roman" w:cs="Times New Roman" w:hint="eastAsia"/>
          <w:lang w:eastAsia="zh-CN"/>
        </w:rPr>
        <w:t>能</w:t>
      </w:r>
      <w:r>
        <w:rPr>
          <w:rFonts w:ascii="Times New Roman" w:eastAsia="宋体" w:hAnsi="Times New Roman" w:cs="Times New Roman"/>
          <w:lang w:eastAsia="zh-CN"/>
        </w:rPr>
        <w:t>见到它们的方法。</w:t>
      </w:r>
      <w:r>
        <w:rPr>
          <w:rFonts w:ascii="Times New Roman" w:eastAsia="宋体" w:hAnsi="Times New Roman" w:cs="Times New Roman" w:hint="eastAsia"/>
          <w:lang w:eastAsia="zh-CN"/>
        </w:rPr>
        <w:t>我阅读</w:t>
      </w:r>
      <w:r>
        <w:rPr>
          <w:rFonts w:ascii="Times New Roman" w:eastAsia="宋体" w:hAnsi="Times New Roman" w:cs="Times New Roman"/>
          <w:lang w:eastAsia="zh-CN"/>
        </w:rPr>
        <w:t>时尚杂志，但是，由于总会有时间差距问题，我也经常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proofErr w:type="spellStart"/>
      <w:r w:rsidRPr="0064089B">
        <w:rPr>
          <w:rFonts w:ascii="Times New Roman" w:hAnsi="Times New Roman" w:cs="Times New Roman"/>
          <w:lang w:eastAsia="zh-CN"/>
        </w:rPr>
        <w:t>Senken</w:t>
      </w:r>
      <w:proofErr w:type="spellEnd"/>
      <w:r w:rsidRPr="0064089B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64089B">
        <w:rPr>
          <w:rFonts w:ascii="Times New Roman" w:hAnsi="Times New Roman" w:cs="Times New Roman"/>
          <w:lang w:eastAsia="zh-CN"/>
        </w:rPr>
        <w:t>Shimbun</w:t>
      </w:r>
      <w:proofErr w:type="spellEnd"/>
      <w:r w:rsidRPr="00EB3F97">
        <w:rPr>
          <w:rFonts w:ascii="Times New Roman" w:eastAsia="宋体" w:hAnsi="Times New Roman" w:cs="Times New Roman" w:hint="eastAsia"/>
          <w:lang w:eastAsia="zh-CN"/>
        </w:rPr>
        <w:t>或</w:t>
      </w:r>
      <w:proofErr w:type="spellStart"/>
      <w:r w:rsidRPr="0064089B">
        <w:rPr>
          <w:rFonts w:ascii="Times New Roman" w:hAnsi="Times New Roman" w:cs="Times New Roman"/>
          <w:lang w:eastAsia="zh-CN"/>
        </w:rPr>
        <w:t>Pinterest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网站</w:t>
      </w:r>
      <w:r>
        <w:rPr>
          <w:rFonts w:ascii="Times New Roman" w:eastAsia="宋体" w:hAnsi="Times New Roman" w:cs="Times New Roman"/>
          <w:lang w:eastAsia="zh-CN"/>
        </w:rPr>
        <w:t>查看</w:t>
      </w:r>
      <w:r>
        <w:rPr>
          <w:rFonts w:ascii="Times New Roman" w:eastAsia="宋体" w:hAnsi="Times New Roman" w:cs="Times New Roman" w:hint="eastAsia"/>
          <w:lang w:eastAsia="zh-CN"/>
        </w:rPr>
        <w:t>系列</w:t>
      </w:r>
      <w:r>
        <w:rPr>
          <w:rFonts w:ascii="Times New Roman" w:eastAsia="宋体" w:hAnsi="Times New Roman" w:cs="Times New Roman"/>
          <w:lang w:eastAsia="zh-CN"/>
        </w:rPr>
        <w:t>报告</w:t>
      </w:r>
      <w:r>
        <w:rPr>
          <w:rFonts w:ascii="Times New Roman" w:eastAsia="宋体" w:hAnsi="Times New Roman" w:cs="Times New Roman" w:hint="eastAsia"/>
          <w:lang w:eastAsia="zh-CN"/>
        </w:rPr>
        <w:t>，辅助</w:t>
      </w:r>
      <w:r>
        <w:rPr>
          <w:rFonts w:ascii="Times New Roman" w:eastAsia="宋体" w:hAnsi="Times New Roman" w:cs="Times New Roman"/>
          <w:lang w:eastAsia="zh-CN"/>
        </w:rPr>
        <w:t>采购决定。</w:t>
      </w:r>
      <w:r w:rsidR="0030315B" w:rsidRPr="0064089B">
        <w:rPr>
          <w:rFonts w:ascii="Times New Roman" w:hAnsi="Times New Roman" w:cs="Times New Roman"/>
          <w:lang w:eastAsia="zh-CN"/>
        </w:rPr>
        <w:t xml:space="preserve"> </w:t>
      </w:r>
    </w:p>
    <w:p w14:paraId="706E6DF7" w14:textId="77777777" w:rsidR="00990B09" w:rsidRPr="0064089B" w:rsidRDefault="00990B09" w:rsidP="00756D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7D9776" w14:textId="77777777" w:rsidR="00D92895" w:rsidRPr="00EB3F97" w:rsidRDefault="00756DE4" w:rsidP="00D92895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lang w:eastAsia="zh-CN"/>
        </w:rPr>
      </w:pPr>
      <w:r w:rsidRPr="0064089B">
        <w:rPr>
          <w:rFonts w:ascii="Times New Roman" w:hAnsi="Times New Roman" w:cs="Times New Roman"/>
          <w:b/>
        </w:rPr>
        <w:t>Roxanne Chen</w:t>
      </w:r>
      <w:r w:rsidR="00EB3F97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EB3F97">
        <w:rPr>
          <w:rFonts w:ascii="Times New Roman" w:eastAsia="宋体" w:hAnsi="Times New Roman" w:cs="Times New Roman"/>
          <w:b/>
          <w:lang w:eastAsia="zh-CN"/>
        </w:rPr>
        <w:t>女装采购，</w:t>
      </w:r>
      <w:r w:rsidRPr="0064089B">
        <w:rPr>
          <w:rFonts w:ascii="Times New Roman" w:hAnsi="Times New Roman" w:cs="Times New Roman"/>
          <w:b/>
        </w:rPr>
        <w:t>One Fifteen</w:t>
      </w:r>
      <w:r w:rsidR="00EB3F97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EB3F97">
        <w:rPr>
          <w:rFonts w:ascii="Times New Roman" w:eastAsia="宋体" w:hAnsi="Times New Roman" w:cs="Times New Roman"/>
          <w:b/>
          <w:lang w:eastAsia="zh-CN"/>
        </w:rPr>
        <w:t>台北，台湾</w:t>
      </w:r>
    </w:p>
    <w:p w14:paraId="08287817" w14:textId="77777777" w:rsidR="00756DE4" w:rsidRDefault="00EB3F97" w:rsidP="00D92895">
      <w:pPr>
        <w:rPr>
          <w:rFonts w:ascii="Times New Roman" w:hAnsi="Times New Roman" w:cs="Times New Roman"/>
        </w:rPr>
      </w:pPr>
      <w:r w:rsidRPr="00EB3F97">
        <w:rPr>
          <w:rFonts w:ascii="Times New Roman" w:eastAsia="宋体" w:hAnsi="Times New Roman" w:cs="Times New Roman" w:hint="eastAsia"/>
          <w:lang w:eastAsia="zh-CN"/>
        </w:rPr>
        <w:t>对我</w:t>
      </w:r>
      <w:r w:rsidRPr="00EB3F97">
        <w:rPr>
          <w:rFonts w:ascii="Times New Roman" w:eastAsia="宋体" w:hAnsi="Times New Roman" w:cs="Times New Roman"/>
          <w:lang w:eastAsia="zh-CN"/>
        </w:rPr>
        <w:t>来说，有趣的针织服饰便是</w:t>
      </w:r>
      <w:r w:rsidRPr="00EB3F97">
        <w:rPr>
          <w:rFonts w:ascii="Times New Roman" w:eastAsia="宋体" w:hAnsi="Times New Roman" w:cs="Times New Roman" w:hint="eastAsia"/>
          <w:lang w:eastAsia="zh-CN"/>
        </w:rPr>
        <w:t>2016</w:t>
      </w:r>
      <w:r w:rsidRPr="00EB3F97"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 w:hint="eastAsia"/>
          <w:lang w:eastAsia="zh-CN"/>
        </w:rPr>
        <w:t>季</w:t>
      </w:r>
      <w:r w:rsidRPr="00EB3F97">
        <w:rPr>
          <w:rFonts w:ascii="Times New Roman" w:eastAsia="宋体" w:hAnsi="Times New Roman" w:cs="Times New Roman"/>
          <w:lang w:eastAsia="zh-CN"/>
        </w:rPr>
        <w:t>的亮点。</w:t>
      </w:r>
      <w:r>
        <w:rPr>
          <w:rFonts w:ascii="Times New Roman" w:eastAsia="宋体" w:hAnsi="Times New Roman" w:cs="Times New Roman" w:hint="eastAsia"/>
          <w:lang w:eastAsia="zh-CN"/>
        </w:rPr>
        <w:t>我会</w:t>
      </w:r>
      <w:r>
        <w:rPr>
          <w:rFonts w:ascii="Times New Roman" w:eastAsia="宋体" w:hAnsi="Times New Roman" w:cs="Times New Roman"/>
          <w:lang w:eastAsia="zh-CN"/>
        </w:rPr>
        <w:t>参加欧洲</w:t>
      </w:r>
      <w:r>
        <w:rPr>
          <w:rFonts w:ascii="Times New Roman" w:eastAsia="宋体" w:hAnsi="Times New Roman" w:cs="Times New Roman" w:hint="eastAsia"/>
          <w:lang w:eastAsia="zh-CN"/>
        </w:rPr>
        <w:t>——</w:t>
      </w:r>
      <w:r>
        <w:rPr>
          <w:rFonts w:ascii="Times New Roman" w:eastAsia="宋体" w:hAnsi="Times New Roman" w:cs="Times New Roman"/>
          <w:lang w:eastAsia="zh-CN"/>
        </w:rPr>
        <w:t>伦敦、巴黎、</w:t>
      </w:r>
      <w:r>
        <w:rPr>
          <w:rFonts w:ascii="Times New Roman" w:eastAsia="宋体" w:hAnsi="Times New Roman" w:cs="Times New Roman" w:hint="eastAsia"/>
          <w:lang w:eastAsia="zh-CN"/>
        </w:rPr>
        <w:t>有时候还有</w:t>
      </w:r>
      <w:r>
        <w:rPr>
          <w:rFonts w:ascii="Times New Roman" w:eastAsia="宋体" w:hAnsi="Times New Roman" w:cs="Times New Roman"/>
          <w:lang w:eastAsia="zh-CN"/>
        </w:rPr>
        <w:t>米兰大部分重要的活动。</w:t>
      </w:r>
    </w:p>
    <w:p w14:paraId="1393C541" w14:textId="77777777" w:rsidR="00BA1D5A" w:rsidRPr="0064089B" w:rsidRDefault="00BA1D5A" w:rsidP="00D92895">
      <w:pPr>
        <w:rPr>
          <w:rFonts w:ascii="Times New Roman" w:hAnsi="Times New Roman" w:cs="Times New Roman"/>
        </w:rPr>
      </w:pPr>
    </w:p>
    <w:p w14:paraId="2702F940" w14:textId="77777777" w:rsidR="00240619" w:rsidRPr="0064089B" w:rsidRDefault="00756DE4" w:rsidP="00990B09">
      <w:pPr>
        <w:rPr>
          <w:rFonts w:ascii="Times New Roman" w:hAnsi="Times New Roman" w:cs="Times New Roman"/>
        </w:rPr>
      </w:pPr>
      <w:r w:rsidRPr="0064089B">
        <w:rPr>
          <w:rFonts w:ascii="Times New Roman" w:hAnsi="Times New Roman" w:cs="Times New Roman"/>
          <w:b/>
          <w:bCs/>
        </w:rPr>
        <w:lastRenderedPageBreak/>
        <w:t xml:space="preserve">Alice </w:t>
      </w:r>
      <w:proofErr w:type="spellStart"/>
      <w:r w:rsidRPr="0064089B">
        <w:rPr>
          <w:rFonts w:ascii="Times New Roman" w:hAnsi="Times New Roman" w:cs="Times New Roman"/>
          <w:b/>
          <w:bCs/>
        </w:rPr>
        <w:t>Aichberger</w:t>
      </w:r>
      <w:proofErr w:type="spellEnd"/>
      <w:r w:rsidR="00BA1D5A">
        <w:rPr>
          <w:rFonts w:ascii="Times New Roman" w:eastAsia="宋体" w:hAnsi="Times New Roman" w:cs="Times New Roman" w:hint="eastAsia"/>
          <w:b/>
          <w:bCs/>
          <w:lang w:eastAsia="zh-CN"/>
        </w:rPr>
        <w:t>，</w:t>
      </w:r>
      <w:r w:rsidR="00BA1D5A">
        <w:rPr>
          <w:rFonts w:ascii="Times New Roman" w:eastAsia="宋体" w:hAnsi="Times New Roman" w:cs="Times New Roman"/>
          <w:b/>
          <w:bCs/>
          <w:lang w:eastAsia="zh-CN"/>
        </w:rPr>
        <w:t>高端女装</w:t>
      </w:r>
      <w:r w:rsidR="00F747D0">
        <w:rPr>
          <w:rFonts w:ascii="Times New Roman" w:eastAsia="宋体" w:hAnsi="Times New Roman" w:cs="Times New Roman"/>
          <w:b/>
          <w:bCs/>
          <w:lang w:eastAsia="zh-CN"/>
        </w:rPr>
        <w:t>高级</w:t>
      </w:r>
      <w:r w:rsidR="00BA1D5A">
        <w:rPr>
          <w:rFonts w:ascii="Times New Roman" w:eastAsia="宋体" w:hAnsi="Times New Roman" w:cs="Times New Roman"/>
          <w:b/>
          <w:bCs/>
          <w:lang w:eastAsia="zh-CN"/>
        </w:rPr>
        <w:t>采购，</w:t>
      </w:r>
      <w:r w:rsidR="00BA1D5A">
        <w:rPr>
          <w:rFonts w:ascii="Times New Roman" w:hAnsi="Times New Roman" w:cs="Times New Roman"/>
          <w:b/>
          <w:bCs/>
        </w:rPr>
        <w:t xml:space="preserve">Peek &amp; </w:t>
      </w:r>
      <w:proofErr w:type="spellStart"/>
      <w:r w:rsidR="00BA1D5A">
        <w:rPr>
          <w:rFonts w:ascii="Times New Roman" w:hAnsi="Times New Roman" w:cs="Times New Roman"/>
          <w:b/>
          <w:bCs/>
        </w:rPr>
        <w:t>Cloppenburg</w:t>
      </w:r>
      <w:proofErr w:type="spellEnd"/>
      <w:r w:rsidR="00BA1D5A">
        <w:rPr>
          <w:rFonts w:ascii="Times New Roman" w:eastAsia="宋体" w:hAnsi="Times New Roman" w:cs="Times New Roman" w:hint="eastAsia"/>
          <w:b/>
          <w:bCs/>
          <w:lang w:eastAsia="zh-CN"/>
        </w:rPr>
        <w:t>，</w:t>
      </w:r>
      <w:r w:rsidR="00BA1D5A" w:rsidRPr="00BA1D5A">
        <w:rPr>
          <w:rFonts w:ascii="Times New Roman" w:eastAsia="宋体" w:hAnsi="Times New Roman" w:cs="Times New Roman"/>
          <w:b/>
          <w:bCs/>
          <w:lang w:eastAsia="zh-CN"/>
        </w:rPr>
        <w:t>杜塞</w:t>
      </w:r>
      <w:r w:rsidR="00BA1D5A" w:rsidRPr="00BA1D5A">
        <w:rPr>
          <w:rFonts w:ascii="Times New Roman" w:eastAsia="宋体" w:hAnsi="Times New Roman" w:cs="Times New Roman" w:hint="eastAsia"/>
          <w:b/>
          <w:bCs/>
          <w:lang w:eastAsia="zh-CN"/>
        </w:rPr>
        <w:t>尔</w:t>
      </w:r>
      <w:r w:rsidR="00BA1D5A" w:rsidRPr="00BA1D5A">
        <w:rPr>
          <w:rFonts w:ascii="Times New Roman" w:eastAsia="宋体" w:hAnsi="Times New Roman" w:cs="Times New Roman"/>
          <w:b/>
          <w:bCs/>
          <w:lang w:eastAsia="zh-CN"/>
        </w:rPr>
        <w:t>多夫</w:t>
      </w:r>
      <w:r w:rsidR="00BA1D5A">
        <w:rPr>
          <w:rFonts w:ascii="Times New Roman" w:eastAsia="宋体" w:hAnsi="Times New Roman" w:cs="Times New Roman" w:hint="eastAsia"/>
          <w:b/>
          <w:bCs/>
          <w:lang w:eastAsia="zh-CN"/>
        </w:rPr>
        <w:t>，</w:t>
      </w:r>
      <w:r w:rsidR="00BA1D5A">
        <w:rPr>
          <w:rFonts w:ascii="Times New Roman" w:eastAsia="宋体" w:hAnsi="Times New Roman" w:cs="Times New Roman"/>
          <w:b/>
          <w:bCs/>
          <w:lang w:eastAsia="zh-CN"/>
        </w:rPr>
        <w:t>德国</w:t>
      </w:r>
    </w:p>
    <w:p w14:paraId="3820CD4A" w14:textId="77777777" w:rsidR="00240619" w:rsidRPr="0064089B" w:rsidRDefault="00090314" w:rsidP="00240619">
      <w:pPr>
        <w:spacing w:after="24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大衣</w:t>
      </w:r>
      <w:r>
        <w:rPr>
          <w:rFonts w:ascii="Times New Roman" w:eastAsia="宋体" w:hAnsi="Times New Roman" w:cs="Times New Roman"/>
          <w:lang w:eastAsia="zh-CN"/>
        </w:rPr>
        <w:t>卷土而来</w:t>
      </w:r>
      <w:r>
        <w:rPr>
          <w:rFonts w:ascii="Times New Roman" w:eastAsia="宋体" w:hAnsi="Times New Roman" w:cs="Times New Roman"/>
          <w:lang w:eastAsia="zh-CN"/>
        </w:rPr>
        <w:t>——</w:t>
      </w:r>
      <w:r>
        <w:rPr>
          <w:rFonts w:ascii="Times New Roman" w:eastAsia="宋体" w:hAnsi="Times New Roman" w:cs="Times New Roman"/>
          <w:lang w:eastAsia="zh-CN"/>
        </w:rPr>
        <w:t>无论是战壕大衣细节</w:t>
      </w:r>
      <w:r w:rsidR="00007E60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还是</w:t>
      </w:r>
      <w:r>
        <w:rPr>
          <w:rFonts w:ascii="Times New Roman" w:eastAsia="宋体" w:hAnsi="Times New Roman" w:cs="Times New Roman"/>
          <w:lang w:eastAsia="zh-CN"/>
        </w:rPr>
        <w:t>宽领的，</w:t>
      </w:r>
      <w:r w:rsidR="00007E60">
        <w:rPr>
          <w:rFonts w:ascii="Times New Roman" w:eastAsia="宋体" w:hAnsi="Times New Roman" w:cs="Times New Roman" w:hint="eastAsia"/>
          <w:lang w:eastAsia="zh-CN"/>
        </w:rPr>
        <w:t>并</w:t>
      </w:r>
      <w:r w:rsidR="00007E60">
        <w:rPr>
          <w:rFonts w:ascii="Times New Roman" w:eastAsia="宋体" w:hAnsi="Times New Roman" w:cs="Times New Roman"/>
          <w:lang w:eastAsia="zh-CN"/>
        </w:rPr>
        <w:t>有</w:t>
      </w:r>
      <w:r>
        <w:rPr>
          <w:rFonts w:ascii="Times New Roman" w:eastAsia="宋体" w:hAnsi="Times New Roman" w:cs="Times New Roman" w:hint="eastAsia"/>
          <w:lang w:eastAsia="zh-CN"/>
        </w:rPr>
        <w:t>70</w:t>
      </w:r>
      <w:r>
        <w:rPr>
          <w:rFonts w:ascii="Times New Roman" w:eastAsia="宋体" w:hAnsi="Times New Roman" w:cs="Times New Roman" w:hint="eastAsia"/>
          <w:lang w:eastAsia="zh-CN"/>
        </w:rPr>
        <w:t>年代</w:t>
      </w:r>
      <w:r>
        <w:rPr>
          <w:rFonts w:ascii="Times New Roman" w:eastAsia="宋体" w:hAnsi="Times New Roman" w:cs="Times New Roman"/>
          <w:lang w:eastAsia="zh-CN"/>
        </w:rPr>
        <w:t>的点缀。</w:t>
      </w:r>
      <w:r>
        <w:rPr>
          <w:rFonts w:ascii="Times New Roman" w:eastAsia="宋体" w:hAnsi="Times New Roman" w:cs="Times New Roman" w:hint="eastAsia"/>
          <w:lang w:eastAsia="zh-CN"/>
        </w:rPr>
        <w:t>至于颜色</w:t>
      </w:r>
      <w:r>
        <w:rPr>
          <w:rFonts w:ascii="Times New Roman" w:eastAsia="宋体" w:hAnsi="Times New Roman" w:cs="Times New Roman"/>
          <w:lang w:eastAsia="zh-CN"/>
        </w:rPr>
        <w:t>和</w:t>
      </w:r>
      <w:r>
        <w:rPr>
          <w:rFonts w:ascii="Times New Roman" w:eastAsia="宋体" w:hAnsi="Times New Roman" w:cs="Times New Roman" w:hint="eastAsia"/>
          <w:lang w:eastAsia="zh-CN"/>
        </w:rPr>
        <w:t>图案</w:t>
      </w:r>
      <w:r>
        <w:rPr>
          <w:rFonts w:ascii="Times New Roman" w:eastAsia="宋体" w:hAnsi="Times New Roman" w:cs="Times New Roman"/>
          <w:lang w:eastAsia="zh-CN"/>
        </w:rPr>
        <w:t>，我们看到许多格子跟驼色色调。</w:t>
      </w:r>
      <w:r>
        <w:rPr>
          <w:rFonts w:ascii="Times New Roman" w:eastAsia="宋体" w:hAnsi="Times New Roman" w:cs="Times New Roman" w:hint="eastAsia"/>
          <w:lang w:eastAsia="zh-CN"/>
        </w:rPr>
        <w:t>想</w:t>
      </w:r>
      <w:r>
        <w:rPr>
          <w:rFonts w:ascii="Times New Roman" w:eastAsia="宋体" w:hAnsi="Times New Roman" w:cs="Times New Roman"/>
          <w:lang w:eastAsia="zh-CN"/>
        </w:rPr>
        <w:t>知道下一步流行什么，查看</w:t>
      </w:r>
      <w:proofErr w:type="spellStart"/>
      <w:r w:rsidRPr="0064089B">
        <w:rPr>
          <w:rFonts w:ascii="Times New Roman" w:hAnsi="Times New Roman" w:cs="Times New Roman"/>
          <w:lang w:eastAsia="zh-CN"/>
        </w:rPr>
        <w:t>Instagram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会带来</w:t>
      </w:r>
      <w:r>
        <w:rPr>
          <w:rFonts w:ascii="Times New Roman" w:eastAsia="宋体" w:hAnsi="Times New Roman" w:cs="Times New Roman"/>
          <w:lang w:eastAsia="zh-CN"/>
        </w:rPr>
        <w:t>很多启发。</w:t>
      </w:r>
      <w:r>
        <w:rPr>
          <w:rFonts w:ascii="Times New Roman" w:eastAsia="宋体" w:hAnsi="Times New Roman" w:cs="Times New Roman" w:hint="eastAsia"/>
          <w:lang w:eastAsia="zh-CN"/>
        </w:rPr>
        <w:t>当然，</w:t>
      </w:r>
      <w:r>
        <w:rPr>
          <w:rFonts w:ascii="Times New Roman" w:eastAsia="宋体" w:hAnsi="Times New Roman" w:cs="Times New Roman"/>
          <w:lang w:eastAsia="zh-CN"/>
        </w:rPr>
        <w:t>我</w:t>
      </w:r>
      <w:r>
        <w:rPr>
          <w:rFonts w:ascii="Times New Roman" w:eastAsia="宋体" w:hAnsi="Times New Roman" w:cs="Times New Roman" w:hint="eastAsia"/>
          <w:lang w:eastAsia="zh-CN"/>
        </w:rPr>
        <w:t>关注博客</w:t>
      </w:r>
      <w:r>
        <w:rPr>
          <w:rFonts w:ascii="Times New Roman" w:eastAsia="宋体" w:hAnsi="Times New Roman" w:cs="Times New Roman"/>
          <w:lang w:eastAsia="zh-CN"/>
        </w:rPr>
        <w:t>，如</w:t>
      </w:r>
      <w:r>
        <w:rPr>
          <w:rFonts w:ascii="Times New Roman" w:hAnsi="Times New Roman" w:cs="Times New Roman"/>
          <w:lang w:eastAsia="zh-CN"/>
        </w:rPr>
        <w:t xml:space="preserve">Leandra </w:t>
      </w:r>
      <w:proofErr w:type="spellStart"/>
      <w:r>
        <w:rPr>
          <w:rFonts w:ascii="Times New Roman" w:hAnsi="Times New Roman" w:cs="Times New Roman"/>
          <w:lang w:eastAsia="zh-CN"/>
        </w:rPr>
        <w:t>Medine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、</w:t>
      </w:r>
      <w:r w:rsidRPr="0064089B">
        <w:rPr>
          <w:rFonts w:ascii="Times New Roman" w:hAnsi="Times New Roman" w:cs="Times New Roman"/>
          <w:lang w:eastAsia="zh-CN"/>
        </w:rPr>
        <w:t>Chia</w:t>
      </w:r>
      <w:r>
        <w:rPr>
          <w:rFonts w:ascii="Times New Roman" w:hAnsi="Times New Roman" w:cs="Times New Roman"/>
          <w:lang w:eastAsia="zh-CN"/>
        </w:rPr>
        <w:t xml:space="preserve">ra </w:t>
      </w:r>
      <w:proofErr w:type="spellStart"/>
      <w:r>
        <w:rPr>
          <w:rFonts w:ascii="Times New Roman" w:hAnsi="Times New Roman" w:cs="Times New Roman"/>
          <w:lang w:eastAsia="zh-CN"/>
        </w:rPr>
        <w:t>Ferragni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或</w:t>
      </w:r>
      <w:proofErr w:type="spellStart"/>
      <w:r w:rsidRPr="0064089B">
        <w:rPr>
          <w:rFonts w:ascii="Times New Roman" w:hAnsi="Times New Roman" w:cs="Times New Roman"/>
          <w:lang w:eastAsia="zh-CN"/>
        </w:rPr>
        <w:t>Pernille</w:t>
      </w:r>
      <w:proofErr w:type="spellEnd"/>
      <w:r w:rsidRPr="0064089B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64089B">
        <w:rPr>
          <w:rFonts w:ascii="Times New Roman" w:hAnsi="Times New Roman" w:cs="Times New Roman"/>
          <w:lang w:eastAsia="zh-CN"/>
        </w:rPr>
        <w:t>Teisbaek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，也</w:t>
      </w:r>
      <w:r>
        <w:rPr>
          <w:rFonts w:ascii="Times New Roman" w:eastAsia="宋体" w:hAnsi="Times New Roman" w:cs="Times New Roman"/>
          <w:lang w:eastAsia="zh-CN"/>
        </w:rPr>
        <w:t>关注许多牌子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比如</w:t>
      </w:r>
      <w:proofErr w:type="spellStart"/>
      <w:r>
        <w:rPr>
          <w:rFonts w:ascii="Times New Roman" w:hAnsi="Times New Roman" w:cs="Times New Roman"/>
          <w:b/>
          <w:lang w:eastAsia="zh-CN"/>
        </w:rPr>
        <w:t>J.Crew</w:t>
      </w:r>
      <w:proofErr w:type="spellEnd"/>
      <w:r>
        <w:rPr>
          <w:rFonts w:ascii="Times New Roman" w:eastAsia="宋体" w:hAnsi="Times New Roman" w:cs="Times New Roman" w:hint="eastAsia"/>
          <w:b/>
          <w:lang w:eastAsia="zh-CN"/>
        </w:rPr>
        <w:t>、</w:t>
      </w:r>
      <w:r w:rsidRPr="0064089B">
        <w:rPr>
          <w:rFonts w:ascii="Times New Roman" w:hAnsi="Times New Roman" w:cs="Times New Roman"/>
          <w:b/>
          <w:lang w:eastAsia="zh-CN"/>
        </w:rPr>
        <w:t>Tory Burch</w:t>
      </w:r>
      <w:r w:rsidRPr="00090314">
        <w:rPr>
          <w:rFonts w:ascii="Times New Roman" w:eastAsia="宋体" w:hAnsi="Times New Roman" w:cs="Times New Roman" w:hint="eastAsia"/>
          <w:lang w:eastAsia="zh-CN"/>
        </w:rPr>
        <w:t>或</w:t>
      </w:r>
      <w:r w:rsidRPr="00090314">
        <w:rPr>
          <w:rFonts w:ascii="Times New Roman" w:hAnsi="Times New Roman" w:cs="Times New Roman"/>
          <w:lang w:eastAsia="zh-CN"/>
        </w:rPr>
        <w:t xml:space="preserve"> </w:t>
      </w:r>
      <w:r w:rsidRPr="0064089B">
        <w:rPr>
          <w:rFonts w:ascii="Times New Roman" w:hAnsi="Times New Roman" w:cs="Times New Roman"/>
          <w:b/>
          <w:lang w:eastAsia="zh-CN"/>
        </w:rPr>
        <w:t xml:space="preserve">Anya </w:t>
      </w:r>
      <w:proofErr w:type="spellStart"/>
      <w:r w:rsidRPr="0064089B">
        <w:rPr>
          <w:rFonts w:ascii="Times New Roman" w:hAnsi="Times New Roman" w:cs="Times New Roman"/>
          <w:b/>
          <w:lang w:eastAsia="zh-CN"/>
        </w:rPr>
        <w:t>Hindmarch</w:t>
      </w:r>
      <w:proofErr w:type="spellEnd"/>
      <w:r w:rsidRPr="00090314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以便</w:t>
      </w:r>
      <w:r>
        <w:rPr>
          <w:rFonts w:ascii="Times New Roman" w:eastAsia="宋体" w:hAnsi="Times New Roman" w:cs="Times New Roman"/>
          <w:lang w:eastAsia="zh-CN"/>
        </w:rPr>
        <w:t>了解最新动态</w:t>
      </w:r>
      <w:r w:rsidR="00007E60">
        <w:rPr>
          <w:rFonts w:ascii="Times New Roman" w:eastAsia="宋体" w:hAnsi="Times New Roman" w:cs="Times New Roman" w:hint="eastAsia"/>
          <w:lang w:eastAsia="zh-CN"/>
        </w:rPr>
        <w:t>。我们在</w:t>
      </w:r>
      <w:r w:rsidR="00007E60">
        <w:rPr>
          <w:rFonts w:ascii="Times New Roman" w:eastAsia="宋体" w:hAnsi="Times New Roman" w:cs="Times New Roman"/>
          <w:lang w:eastAsia="zh-CN"/>
        </w:rPr>
        <w:t>柏林时装周期间参加不同的</w:t>
      </w:r>
      <w:r w:rsidR="00007E60">
        <w:rPr>
          <w:rFonts w:ascii="Times New Roman" w:eastAsia="宋体" w:hAnsi="Times New Roman" w:cs="Times New Roman" w:hint="eastAsia"/>
          <w:lang w:eastAsia="zh-CN"/>
        </w:rPr>
        <w:t>盛会</w:t>
      </w:r>
      <w:r w:rsidR="00007E60">
        <w:rPr>
          <w:rFonts w:ascii="Times New Roman" w:eastAsia="宋体" w:hAnsi="Times New Roman" w:cs="Times New Roman"/>
          <w:lang w:eastAsia="zh-CN"/>
        </w:rPr>
        <w:t>，但大多数是已预约好的</w:t>
      </w:r>
      <w:r w:rsidR="00007E60">
        <w:rPr>
          <w:rFonts w:ascii="Times New Roman" w:eastAsia="宋体" w:hAnsi="Times New Roman" w:cs="Times New Roman" w:hint="eastAsia"/>
          <w:lang w:eastAsia="zh-CN"/>
        </w:rPr>
        <w:t>交易会会面</w:t>
      </w:r>
      <w:r w:rsidR="00007E60">
        <w:rPr>
          <w:rFonts w:ascii="Times New Roman" w:eastAsia="宋体" w:hAnsi="Times New Roman" w:cs="Times New Roman"/>
          <w:lang w:eastAsia="zh-CN"/>
        </w:rPr>
        <w:t>，同时也会在展</w:t>
      </w:r>
      <w:r w:rsidR="00007E60">
        <w:rPr>
          <w:rFonts w:ascii="Times New Roman" w:eastAsia="宋体" w:hAnsi="Times New Roman" w:cs="Times New Roman" w:hint="eastAsia"/>
          <w:lang w:eastAsia="zh-CN"/>
        </w:rPr>
        <w:t>上</w:t>
      </w:r>
      <w:r w:rsidR="00007E60">
        <w:rPr>
          <w:rFonts w:ascii="Times New Roman" w:eastAsia="宋体" w:hAnsi="Times New Roman" w:cs="Times New Roman"/>
          <w:lang w:eastAsia="zh-CN"/>
        </w:rPr>
        <w:t>侦察新牌子和新趋势。</w:t>
      </w:r>
    </w:p>
    <w:p w14:paraId="5D705CD5" w14:textId="77777777" w:rsidR="00240619" w:rsidRPr="0064089B" w:rsidRDefault="00240619" w:rsidP="00240619">
      <w:pPr>
        <w:spacing w:after="240"/>
        <w:rPr>
          <w:rFonts w:ascii="Times New Roman" w:hAnsi="Times New Roman" w:cs="Times New Roman"/>
          <w:b/>
        </w:rPr>
      </w:pPr>
      <w:proofErr w:type="spellStart"/>
      <w:r w:rsidRPr="0064089B">
        <w:rPr>
          <w:rFonts w:ascii="Times New Roman" w:hAnsi="Times New Roman" w:cs="Times New Roman"/>
          <w:b/>
        </w:rPr>
        <w:t>Alen</w:t>
      </w:r>
      <w:proofErr w:type="spellEnd"/>
      <w:r w:rsidRPr="0064089B">
        <w:rPr>
          <w:rFonts w:ascii="Times New Roman" w:hAnsi="Times New Roman" w:cs="Times New Roman"/>
          <w:b/>
        </w:rPr>
        <w:t xml:space="preserve"> </w:t>
      </w:r>
      <w:proofErr w:type="spellStart"/>
      <w:r w:rsidRPr="0064089B">
        <w:rPr>
          <w:rFonts w:ascii="Times New Roman" w:hAnsi="Times New Roman" w:cs="Times New Roman"/>
          <w:b/>
        </w:rPr>
        <w:t>Enumba</w:t>
      </w:r>
      <w:proofErr w:type="spellEnd"/>
      <w:r w:rsidR="00007E60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007E60">
        <w:rPr>
          <w:rFonts w:ascii="Times New Roman" w:eastAsia="宋体" w:hAnsi="Times New Roman" w:cs="Times New Roman"/>
          <w:b/>
          <w:lang w:eastAsia="zh-CN"/>
        </w:rPr>
        <w:t>高级采购，</w:t>
      </w:r>
      <w:r w:rsidRPr="0064089B">
        <w:rPr>
          <w:rFonts w:ascii="Times New Roman" w:hAnsi="Times New Roman" w:cs="Times New Roman"/>
          <w:b/>
        </w:rPr>
        <w:t>Au Pont Rouge</w:t>
      </w:r>
      <w:r w:rsidR="000A6527">
        <w:rPr>
          <w:rFonts w:ascii="Times New Roman" w:eastAsia="宋体" w:hAnsi="Times New Roman" w:cs="Times New Roman" w:hint="eastAsia"/>
          <w:b/>
          <w:lang w:eastAsia="zh-CN"/>
        </w:rPr>
        <w:t>，</w:t>
      </w:r>
      <w:r w:rsidR="000A6527">
        <w:rPr>
          <w:rFonts w:ascii="Times New Roman" w:eastAsia="宋体" w:hAnsi="Times New Roman" w:cs="Times New Roman"/>
          <w:b/>
          <w:lang w:eastAsia="zh-CN"/>
        </w:rPr>
        <w:t>圣彼得堡，俄罗斯</w:t>
      </w:r>
    </w:p>
    <w:p w14:paraId="3AA64620" w14:textId="77777777" w:rsidR="00756DE4" w:rsidRPr="0064089B" w:rsidRDefault="000A6527" w:rsidP="00756DE4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eastAsia="宋体" w:hAnsi="Times New Roman" w:cs="Times New Roman" w:hint="eastAsia"/>
          <w:bCs/>
          <w:lang w:eastAsia="zh-CN"/>
        </w:rPr>
        <w:t>2016</w:t>
      </w:r>
      <w:r>
        <w:rPr>
          <w:rFonts w:ascii="Times New Roman" w:eastAsia="宋体" w:hAnsi="Times New Roman" w:cs="Times New Roman" w:hint="eastAsia"/>
          <w:bCs/>
          <w:lang w:eastAsia="zh-CN"/>
        </w:rPr>
        <w:t>早秋</w:t>
      </w:r>
      <w:r>
        <w:rPr>
          <w:rFonts w:ascii="Times New Roman" w:eastAsia="宋体" w:hAnsi="Times New Roman" w:cs="Times New Roman"/>
          <w:bCs/>
          <w:lang w:eastAsia="zh-CN"/>
        </w:rPr>
        <w:t>与秋冬季</w:t>
      </w:r>
      <w:r>
        <w:rPr>
          <w:rFonts w:ascii="Times New Roman" w:eastAsia="宋体" w:hAnsi="Times New Roman" w:cs="Times New Roman" w:hint="eastAsia"/>
          <w:bCs/>
          <w:lang w:eastAsia="zh-CN"/>
        </w:rPr>
        <w:t>表现</w:t>
      </w:r>
      <w:r>
        <w:rPr>
          <w:rFonts w:ascii="Times New Roman" w:eastAsia="宋体" w:hAnsi="Times New Roman" w:cs="Times New Roman"/>
          <w:bCs/>
          <w:lang w:eastAsia="zh-CN"/>
        </w:rPr>
        <w:t>最好的</w:t>
      </w:r>
      <w:r>
        <w:rPr>
          <w:rFonts w:ascii="Times New Roman" w:eastAsia="宋体" w:hAnsi="Times New Roman" w:cs="Times New Roman" w:hint="eastAsia"/>
          <w:bCs/>
          <w:lang w:eastAsia="zh-CN"/>
        </w:rPr>
        <w:t>地方</w:t>
      </w:r>
      <w:r>
        <w:rPr>
          <w:rFonts w:ascii="Times New Roman" w:eastAsia="宋体" w:hAnsi="Times New Roman" w:cs="Times New Roman"/>
          <w:bCs/>
          <w:lang w:eastAsia="zh-CN"/>
        </w:rPr>
        <w:t>在于颜色</w:t>
      </w:r>
      <w:r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/>
          <w:bCs/>
          <w:lang w:eastAsia="zh-CN"/>
        </w:rPr>
        <w:t>尤其是驼色、</w:t>
      </w:r>
      <w:r>
        <w:rPr>
          <w:rFonts w:ascii="Times New Roman" w:eastAsia="宋体" w:hAnsi="Times New Roman" w:cs="Times New Roman" w:hint="eastAsia"/>
          <w:bCs/>
          <w:lang w:eastAsia="zh-CN"/>
        </w:rPr>
        <w:t>血红色与</w:t>
      </w:r>
      <w:r>
        <w:rPr>
          <w:rFonts w:ascii="Times New Roman" w:eastAsia="宋体" w:hAnsi="Times New Roman" w:cs="Times New Roman"/>
          <w:bCs/>
          <w:lang w:eastAsia="zh-CN"/>
        </w:rPr>
        <w:t>深巧克力色。</w:t>
      </w:r>
      <w:r>
        <w:rPr>
          <w:rFonts w:ascii="Times New Roman" w:eastAsia="宋体" w:hAnsi="Times New Roman" w:cs="Times New Roman" w:hint="eastAsia"/>
          <w:bCs/>
          <w:lang w:eastAsia="zh-CN"/>
        </w:rPr>
        <w:t>我也</w:t>
      </w:r>
      <w:r>
        <w:rPr>
          <w:rFonts w:ascii="Times New Roman" w:eastAsia="宋体" w:hAnsi="Times New Roman" w:cs="Times New Roman"/>
          <w:bCs/>
          <w:lang w:eastAsia="zh-CN"/>
        </w:rPr>
        <w:t>可以预</w:t>
      </w:r>
      <w:r>
        <w:rPr>
          <w:rFonts w:ascii="Times New Roman" w:eastAsia="宋体" w:hAnsi="Times New Roman" w:cs="Times New Roman" w:hint="eastAsia"/>
          <w:bCs/>
          <w:lang w:eastAsia="zh-CN"/>
        </w:rPr>
        <w:t>见</w:t>
      </w:r>
      <w:r w:rsidRPr="000A6527">
        <w:rPr>
          <w:rFonts w:ascii="Times New Roman" w:eastAsia="宋体" w:hAnsi="Times New Roman" w:cs="Times New Roman" w:hint="eastAsia"/>
          <w:bCs/>
          <w:lang w:eastAsia="zh-CN"/>
        </w:rPr>
        <w:t>谄</w:t>
      </w:r>
      <w:r w:rsidRPr="000A6527">
        <w:rPr>
          <w:rFonts w:ascii="Times New Roman" w:eastAsia="宋体" w:hAnsi="Times New Roman" w:cs="Times New Roman"/>
          <w:bCs/>
          <w:lang w:eastAsia="zh-CN"/>
        </w:rPr>
        <w:t>媚</w:t>
      </w:r>
      <w:r>
        <w:rPr>
          <w:rFonts w:ascii="Times New Roman" w:eastAsia="宋体" w:hAnsi="Times New Roman" w:cs="Times New Roman" w:hint="eastAsia"/>
          <w:bCs/>
          <w:lang w:eastAsia="zh-CN"/>
        </w:rPr>
        <w:t>而</w:t>
      </w:r>
      <w:r>
        <w:rPr>
          <w:rFonts w:ascii="Times New Roman" w:eastAsia="宋体" w:hAnsi="Times New Roman" w:cs="Times New Roman"/>
          <w:bCs/>
          <w:lang w:eastAsia="zh-CN"/>
        </w:rPr>
        <w:t>柔软的落肩廓型会</w:t>
      </w:r>
      <w:r>
        <w:rPr>
          <w:rFonts w:ascii="Times New Roman" w:eastAsia="宋体" w:hAnsi="Times New Roman" w:cs="Times New Roman" w:hint="eastAsia"/>
          <w:bCs/>
          <w:lang w:eastAsia="zh-CN"/>
        </w:rPr>
        <w:t>大获成功</w:t>
      </w:r>
      <w:r>
        <w:rPr>
          <w:rFonts w:ascii="Times New Roman" w:eastAsia="宋体" w:hAnsi="Times New Roman" w:cs="Times New Roman"/>
          <w:bCs/>
          <w:lang w:eastAsia="zh-CN"/>
        </w:rPr>
        <w:t>，特别是在圣彼得堡和全俄罗斯。</w:t>
      </w:r>
      <w:r>
        <w:rPr>
          <w:rFonts w:ascii="Times New Roman" w:eastAsia="宋体" w:hAnsi="Times New Roman" w:cs="Times New Roman" w:hint="eastAsia"/>
          <w:bCs/>
          <w:lang w:eastAsia="zh-CN"/>
        </w:rPr>
        <w:t>时尚活动</w:t>
      </w:r>
      <w:r>
        <w:rPr>
          <w:rFonts w:ascii="Times New Roman" w:eastAsia="宋体" w:hAnsi="Times New Roman" w:cs="Times New Roman"/>
          <w:bCs/>
          <w:lang w:eastAsia="zh-CN"/>
        </w:rPr>
        <w:t>当然</w:t>
      </w:r>
      <w:r>
        <w:rPr>
          <w:rFonts w:ascii="Times New Roman" w:eastAsia="宋体" w:hAnsi="Times New Roman" w:cs="Times New Roman" w:hint="eastAsia"/>
          <w:bCs/>
          <w:lang w:eastAsia="zh-CN"/>
        </w:rPr>
        <w:t>非常</w:t>
      </w:r>
      <w:r>
        <w:rPr>
          <w:rFonts w:ascii="Times New Roman" w:eastAsia="宋体" w:hAnsi="Times New Roman" w:cs="Times New Roman"/>
          <w:bCs/>
          <w:lang w:eastAsia="zh-CN"/>
        </w:rPr>
        <w:t>重要，</w:t>
      </w:r>
      <w:r>
        <w:rPr>
          <w:rFonts w:ascii="Times New Roman" w:eastAsia="宋体" w:hAnsi="Times New Roman" w:cs="Times New Roman" w:hint="eastAsia"/>
          <w:bCs/>
          <w:lang w:eastAsia="zh-CN"/>
        </w:rPr>
        <w:t>因为</w:t>
      </w:r>
      <w:r>
        <w:rPr>
          <w:rFonts w:ascii="Times New Roman" w:eastAsia="宋体" w:hAnsi="Times New Roman" w:cs="Times New Roman"/>
          <w:bCs/>
          <w:lang w:eastAsia="zh-CN"/>
        </w:rPr>
        <w:t>它们</w:t>
      </w:r>
      <w:r>
        <w:rPr>
          <w:rFonts w:ascii="Times New Roman" w:eastAsia="宋体" w:hAnsi="Times New Roman" w:cs="Times New Roman" w:hint="eastAsia"/>
          <w:bCs/>
          <w:lang w:eastAsia="zh-CN"/>
        </w:rPr>
        <w:t>承载</w:t>
      </w:r>
      <w:r>
        <w:rPr>
          <w:rFonts w:ascii="Times New Roman" w:eastAsia="宋体" w:hAnsi="Times New Roman" w:cs="Times New Roman"/>
          <w:bCs/>
          <w:lang w:eastAsia="zh-CN"/>
        </w:rPr>
        <w:t>着</w:t>
      </w:r>
      <w:r>
        <w:rPr>
          <w:rFonts w:ascii="Times New Roman" w:eastAsia="宋体" w:hAnsi="Times New Roman" w:cs="Times New Roman" w:hint="eastAsia"/>
          <w:bCs/>
          <w:lang w:eastAsia="zh-CN"/>
        </w:rPr>
        <w:t>没有</w:t>
      </w:r>
      <w:r>
        <w:rPr>
          <w:rFonts w:ascii="Times New Roman" w:eastAsia="宋体" w:hAnsi="Times New Roman" w:cs="Times New Roman"/>
          <w:bCs/>
          <w:lang w:eastAsia="zh-CN"/>
        </w:rPr>
        <w:t>任何摄影图片能</w:t>
      </w:r>
      <w:r>
        <w:rPr>
          <w:rFonts w:ascii="Times New Roman" w:eastAsia="宋体" w:hAnsi="Times New Roman" w:cs="Times New Roman" w:hint="eastAsia"/>
          <w:bCs/>
          <w:lang w:eastAsia="zh-CN"/>
        </w:rPr>
        <w:t>传达</w:t>
      </w:r>
      <w:r>
        <w:rPr>
          <w:rFonts w:ascii="Times New Roman" w:eastAsia="宋体" w:hAnsi="Times New Roman" w:cs="Times New Roman"/>
          <w:bCs/>
          <w:lang w:eastAsia="zh-CN"/>
        </w:rPr>
        <w:t>的</w:t>
      </w:r>
      <w:r>
        <w:rPr>
          <w:rFonts w:ascii="Times New Roman" w:eastAsia="宋体" w:hAnsi="Times New Roman" w:cs="Times New Roman" w:hint="eastAsia"/>
          <w:bCs/>
          <w:lang w:eastAsia="zh-CN"/>
        </w:rPr>
        <w:t>时代精神。在巴黎</w:t>
      </w:r>
      <w:r>
        <w:rPr>
          <w:rFonts w:ascii="Times New Roman" w:eastAsia="宋体" w:hAnsi="Times New Roman" w:cs="Times New Roman"/>
          <w:bCs/>
          <w:lang w:eastAsia="zh-CN"/>
        </w:rPr>
        <w:t>时装周，我</w:t>
      </w:r>
      <w:r>
        <w:rPr>
          <w:rFonts w:ascii="Times New Roman" w:eastAsia="宋体" w:hAnsi="Times New Roman" w:cs="Times New Roman" w:hint="eastAsia"/>
          <w:bCs/>
          <w:lang w:eastAsia="zh-CN"/>
        </w:rPr>
        <w:t>最</w:t>
      </w:r>
      <w:r>
        <w:rPr>
          <w:rFonts w:ascii="Times New Roman" w:eastAsia="宋体" w:hAnsi="Times New Roman" w:cs="Times New Roman"/>
          <w:bCs/>
          <w:lang w:eastAsia="zh-CN"/>
        </w:rPr>
        <w:t>享受</w:t>
      </w:r>
      <w:r w:rsidRPr="0064089B">
        <w:rPr>
          <w:rFonts w:ascii="Times New Roman" w:hAnsi="Times New Roman" w:cs="Times New Roman"/>
          <w:b/>
          <w:bCs/>
          <w:lang w:eastAsia="zh-CN"/>
        </w:rPr>
        <w:t>GR8</w:t>
      </w:r>
      <w:r>
        <w:rPr>
          <w:rFonts w:ascii="Times New Roman" w:eastAsia="宋体" w:hAnsi="Times New Roman" w:cs="Times New Roman" w:hint="eastAsia"/>
          <w:bCs/>
          <w:lang w:eastAsia="zh-CN"/>
        </w:rPr>
        <w:t>派对</w:t>
      </w:r>
      <w:r>
        <w:rPr>
          <w:rFonts w:ascii="Times New Roman" w:eastAsia="宋体" w:hAnsi="Times New Roman" w:cs="Times New Roman"/>
          <w:bCs/>
          <w:lang w:eastAsia="zh-CN"/>
        </w:rPr>
        <w:t>与</w:t>
      </w:r>
      <w:proofErr w:type="spellStart"/>
      <w:r w:rsidRPr="0064089B">
        <w:rPr>
          <w:rFonts w:ascii="Times New Roman" w:hAnsi="Times New Roman" w:cs="Times New Roman"/>
          <w:b/>
          <w:bCs/>
          <w:lang w:eastAsia="zh-CN"/>
        </w:rPr>
        <w:t>Ulyana</w:t>
      </w:r>
      <w:proofErr w:type="spellEnd"/>
      <w:r w:rsidRPr="0064089B">
        <w:rPr>
          <w:rFonts w:ascii="Times New Roman" w:hAnsi="Times New Roman" w:cs="Times New Roman"/>
          <w:b/>
          <w:bCs/>
          <w:lang w:eastAsia="zh-CN"/>
        </w:rPr>
        <w:t xml:space="preserve"> </w:t>
      </w:r>
      <w:proofErr w:type="spellStart"/>
      <w:r w:rsidRPr="0064089B">
        <w:rPr>
          <w:rFonts w:ascii="Times New Roman" w:hAnsi="Times New Roman" w:cs="Times New Roman"/>
          <w:b/>
          <w:bCs/>
          <w:lang w:eastAsia="zh-CN"/>
        </w:rPr>
        <w:t>Sergeenko</w:t>
      </w:r>
      <w:proofErr w:type="spellEnd"/>
      <w:r>
        <w:rPr>
          <w:rFonts w:ascii="Times New Roman" w:eastAsia="宋体" w:hAnsi="Times New Roman" w:cs="Times New Roman" w:hint="eastAsia"/>
          <w:bCs/>
          <w:lang w:eastAsia="zh-CN"/>
        </w:rPr>
        <w:t>的服装表演</w:t>
      </w:r>
      <w:r>
        <w:rPr>
          <w:rFonts w:ascii="Times New Roman" w:eastAsia="宋体" w:hAnsi="Times New Roman" w:cs="Times New Roman"/>
          <w:bCs/>
          <w:lang w:eastAsia="zh-CN"/>
        </w:rPr>
        <w:t>。</w:t>
      </w:r>
      <w:r>
        <w:rPr>
          <w:rFonts w:ascii="Times New Roman" w:eastAsia="宋体" w:hAnsi="Times New Roman" w:cs="Times New Roman" w:hint="eastAsia"/>
          <w:bCs/>
          <w:lang w:eastAsia="zh-CN"/>
        </w:rPr>
        <w:t>媒体</w:t>
      </w:r>
      <w:r>
        <w:rPr>
          <w:rFonts w:ascii="Times New Roman" w:eastAsia="宋体" w:hAnsi="Times New Roman" w:cs="Times New Roman"/>
          <w:bCs/>
          <w:lang w:eastAsia="zh-CN"/>
        </w:rPr>
        <w:t>的话，我会阅读，以便掌握</w:t>
      </w:r>
      <w:r>
        <w:rPr>
          <w:rFonts w:ascii="Times New Roman" w:eastAsia="宋体" w:hAnsi="Times New Roman" w:cs="Times New Roman" w:hint="eastAsia"/>
          <w:bCs/>
          <w:lang w:eastAsia="zh-CN"/>
        </w:rPr>
        <w:t>总体</w:t>
      </w:r>
      <w:r>
        <w:rPr>
          <w:rFonts w:ascii="Times New Roman" w:eastAsia="宋体" w:hAnsi="Times New Roman" w:cs="Times New Roman"/>
          <w:bCs/>
          <w:lang w:eastAsia="zh-CN"/>
        </w:rPr>
        <w:t>的时代精神</w:t>
      </w:r>
      <w:r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/>
          <w:bCs/>
          <w:lang w:eastAsia="zh-CN"/>
        </w:rPr>
        <w:t>而不是某个特定潮流。</w:t>
      </w:r>
      <w:r w:rsidR="00240619" w:rsidRPr="0064089B">
        <w:rPr>
          <w:rFonts w:ascii="Times New Roman" w:hAnsi="Times New Roman" w:cs="Times New Roman"/>
          <w:bCs/>
          <w:lang w:eastAsia="zh-CN"/>
        </w:rPr>
        <w:t xml:space="preserve"> </w:t>
      </w:r>
    </w:p>
    <w:p w14:paraId="17DCFEF0" w14:textId="77777777" w:rsidR="00756DE4" w:rsidRPr="0064089B" w:rsidRDefault="00756DE4" w:rsidP="00D92895">
      <w:pPr>
        <w:rPr>
          <w:rFonts w:ascii="Times New Roman" w:hAnsi="Times New Roman" w:cs="Times New Roman"/>
          <w:lang w:eastAsia="zh-CN"/>
        </w:rPr>
      </w:pPr>
    </w:p>
    <w:sectPr w:rsidR="00756DE4" w:rsidRPr="0064089B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1E65A4"/>
    <w:multiLevelType w:val="hybridMultilevel"/>
    <w:tmpl w:val="FCBAF67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B48C9"/>
    <w:multiLevelType w:val="hybridMultilevel"/>
    <w:tmpl w:val="97204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6E8D"/>
    <w:rsid w:val="00007E60"/>
    <w:rsid w:val="000615F0"/>
    <w:rsid w:val="00090314"/>
    <w:rsid w:val="000A6527"/>
    <w:rsid w:val="000B15CA"/>
    <w:rsid w:val="0018549C"/>
    <w:rsid w:val="001C6E8D"/>
    <w:rsid w:val="00240619"/>
    <w:rsid w:val="0030315B"/>
    <w:rsid w:val="004E45A2"/>
    <w:rsid w:val="004E45A9"/>
    <w:rsid w:val="004F23EA"/>
    <w:rsid w:val="00610A5B"/>
    <w:rsid w:val="0064089B"/>
    <w:rsid w:val="00713975"/>
    <w:rsid w:val="00756DE4"/>
    <w:rsid w:val="00794070"/>
    <w:rsid w:val="00984BDF"/>
    <w:rsid w:val="00990B09"/>
    <w:rsid w:val="00A02892"/>
    <w:rsid w:val="00B16EE1"/>
    <w:rsid w:val="00BA1D5A"/>
    <w:rsid w:val="00BD7249"/>
    <w:rsid w:val="00D92895"/>
    <w:rsid w:val="00E42015"/>
    <w:rsid w:val="00EA1626"/>
    <w:rsid w:val="00EB3F97"/>
    <w:rsid w:val="00EF0CB6"/>
    <w:rsid w:val="00F35D9C"/>
    <w:rsid w:val="00F747D0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335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E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E8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49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239</Words>
  <Characters>1365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11</cp:revision>
  <dcterms:created xsi:type="dcterms:W3CDTF">2016-02-21T12:11:00Z</dcterms:created>
  <dcterms:modified xsi:type="dcterms:W3CDTF">2016-02-26T12:56:00Z</dcterms:modified>
</cp:coreProperties>
</file>