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D68D9" w14:textId="77777777" w:rsidR="00BD7249" w:rsidRPr="00D61135" w:rsidRDefault="002B36C6">
      <w:pPr>
        <w:rPr>
          <w:rFonts w:ascii="Times New Roman" w:hAnsi="Times New Roman" w:cs="Times New Roman"/>
          <w:b/>
          <w:lang w:val="ru-RU"/>
        </w:rPr>
      </w:pPr>
      <w:r w:rsidRPr="00D61135">
        <w:rPr>
          <w:rFonts w:ascii="Times New Roman" w:hAnsi="Times New Roman" w:cs="Times New Roman"/>
          <w:b/>
          <w:lang w:val="ru-RU"/>
        </w:rPr>
        <w:t xml:space="preserve">ЧТО ГОВОРЯТ БАЙЕРЫ </w:t>
      </w:r>
    </w:p>
    <w:p w14:paraId="2EDBF66B" w14:textId="2905BCB9" w:rsidR="00984BDF" w:rsidRPr="00D61135" w:rsidRDefault="002B36C6">
      <w:pPr>
        <w:rPr>
          <w:rFonts w:ascii="Times New Roman" w:hAnsi="Times New Roman" w:cs="Times New Roman"/>
          <w:b/>
          <w:lang w:val="ru-RU"/>
        </w:rPr>
      </w:pPr>
      <w:r w:rsidRPr="00D61135">
        <w:rPr>
          <w:rFonts w:ascii="Times New Roman" w:hAnsi="Times New Roman" w:cs="Times New Roman"/>
          <w:b/>
          <w:lang w:val="ru-RU"/>
        </w:rPr>
        <w:t>ТРЕНДЫ</w:t>
      </w:r>
      <w:r w:rsidR="00BD7249" w:rsidRPr="00D61135">
        <w:rPr>
          <w:rFonts w:ascii="Times New Roman" w:hAnsi="Times New Roman" w:cs="Times New Roman"/>
          <w:b/>
          <w:lang w:val="ru-RU"/>
        </w:rPr>
        <w:t>,</w:t>
      </w:r>
      <w:r w:rsidRPr="00D61135">
        <w:rPr>
          <w:rFonts w:ascii="Times New Roman" w:hAnsi="Times New Roman" w:cs="Times New Roman"/>
          <w:b/>
          <w:lang w:val="ru-RU"/>
        </w:rPr>
        <w:t xml:space="preserve"> </w:t>
      </w:r>
      <w:r w:rsidR="00781223" w:rsidRPr="00D61135">
        <w:rPr>
          <w:rFonts w:ascii="Times New Roman" w:hAnsi="Times New Roman" w:cs="Times New Roman"/>
          <w:b/>
          <w:lang w:val="ru-RU"/>
        </w:rPr>
        <w:t>МОДНЫЕ СОБЫТИЯ</w:t>
      </w:r>
      <w:r w:rsidR="00BD7249" w:rsidRPr="00D61135">
        <w:rPr>
          <w:rFonts w:ascii="Times New Roman" w:hAnsi="Times New Roman" w:cs="Times New Roman"/>
          <w:b/>
          <w:lang w:val="ru-RU"/>
        </w:rPr>
        <w:t xml:space="preserve"> </w:t>
      </w:r>
      <w:r w:rsidRPr="00D61135">
        <w:rPr>
          <w:rFonts w:ascii="Times New Roman" w:hAnsi="Times New Roman" w:cs="Times New Roman"/>
          <w:b/>
          <w:lang w:val="ru-RU"/>
        </w:rPr>
        <w:t xml:space="preserve">И </w:t>
      </w:r>
      <w:r w:rsidR="006B3A4F">
        <w:rPr>
          <w:rFonts w:ascii="Times New Roman" w:hAnsi="Times New Roman" w:cs="Times New Roman"/>
          <w:b/>
          <w:lang w:val="ru-RU"/>
        </w:rPr>
        <w:t>МЕДИА</w:t>
      </w:r>
    </w:p>
    <w:p w14:paraId="47893971" w14:textId="77777777" w:rsidR="00BD7249" w:rsidRPr="00D61135" w:rsidRDefault="00BD7249">
      <w:pPr>
        <w:rPr>
          <w:rFonts w:ascii="Times New Roman" w:hAnsi="Times New Roman" w:cs="Times New Roman"/>
          <w:lang w:val="ru-RU"/>
        </w:rPr>
      </w:pPr>
    </w:p>
    <w:p w14:paraId="766D8FD5" w14:textId="77777777" w:rsidR="001C6E8D" w:rsidRPr="00D61135" w:rsidRDefault="001C6E8D">
      <w:pPr>
        <w:rPr>
          <w:rFonts w:ascii="Times New Roman" w:hAnsi="Times New Roman" w:cs="Times New Roman"/>
          <w:lang w:val="ru-RU"/>
        </w:rPr>
      </w:pPr>
      <w:proofErr w:type="spellStart"/>
      <w:r w:rsidRPr="00D61135">
        <w:rPr>
          <w:rFonts w:ascii="Times New Roman" w:hAnsi="Times New Roman" w:cs="Times New Roman"/>
        </w:rPr>
        <w:t>WeAr</w:t>
      </w:r>
      <w:proofErr w:type="spellEnd"/>
      <w:r w:rsidRPr="00D61135">
        <w:rPr>
          <w:rFonts w:ascii="Times New Roman" w:hAnsi="Times New Roman" w:cs="Times New Roman"/>
          <w:lang w:val="ru-RU"/>
        </w:rPr>
        <w:t xml:space="preserve"> </w:t>
      </w:r>
      <w:r w:rsidR="002B36C6" w:rsidRPr="00D61135">
        <w:rPr>
          <w:rFonts w:ascii="Times New Roman" w:hAnsi="Times New Roman" w:cs="Times New Roman"/>
          <w:lang w:val="ru-RU"/>
        </w:rPr>
        <w:t>ПОПРОСИЛ РИТЕЙЛЕРОВ СО ВСЕГО МИРА ПОДЕЛИТЬСЯ ИХ МНЕНИЕМ О РАЗЛИЧНЫХ Д</w:t>
      </w:r>
      <w:r w:rsidR="00781223" w:rsidRPr="00D61135">
        <w:rPr>
          <w:rFonts w:ascii="Times New Roman" w:hAnsi="Times New Roman" w:cs="Times New Roman"/>
          <w:lang w:val="ru-RU"/>
        </w:rPr>
        <w:t>ВИЖУЩИХ ФАКТОРАХ В ОТРАСЛИ МОДЫ, ЗАДАВ</w:t>
      </w:r>
      <w:r w:rsidR="002B36C6" w:rsidRPr="00D61135">
        <w:rPr>
          <w:rFonts w:ascii="Times New Roman" w:hAnsi="Times New Roman" w:cs="Times New Roman"/>
          <w:lang w:val="ru-RU"/>
        </w:rPr>
        <w:t xml:space="preserve"> </w:t>
      </w:r>
      <w:r w:rsidR="00781223" w:rsidRPr="00D61135">
        <w:rPr>
          <w:rFonts w:ascii="Times New Roman" w:hAnsi="Times New Roman" w:cs="Times New Roman"/>
          <w:lang w:val="ru-RU"/>
        </w:rPr>
        <w:t xml:space="preserve">СЛЕДУЮЩИЕ </w:t>
      </w:r>
      <w:r w:rsidR="002B36C6" w:rsidRPr="00D61135">
        <w:rPr>
          <w:rFonts w:ascii="Times New Roman" w:hAnsi="Times New Roman" w:cs="Times New Roman"/>
          <w:lang w:val="ru-RU"/>
        </w:rPr>
        <w:t>ВОПРОСЫ</w:t>
      </w:r>
      <w:r w:rsidRPr="00D61135">
        <w:rPr>
          <w:rFonts w:ascii="Times New Roman" w:hAnsi="Times New Roman" w:cs="Times New Roman"/>
          <w:lang w:val="ru-RU"/>
        </w:rPr>
        <w:t>:</w:t>
      </w:r>
    </w:p>
    <w:p w14:paraId="6433D690" w14:textId="77777777" w:rsidR="001C6E8D" w:rsidRPr="00D61135" w:rsidRDefault="001C6E8D">
      <w:pPr>
        <w:rPr>
          <w:rFonts w:ascii="Times New Roman" w:hAnsi="Times New Roman" w:cs="Times New Roman"/>
          <w:lang w:val="ru-RU"/>
        </w:rPr>
      </w:pPr>
    </w:p>
    <w:p w14:paraId="33BB39A4" w14:textId="77777777" w:rsidR="001C6E8D" w:rsidRPr="00D61135" w:rsidRDefault="005D4C7E" w:rsidP="001C6E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D61135">
        <w:rPr>
          <w:rFonts w:ascii="Times New Roman" w:hAnsi="Times New Roman" w:cs="Times New Roman"/>
          <w:lang w:val="ru-RU"/>
        </w:rPr>
        <w:t xml:space="preserve">КАКОЙ ТРЕНД ОСЕНЬ-ЗИМА </w:t>
      </w:r>
      <w:r w:rsidR="001C6E8D" w:rsidRPr="00D61135">
        <w:rPr>
          <w:rFonts w:ascii="Times New Roman" w:hAnsi="Times New Roman" w:cs="Times New Roman"/>
          <w:lang w:val="ru-RU"/>
        </w:rPr>
        <w:t xml:space="preserve">2016 </w:t>
      </w:r>
      <w:r w:rsidRPr="00D61135">
        <w:rPr>
          <w:rFonts w:ascii="Times New Roman" w:hAnsi="Times New Roman" w:cs="Times New Roman"/>
          <w:lang w:val="ru-RU"/>
        </w:rPr>
        <w:t>БУДЕТ САМЫМ ПРОДАВАЕМЫМ</w:t>
      </w:r>
      <w:r w:rsidR="001C6E8D" w:rsidRPr="00D61135">
        <w:rPr>
          <w:rFonts w:ascii="Times New Roman" w:hAnsi="Times New Roman" w:cs="Times New Roman"/>
          <w:lang w:val="ru-RU"/>
        </w:rPr>
        <w:t>?</w:t>
      </w:r>
    </w:p>
    <w:p w14:paraId="309F0E90" w14:textId="2FA3895C" w:rsidR="00781223" w:rsidRPr="00D61135" w:rsidRDefault="006B3A4F" w:rsidP="001C6E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ОСТАЮТСЯ</w:t>
      </w:r>
      <w:r w:rsidR="00404403" w:rsidRPr="00D61135">
        <w:rPr>
          <w:rFonts w:ascii="Times New Roman" w:hAnsi="Times New Roman" w:cs="Times New Roman"/>
          <w:lang w:val="ru-RU"/>
        </w:rPr>
        <w:t xml:space="preserve"> ЛИ РЕЛЕВАНТНЫМИ ДЛЯ ВАС </w:t>
      </w:r>
      <w:r w:rsidR="00781223" w:rsidRPr="00D61135">
        <w:rPr>
          <w:rFonts w:ascii="Times New Roman" w:hAnsi="Times New Roman" w:cs="Times New Roman"/>
          <w:lang w:val="ru-RU"/>
        </w:rPr>
        <w:t xml:space="preserve">МОДНЫЕ СОБЫТИЯ? </w:t>
      </w:r>
    </w:p>
    <w:p w14:paraId="60FE76D0" w14:textId="2EBD7CA7" w:rsidR="001C6E8D" w:rsidRPr="00D61135" w:rsidRDefault="005D4C7E" w:rsidP="001C6E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D61135">
        <w:rPr>
          <w:rFonts w:ascii="Times New Roman" w:hAnsi="Times New Roman" w:cs="Times New Roman"/>
          <w:lang w:val="ru-RU"/>
        </w:rPr>
        <w:t xml:space="preserve">ВЛИЯЮТ ЛИ </w:t>
      </w:r>
      <w:r w:rsidR="00781223" w:rsidRPr="00D61135">
        <w:rPr>
          <w:rFonts w:ascii="Times New Roman" w:hAnsi="Times New Roman" w:cs="Times New Roman"/>
          <w:lang w:val="ru-RU"/>
        </w:rPr>
        <w:t xml:space="preserve">НА ВАШУ СТРАТЕГИЮ ЗАКУПОК </w:t>
      </w:r>
      <w:r w:rsidR="006B3A4F">
        <w:rPr>
          <w:rFonts w:ascii="Times New Roman" w:hAnsi="Times New Roman" w:cs="Times New Roman"/>
          <w:lang w:val="ru-RU"/>
        </w:rPr>
        <w:t>МЕДИА,</w:t>
      </w:r>
      <w:r w:rsidR="00A1428B" w:rsidRPr="00D61135">
        <w:rPr>
          <w:rFonts w:ascii="Times New Roman" w:hAnsi="Times New Roman" w:cs="Times New Roman"/>
          <w:lang w:val="ru-RU"/>
        </w:rPr>
        <w:t xml:space="preserve"> В</w:t>
      </w:r>
      <w:r w:rsidRPr="00D61135">
        <w:rPr>
          <w:rFonts w:ascii="Times New Roman" w:hAnsi="Times New Roman" w:cs="Times New Roman"/>
          <w:lang w:val="ru-RU"/>
        </w:rPr>
        <w:t xml:space="preserve"> ОСОБЕННО</w:t>
      </w:r>
      <w:r w:rsidR="00A1428B" w:rsidRPr="00D61135">
        <w:rPr>
          <w:rFonts w:ascii="Times New Roman" w:hAnsi="Times New Roman" w:cs="Times New Roman"/>
          <w:lang w:val="ru-RU"/>
        </w:rPr>
        <w:t>СТИ</w:t>
      </w:r>
      <w:r w:rsidRPr="00D61135">
        <w:rPr>
          <w:rFonts w:ascii="Times New Roman" w:hAnsi="Times New Roman" w:cs="Times New Roman"/>
          <w:lang w:val="ru-RU"/>
        </w:rPr>
        <w:t xml:space="preserve"> ОНЛАЙН</w:t>
      </w:r>
      <w:r w:rsidR="0030315B" w:rsidRPr="00D61135">
        <w:rPr>
          <w:rFonts w:ascii="Times New Roman" w:hAnsi="Times New Roman" w:cs="Times New Roman"/>
          <w:lang w:val="ru-RU"/>
        </w:rPr>
        <w:t>?</w:t>
      </w:r>
    </w:p>
    <w:p w14:paraId="1D20F4DD" w14:textId="77777777" w:rsidR="001C6E8D" w:rsidRPr="00D61135" w:rsidRDefault="001C6E8D" w:rsidP="001C6E8D">
      <w:pPr>
        <w:rPr>
          <w:rFonts w:ascii="Times New Roman" w:hAnsi="Times New Roman" w:cs="Times New Roman"/>
          <w:lang w:val="ru-RU"/>
        </w:rPr>
      </w:pPr>
    </w:p>
    <w:p w14:paraId="145E79F6" w14:textId="77777777" w:rsidR="001C6E8D" w:rsidRPr="00D61135" w:rsidRDefault="001C6E8D" w:rsidP="001C6E8D">
      <w:pPr>
        <w:rPr>
          <w:rFonts w:ascii="Times New Roman" w:hAnsi="Times New Roman" w:cs="Times New Roman"/>
          <w:lang w:val="ru-RU"/>
        </w:rPr>
      </w:pPr>
    </w:p>
    <w:p w14:paraId="07798446" w14:textId="77777777" w:rsidR="001C6E8D" w:rsidRPr="00D61135" w:rsidRDefault="00D6110E" w:rsidP="001C6E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ru-RU"/>
        </w:rPr>
        <w:t>Ни</w:t>
      </w:r>
      <w:r w:rsidR="00A1428B" w:rsidRPr="00D61135">
        <w:rPr>
          <w:rFonts w:ascii="Times New Roman" w:hAnsi="Times New Roman" w:cs="Times New Roman"/>
          <w:b/>
          <w:lang w:val="ru-RU"/>
        </w:rPr>
        <w:t>л</w:t>
      </w:r>
      <w:r>
        <w:rPr>
          <w:rFonts w:ascii="Times New Roman" w:hAnsi="Times New Roman" w:cs="Times New Roman"/>
          <w:b/>
          <w:lang w:val="ru-RU"/>
        </w:rPr>
        <w:t>ь</w:t>
      </w:r>
      <w:r w:rsidR="00A1428B" w:rsidRPr="00D61135">
        <w:rPr>
          <w:rFonts w:ascii="Times New Roman" w:hAnsi="Times New Roman" w:cs="Times New Roman"/>
          <w:b/>
          <w:lang w:val="ru-RU"/>
        </w:rPr>
        <w:t>с</w:t>
      </w:r>
      <w:r w:rsidR="00A1428B" w:rsidRPr="00D61135">
        <w:rPr>
          <w:rFonts w:ascii="Times New Roman" w:hAnsi="Times New Roman" w:cs="Times New Roman"/>
          <w:b/>
        </w:rPr>
        <w:t xml:space="preserve"> </w:t>
      </w:r>
      <w:proofErr w:type="spellStart"/>
      <w:r w:rsidR="00A1428B" w:rsidRPr="00D61135">
        <w:rPr>
          <w:rFonts w:ascii="Times New Roman" w:hAnsi="Times New Roman" w:cs="Times New Roman"/>
          <w:b/>
          <w:lang w:val="ru-RU"/>
        </w:rPr>
        <w:t>Радтке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, Од </w:t>
      </w:r>
      <w:proofErr w:type="spellStart"/>
      <w:r>
        <w:rPr>
          <w:rFonts w:ascii="Times New Roman" w:hAnsi="Times New Roman" w:cs="Times New Roman"/>
          <w:b/>
          <w:lang w:val="ru-RU"/>
        </w:rPr>
        <w:t>Грибомон</w:t>
      </w:r>
      <w:proofErr w:type="spellEnd"/>
      <w:r w:rsidR="00A1428B" w:rsidRPr="00D61135">
        <w:rPr>
          <w:rFonts w:ascii="Times New Roman" w:hAnsi="Times New Roman" w:cs="Times New Roman"/>
          <w:b/>
        </w:rPr>
        <w:t xml:space="preserve"> (</w:t>
      </w:r>
      <w:proofErr w:type="spellStart"/>
      <w:r w:rsidR="00D92895" w:rsidRPr="00D61135">
        <w:rPr>
          <w:rFonts w:ascii="Times New Roman" w:hAnsi="Times New Roman" w:cs="Times New Roman"/>
          <w:b/>
        </w:rPr>
        <w:t>Niels</w:t>
      </w:r>
      <w:proofErr w:type="spellEnd"/>
      <w:r w:rsidR="00D92895" w:rsidRPr="00D61135">
        <w:rPr>
          <w:rFonts w:ascii="Times New Roman" w:hAnsi="Times New Roman" w:cs="Times New Roman"/>
          <w:b/>
        </w:rPr>
        <w:t xml:space="preserve"> </w:t>
      </w:r>
      <w:proofErr w:type="spellStart"/>
      <w:r w:rsidR="00D92895" w:rsidRPr="00D61135">
        <w:rPr>
          <w:rFonts w:ascii="Times New Roman" w:hAnsi="Times New Roman" w:cs="Times New Roman"/>
          <w:b/>
        </w:rPr>
        <w:t>Radtke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Aude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Gribomont</w:t>
      </w:r>
      <w:proofErr w:type="spellEnd"/>
      <w:r w:rsidR="00A1428B" w:rsidRPr="00D61135">
        <w:rPr>
          <w:rFonts w:ascii="Times New Roman" w:hAnsi="Times New Roman" w:cs="Times New Roman"/>
          <w:b/>
        </w:rPr>
        <w:t>)</w:t>
      </w:r>
      <w:r w:rsidR="00D92895" w:rsidRPr="00D61135">
        <w:rPr>
          <w:rFonts w:ascii="Times New Roman" w:hAnsi="Times New Roman" w:cs="Times New Roman"/>
          <w:b/>
        </w:rPr>
        <w:t>,</w:t>
      </w:r>
      <w:r w:rsidR="001C6E8D" w:rsidRPr="00D61135">
        <w:rPr>
          <w:rFonts w:ascii="Times New Roman" w:hAnsi="Times New Roman" w:cs="Times New Roman"/>
          <w:b/>
        </w:rPr>
        <w:t xml:space="preserve"> Hunting and Collecting, </w:t>
      </w:r>
      <w:r w:rsidR="00A1428B" w:rsidRPr="00D61135">
        <w:rPr>
          <w:rFonts w:ascii="Times New Roman" w:hAnsi="Times New Roman" w:cs="Times New Roman"/>
          <w:b/>
          <w:lang w:val="ru-RU"/>
        </w:rPr>
        <w:t>Брюссель</w:t>
      </w:r>
      <w:r w:rsidR="00A1428B" w:rsidRPr="00D61135">
        <w:rPr>
          <w:rFonts w:ascii="Times New Roman" w:hAnsi="Times New Roman" w:cs="Times New Roman"/>
          <w:b/>
        </w:rPr>
        <w:t xml:space="preserve">, </w:t>
      </w:r>
      <w:r w:rsidR="00A1428B" w:rsidRPr="00D61135">
        <w:rPr>
          <w:rFonts w:ascii="Times New Roman" w:hAnsi="Times New Roman" w:cs="Times New Roman"/>
          <w:b/>
          <w:lang w:val="ru-RU"/>
        </w:rPr>
        <w:t>Бельгия</w:t>
      </w:r>
      <w:r w:rsidR="00A1428B" w:rsidRPr="00D61135">
        <w:rPr>
          <w:rFonts w:ascii="Times New Roman" w:hAnsi="Times New Roman" w:cs="Times New Roman"/>
          <w:b/>
        </w:rPr>
        <w:t xml:space="preserve"> </w:t>
      </w:r>
    </w:p>
    <w:p w14:paraId="5BD423DB" w14:textId="0E66923D" w:rsidR="00D92895" w:rsidRPr="00D61135" w:rsidRDefault="00A1428B" w:rsidP="00D928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D61135">
        <w:rPr>
          <w:rFonts w:ascii="Times New Roman" w:hAnsi="Times New Roman" w:cs="Times New Roman"/>
          <w:lang w:val="ru-RU"/>
        </w:rPr>
        <w:t xml:space="preserve">Микс/коллаж/оверсайз </w:t>
      </w:r>
      <w:r w:rsidR="001C6E8D" w:rsidRPr="00D61135">
        <w:rPr>
          <w:rFonts w:ascii="Times New Roman" w:hAnsi="Times New Roman" w:cs="Times New Roman"/>
          <w:b/>
        </w:rPr>
        <w:t>V</w:t>
      </w:r>
      <w:r w:rsidR="001C6E8D" w:rsidRPr="00D61135">
        <w:rPr>
          <w:rFonts w:ascii="Times New Roman" w:hAnsi="Times New Roman" w:cs="Times New Roman"/>
          <w:b/>
          <w:lang w:val="ru-RU"/>
        </w:rPr>
        <w:t>ê</w:t>
      </w:r>
      <w:proofErr w:type="spellStart"/>
      <w:r w:rsidR="001C6E8D" w:rsidRPr="00D61135">
        <w:rPr>
          <w:rFonts w:ascii="Times New Roman" w:hAnsi="Times New Roman" w:cs="Times New Roman"/>
          <w:b/>
        </w:rPr>
        <w:t>tements</w:t>
      </w:r>
      <w:proofErr w:type="spellEnd"/>
      <w:r w:rsidR="001C6E8D" w:rsidRPr="00D61135">
        <w:rPr>
          <w:rFonts w:ascii="Times New Roman" w:hAnsi="Times New Roman" w:cs="Times New Roman"/>
          <w:lang w:val="ru-RU"/>
        </w:rPr>
        <w:t xml:space="preserve"> </w:t>
      </w:r>
      <w:r w:rsidRPr="00D61135">
        <w:rPr>
          <w:rFonts w:ascii="Times New Roman" w:hAnsi="Times New Roman" w:cs="Times New Roman"/>
          <w:lang w:val="ru-RU"/>
        </w:rPr>
        <w:t xml:space="preserve">просочится не в одну коллекцию, поэтому некоторые ставшие креативными директорами певцы </w:t>
      </w:r>
      <w:r w:rsidR="00D92895" w:rsidRPr="00D61135">
        <w:rPr>
          <w:rFonts w:ascii="Times New Roman" w:hAnsi="Times New Roman" w:cs="Times New Roman"/>
        </w:rPr>
        <w:t>R</w:t>
      </w:r>
      <w:r w:rsidR="00756DE4" w:rsidRPr="00D61135">
        <w:rPr>
          <w:rFonts w:ascii="Times New Roman" w:hAnsi="Times New Roman" w:cs="Times New Roman"/>
          <w:lang w:val="ru-RU"/>
        </w:rPr>
        <w:t>’</w:t>
      </w:r>
      <w:r w:rsidR="00D92895" w:rsidRPr="00D61135">
        <w:rPr>
          <w:rFonts w:ascii="Times New Roman" w:hAnsi="Times New Roman" w:cs="Times New Roman"/>
        </w:rPr>
        <w:t>n</w:t>
      </w:r>
      <w:r w:rsidR="00756DE4" w:rsidRPr="00D61135">
        <w:rPr>
          <w:rFonts w:ascii="Times New Roman" w:hAnsi="Times New Roman" w:cs="Times New Roman"/>
          <w:lang w:val="ru-RU"/>
        </w:rPr>
        <w:t>’</w:t>
      </w:r>
      <w:r w:rsidRPr="00D61135">
        <w:rPr>
          <w:rFonts w:ascii="Times New Roman" w:hAnsi="Times New Roman" w:cs="Times New Roman"/>
        </w:rPr>
        <w:t>B</w:t>
      </w:r>
      <w:r w:rsidRPr="00D61135">
        <w:rPr>
          <w:rFonts w:ascii="Times New Roman" w:hAnsi="Times New Roman" w:cs="Times New Roman"/>
          <w:lang w:val="ru-RU"/>
        </w:rPr>
        <w:t xml:space="preserve"> получат от этого выгоду! Помимо этого</w:t>
      </w:r>
      <w:r w:rsidR="00D6110E">
        <w:rPr>
          <w:rFonts w:ascii="Times New Roman" w:hAnsi="Times New Roman" w:cs="Times New Roman"/>
          <w:lang w:val="ru-RU"/>
        </w:rPr>
        <w:t>,</w:t>
      </w:r>
      <w:r w:rsidRPr="00D61135">
        <w:rPr>
          <w:rFonts w:ascii="Times New Roman" w:hAnsi="Times New Roman" w:cs="Times New Roman"/>
          <w:lang w:val="ru-RU"/>
        </w:rPr>
        <w:t xml:space="preserve"> я видел много бежевого и хаки. </w:t>
      </w:r>
      <w:r w:rsidR="00404403" w:rsidRPr="00D61135">
        <w:rPr>
          <w:rFonts w:ascii="Times New Roman" w:hAnsi="Times New Roman" w:cs="Times New Roman"/>
          <w:lang w:val="ru-RU"/>
        </w:rPr>
        <w:t>Модные с</w:t>
      </w:r>
      <w:r w:rsidRPr="00D61135">
        <w:rPr>
          <w:rFonts w:ascii="Times New Roman" w:hAnsi="Times New Roman" w:cs="Times New Roman"/>
          <w:lang w:val="ru-RU"/>
        </w:rPr>
        <w:t xml:space="preserve">обытия </w:t>
      </w:r>
      <w:r w:rsidR="00D6110E">
        <w:rPr>
          <w:rFonts w:ascii="Times New Roman" w:hAnsi="Times New Roman" w:cs="Times New Roman"/>
          <w:lang w:val="ru-RU"/>
        </w:rPr>
        <w:t xml:space="preserve">– </w:t>
      </w:r>
      <w:r w:rsidR="00404403" w:rsidRPr="00D61135">
        <w:rPr>
          <w:rFonts w:ascii="Times New Roman" w:hAnsi="Times New Roman" w:cs="Times New Roman"/>
          <w:lang w:val="ru-RU"/>
        </w:rPr>
        <w:t xml:space="preserve">это </w:t>
      </w:r>
      <w:r w:rsidRPr="00D61135">
        <w:rPr>
          <w:rFonts w:ascii="Times New Roman" w:hAnsi="Times New Roman" w:cs="Times New Roman"/>
          <w:lang w:val="ru-RU"/>
        </w:rPr>
        <w:t xml:space="preserve">зачастую </w:t>
      </w:r>
      <w:r w:rsidR="00404403" w:rsidRPr="00D61135">
        <w:rPr>
          <w:rFonts w:ascii="Times New Roman" w:hAnsi="Times New Roman" w:cs="Times New Roman"/>
          <w:lang w:val="ru-RU"/>
        </w:rPr>
        <w:t>замечательные витрины для трендовых вещей</w:t>
      </w:r>
      <w:r w:rsidR="000975F3" w:rsidRPr="00D61135">
        <w:rPr>
          <w:rFonts w:ascii="Times New Roman" w:hAnsi="Times New Roman" w:cs="Times New Roman"/>
          <w:lang w:val="ru-RU"/>
        </w:rPr>
        <w:t>, но</w:t>
      </w:r>
      <w:r w:rsidRPr="00D61135">
        <w:rPr>
          <w:rFonts w:ascii="Times New Roman" w:hAnsi="Times New Roman" w:cs="Times New Roman"/>
          <w:lang w:val="ru-RU"/>
        </w:rPr>
        <w:t xml:space="preserve"> иногда толпа </w:t>
      </w:r>
      <w:r w:rsidR="000975F3" w:rsidRPr="00D61135">
        <w:rPr>
          <w:rFonts w:ascii="Times New Roman" w:hAnsi="Times New Roman" w:cs="Times New Roman"/>
          <w:lang w:val="ru-RU"/>
        </w:rPr>
        <w:t xml:space="preserve">интереснее самого шоу, и как раз здесь что-то не так, </w:t>
      </w:r>
      <w:r w:rsidR="00404403" w:rsidRPr="00D61135">
        <w:rPr>
          <w:rFonts w:ascii="Times New Roman" w:hAnsi="Times New Roman" w:cs="Times New Roman"/>
          <w:lang w:val="ru-RU"/>
        </w:rPr>
        <w:t>согласитесь</w:t>
      </w:r>
      <w:r w:rsidR="000975F3" w:rsidRPr="00D61135">
        <w:rPr>
          <w:rFonts w:ascii="Times New Roman" w:hAnsi="Times New Roman" w:cs="Times New Roman"/>
          <w:lang w:val="ru-RU"/>
        </w:rPr>
        <w:t>?</w:t>
      </w:r>
      <w:r w:rsidR="00404403" w:rsidRPr="00D61135">
        <w:rPr>
          <w:rFonts w:ascii="Times New Roman" w:hAnsi="Times New Roman" w:cs="Times New Roman"/>
          <w:lang w:val="ru-RU"/>
        </w:rPr>
        <w:t>!</w:t>
      </w:r>
      <w:r w:rsidR="000975F3" w:rsidRPr="00D61135">
        <w:rPr>
          <w:rFonts w:ascii="Times New Roman" w:hAnsi="Times New Roman" w:cs="Times New Roman"/>
          <w:lang w:val="ru-RU"/>
        </w:rPr>
        <w:t xml:space="preserve"> В шоу-румах </w:t>
      </w:r>
      <w:r w:rsidR="00147547" w:rsidRPr="00D61135">
        <w:rPr>
          <w:rFonts w:ascii="Times New Roman" w:hAnsi="Times New Roman" w:cs="Times New Roman"/>
          <w:lang w:val="ru-RU"/>
        </w:rPr>
        <w:t>происходит прямое</w:t>
      </w:r>
      <w:r w:rsidR="000975F3" w:rsidRPr="00D61135">
        <w:rPr>
          <w:rFonts w:ascii="Times New Roman" w:hAnsi="Times New Roman" w:cs="Times New Roman"/>
          <w:lang w:val="ru-RU"/>
        </w:rPr>
        <w:t xml:space="preserve"> </w:t>
      </w:r>
      <w:r w:rsidR="00147547" w:rsidRPr="00D61135">
        <w:rPr>
          <w:rFonts w:ascii="Times New Roman" w:hAnsi="Times New Roman" w:cs="Times New Roman"/>
          <w:lang w:val="ru-RU"/>
        </w:rPr>
        <w:t>взаимодействие</w:t>
      </w:r>
      <w:r w:rsidR="00404403" w:rsidRPr="00D61135">
        <w:rPr>
          <w:rFonts w:ascii="Times New Roman" w:hAnsi="Times New Roman" w:cs="Times New Roman"/>
          <w:lang w:val="ru-RU"/>
        </w:rPr>
        <w:t xml:space="preserve"> с продуктом</w:t>
      </w:r>
      <w:r w:rsidR="000975F3" w:rsidRPr="00D61135">
        <w:rPr>
          <w:rFonts w:ascii="Times New Roman" w:hAnsi="Times New Roman" w:cs="Times New Roman"/>
          <w:lang w:val="ru-RU"/>
        </w:rPr>
        <w:t>, но</w:t>
      </w:r>
      <w:r w:rsidR="00DA7B33" w:rsidRPr="00D61135">
        <w:rPr>
          <w:rFonts w:ascii="Times New Roman" w:hAnsi="Times New Roman" w:cs="Times New Roman"/>
          <w:lang w:val="ru-RU"/>
        </w:rPr>
        <w:t xml:space="preserve"> </w:t>
      </w:r>
      <w:r w:rsidR="006B3A4F">
        <w:rPr>
          <w:rFonts w:ascii="Times New Roman" w:hAnsi="Times New Roman" w:cs="Times New Roman"/>
          <w:lang w:val="ru-RU"/>
        </w:rPr>
        <w:t>медиа</w:t>
      </w:r>
      <w:r w:rsidR="000975F3" w:rsidRPr="00D61135">
        <w:rPr>
          <w:rFonts w:ascii="Times New Roman" w:hAnsi="Times New Roman" w:cs="Times New Roman"/>
          <w:lang w:val="ru-RU"/>
        </w:rPr>
        <w:t>,</w:t>
      </w:r>
      <w:r w:rsidR="00147547" w:rsidRPr="00D61135">
        <w:rPr>
          <w:rFonts w:ascii="Times New Roman" w:hAnsi="Times New Roman" w:cs="Times New Roman"/>
          <w:lang w:val="ru-RU"/>
        </w:rPr>
        <w:t xml:space="preserve"> обозначая</w:t>
      </w:r>
      <w:r w:rsidR="00404403" w:rsidRPr="00D61135">
        <w:rPr>
          <w:rFonts w:ascii="Times New Roman" w:hAnsi="Times New Roman" w:cs="Times New Roman"/>
          <w:lang w:val="ru-RU"/>
        </w:rPr>
        <w:t xml:space="preserve"> его</w:t>
      </w:r>
      <w:r w:rsidR="00147547" w:rsidRPr="00D61135">
        <w:rPr>
          <w:rFonts w:ascii="Times New Roman" w:hAnsi="Times New Roman" w:cs="Times New Roman"/>
          <w:lang w:val="ru-RU"/>
        </w:rPr>
        <w:t xml:space="preserve"> </w:t>
      </w:r>
      <w:r w:rsidR="000975F3" w:rsidRPr="00D61135">
        <w:rPr>
          <w:rFonts w:ascii="Times New Roman" w:hAnsi="Times New Roman" w:cs="Times New Roman"/>
          <w:lang w:val="ru-RU"/>
        </w:rPr>
        <w:t>социальный и культурный контекст</w:t>
      </w:r>
      <w:r w:rsidR="00404403" w:rsidRPr="00D61135">
        <w:rPr>
          <w:rFonts w:ascii="Times New Roman" w:hAnsi="Times New Roman" w:cs="Times New Roman"/>
          <w:lang w:val="ru-RU"/>
        </w:rPr>
        <w:t xml:space="preserve">, </w:t>
      </w:r>
      <w:r w:rsidR="000975F3" w:rsidRPr="00D61135">
        <w:rPr>
          <w:rFonts w:ascii="Times New Roman" w:hAnsi="Times New Roman" w:cs="Times New Roman"/>
          <w:lang w:val="ru-RU"/>
        </w:rPr>
        <w:t xml:space="preserve">однозначно влияют на закупки. </w:t>
      </w:r>
      <w:r w:rsidR="00147547" w:rsidRPr="00D61135">
        <w:rPr>
          <w:rFonts w:ascii="Times New Roman" w:hAnsi="Times New Roman" w:cs="Times New Roman"/>
          <w:lang w:val="ru-RU"/>
        </w:rPr>
        <w:t>Интернет</w:t>
      </w:r>
      <w:r w:rsidR="00F17163" w:rsidRPr="00D61135">
        <w:rPr>
          <w:rFonts w:ascii="Times New Roman" w:hAnsi="Times New Roman" w:cs="Times New Roman"/>
          <w:lang w:val="ru-RU"/>
        </w:rPr>
        <w:t xml:space="preserve"> </w:t>
      </w:r>
      <w:r w:rsidR="000975F3" w:rsidRPr="00D61135">
        <w:rPr>
          <w:rFonts w:ascii="Times New Roman" w:hAnsi="Times New Roman" w:cs="Times New Roman"/>
          <w:lang w:val="ru-RU"/>
        </w:rPr>
        <w:t>по</w:t>
      </w:r>
      <w:r w:rsidR="00F17163" w:rsidRPr="00D61135">
        <w:rPr>
          <w:rFonts w:ascii="Times New Roman" w:hAnsi="Times New Roman" w:cs="Times New Roman"/>
          <w:lang w:val="ru-RU"/>
        </w:rPr>
        <w:t>зволяет комментировать, и иногда очень познавательно получить реакцию из первых рук от людей со всего мира. Сочетание обоих аспектов – реального опыта продукта и то</w:t>
      </w:r>
      <w:r w:rsidR="00404403" w:rsidRPr="00D61135">
        <w:rPr>
          <w:rFonts w:ascii="Times New Roman" w:hAnsi="Times New Roman" w:cs="Times New Roman"/>
          <w:lang w:val="ru-RU"/>
        </w:rPr>
        <w:t>,</w:t>
      </w:r>
      <w:r w:rsidR="00F17163" w:rsidRPr="00D61135">
        <w:rPr>
          <w:rFonts w:ascii="Times New Roman" w:hAnsi="Times New Roman" w:cs="Times New Roman"/>
          <w:lang w:val="ru-RU"/>
        </w:rPr>
        <w:t xml:space="preserve"> как его преподносят и воспринимают </w:t>
      </w:r>
      <w:r w:rsidR="00D92895" w:rsidRPr="00D61135">
        <w:rPr>
          <w:rFonts w:ascii="Times New Roman" w:hAnsi="Times New Roman" w:cs="Times New Roman"/>
          <w:lang w:val="ru-RU"/>
        </w:rPr>
        <w:t xml:space="preserve">– </w:t>
      </w:r>
      <w:r w:rsidR="00F17163" w:rsidRPr="00D61135">
        <w:rPr>
          <w:rFonts w:ascii="Times New Roman" w:hAnsi="Times New Roman" w:cs="Times New Roman"/>
          <w:lang w:val="ru-RU"/>
        </w:rPr>
        <w:t xml:space="preserve"> дает тебе оптимальную информацию. </w:t>
      </w:r>
    </w:p>
    <w:p w14:paraId="74706BC3" w14:textId="77777777" w:rsidR="00F17163" w:rsidRPr="00D61135" w:rsidRDefault="00F17163" w:rsidP="00D928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17E30490" w14:textId="77777777" w:rsidR="00D92895" w:rsidRPr="00D61135" w:rsidRDefault="00147547" w:rsidP="00D928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D61135">
        <w:rPr>
          <w:rFonts w:ascii="Times New Roman" w:hAnsi="Times New Roman" w:cs="Times New Roman"/>
          <w:b/>
          <w:lang w:val="ru-RU"/>
        </w:rPr>
        <w:t>Валид Заазаа (</w:t>
      </w:r>
      <w:r w:rsidR="00D92895" w:rsidRPr="00D61135">
        <w:rPr>
          <w:rFonts w:ascii="Times New Roman" w:hAnsi="Times New Roman" w:cs="Times New Roman"/>
          <w:b/>
          <w:lang w:val="it-IT"/>
        </w:rPr>
        <w:t>Walid</w:t>
      </w:r>
      <w:r w:rsidR="00D92895" w:rsidRPr="00D6113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D92895" w:rsidRPr="00D61135">
        <w:rPr>
          <w:rFonts w:ascii="Times New Roman" w:hAnsi="Times New Roman" w:cs="Times New Roman"/>
          <w:b/>
          <w:lang w:val="it-IT"/>
        </w:rPr>
        <w:t>Zaazaa</w:t>
      </w:r>
      <w:proofErr w:type="spellEnd"/>
      <w:r w:rsidRPr="00D61135">
        <w:rPr>
          <w:rFonts w:ascii="Times New Roman" w:hAnsi="Times New Roman" w:cs="Times New Roman"/>
          <w:b/>
          <w:lang w:val="ru-RU"/>
        </w:rPr>
        <w:t xml:space="preserve">), </w:t>
      </w:r>
      <w:r w:rsidRPr="00D61135">
        <w:rPr>
          <w:rFonts w:ascii="Times New Roman" w:hAnsi="Times New Roman" w:cs="Times New Roman"/>
          <w:b/>
          <w:lang w:val="it-IT"/>
        </w:rPr>
        <w:t>Manifesto</w:t>
      </w:r>
      <w:r w:rsidRPr="00D61135">
        <w:rPr>
          <w:rFonts w:ascii="Times New Roman" w:hAnsi="Times New Roman" w:cs="Times New Roman"/>
          <w:b/>
          <w:lang w:val="ru-RU"/>
        </w:rPr>
        <w:t>, Сингапур</w:t>
      </w:r>
    </w:p>
    <w:p w14:paraId="7B32D15D" w14:textId="4B606320" w:rsidR="0030315B" w:rsidRPr="00D61135" w:rsidRDefault="00147547" w:rsidP="00756DE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D61135">
        <w:rPr>
          <w:rFonts w:ascii="Times New Roman" w:hAnsi="Times New Roman" w:cs="Times New Roman"/>
          <w:lang w:val="ru-RU"/>
        </w:rPr>
        <w:t>Я увидел возвращение технических тканей, вдохно</w:t>
      </w:r>
      <w:r w:rsidR="00837543" w:rsidRPr="00D61135">
        <w:rPr>
          <w:rFonts w:ascii="Times New Roman" w:hAnsi="Times New Roman" w:cs="Times New Roman"/>
          <w:lang w:val="ru-RU"/>
        </w:rPr>
        <w:t>в</w:t>
      </w:r>
      <w:r w:rsidRPr="00D61135">
        <w:rPr>
          <w:rFonts w:ascii="Times New Roman" w:hAnsi="Times New Roman" w:cs="Times New Roman"/>
          <w:lang w:val="ru-RU"/>
        </w:rPr>
        <w:t>ленных активной спортивной одеждой</w:t>
      </w:r>
      <w:r w:rsidR="006B3A4F">
        <w:rPr>
          <w:rFonts w:ascii="Times New Roman" w:hAnsi="Times New Roman" w:cs="Times New Roman"/>
          <w:lang w:val="ru-RU"/>
        </w:rPr>
        <w:t>,</w:t>
      </w:r>
      <w:r w:rsidR="00837543" w:rsidRPr="00D61135">
        <w:rPr>
          <w:rFonts w:ascii="Times New Roman" w:hAnsi="Times New Roman" w:cs="Times New Roman"/>
          <w:lang w:val="ru-RU"/>
        </w:rPr>
        <w:t xml:space="preserve"> в сочетании </w:t>
      </w:r>
      <w:r w:rsidRPr="00D61135">
        <w:rPr>
          <w:rFonts w:ascii="Times New Roman" w:hAnsi="Times New Roman" w:cs="Times New Roman"/>
          <w:lang w:val="ru-RU"/>
        </w:rPr>
        <w:t xml:space="preserve">с более </w:t>
      </w:r>
      <w:r w:rsidR="008B4A3F" w:rsidRPr="00D61135">
        <w:rPr>
          <w:rFonts w:ascii="Times New Roman" w:hAnsi="Times New Roman" w:cs="Times New Roman"/>
          <w:lang w:val="ru-RU"/>
        </w:rPr>
        <w:t>модными материалами</w:t>
      </w:r>
      <w:r w:rsidR="006B3A4F">
        <w:rPr>
          <w:rFonts w:ascii="Times New Roman" w:hAnsi="Times New Roman" w:cs="Times New Roman"/>
          <w:lang w:val="ru-RU"/>
        </w:rPr>
        <w:t xml:space="preserve">: </w:t>
      </w:r>
      <w:r w:rsidR="00D92895" w:rsidRPr="00D61135">
        <w:rPr>
          <w:rFonts w:ascii="Times New Roman" w:hAnsi="Times New Roman" w:cs="Times New Roman"/>
        </w:rPr>
        <w:t>gore</w:t>
      </w:r>
      <w:r w:rsidR="00D92895" w:rsidRPr="00D61135">
        <w:rPr>
          <w:rFonts w:ascii="Times New Roman" w:hAnsi="Times New Roman" w:cs="Times New Roman"/>
          <w:lang w:val="ru-RU"/>
        </w:rPr>
        <w:t>-</w:t>
      </w:r>
      <w:proofErr w:type="spellStart"/>
      <w:r w:rsidR="00D92895" w:rsidRPr="00D61135">
        <w:rPr>
          <w:rFonts w:ascii="Times New Roman" w:hAnsi="Times New Roman" w:cs="Times New Roman"/>
        </w:rPr>
        <w:t>tex</w:t>
      </w:r>
      <w:proofErr w:type="spellEnd"/>
      <w:r w:rsidR="00D92895" w:rsidRPr="00D61135">
        <w:rPr>
          <w:rFonts w:ascii="Times New Roman" w:hAnsi="Times New Roman" w:cs="Times New Roman"/>
          <w:lang w:val="ru-RU"/>
        </w:rPr>
        <w:t xml:space="preserve"> </w:t>
      </w:r>
      <w:r w:rsidR="008B4A3F" w:rsidRPr="00D61135">
        <w:rPr>
          <w:rFonts w:ascii="Times New Roman" w:hAnsi="Times New Roman" w:cs="Times New Roman"/>
          <w:lang w:val="ru-RU"/>
        </w:rPr>
        <w:t>и вареная шерсть</w:t>
      </w:r>
      <w:r w:rsidR="00D92895" w:rsidRPr="00D61135">
        <w:rPr>
          <w:rFonts w:ascii="Times New Roman" w:hAnsi="Times New Roman" w:cs="Times New Roman"/>
          <w:lang w:val="ru-RU"/>
        </w:rPr>
        <w:t>,</w:t>
      </w:r>
      <w:r w:rsidR="008B4A3F" w:rsidRPr="00D61135">
        <w:rPr>
          <w:rFonts w:ascii="Times New Roman" w:hAnsi="Times New Roman" w:cs="Times New Roman"/>
          <w:lang w:val="ru-RU"/>
        </w:rPr>
        <w:t xml:space="preserve"> нейлон и кожа</w:t>
      </w:r>
      <w:r w:rsidR="00D92895" w:rsidRPr="00D61135">
        <w:rPr>
          <w:rFonts w:ascii="Times New Roman" w:hAnsi="Times New Roman" w:cs="Times New Roman"/>
          <w:lang w:val="ru-RU"/>
        </w:rPr>
        <w:t>.</w:t>
      </w:r>
      <w:r w:rsidR="00DC7F94" w:rsidRPr="00D61135">
        <w:rPr>
          <w:rFonts w:ascii="Times New Roman" w:hAnsi="Times New Roman" w:cs="Times New Roman"/>
          <w:lang w:val="ru-RU"/>
        </w:rPr>
        <w:t xml:space="preserve"> Это </w:t>
      </w:r>
      <w:r w:rsidR="008B4A3F" w:rsidRPr="00D61135">
        <w:rPr>
          <w:rFonts w:ascii="Times New Roman" w:hAnsi="Times New Roman" w:cs="Times New Roman"/>
          <w:lang w:val="ru-RU"/>
        </w:rPr>
        <w:t>очень сильный</w:t>
      </w:r>
      <w:r w:rsidR="00DC7F94" w:rsidRPr="00D61135">
        <w:rPr>
          <w:rFonts w:ascii="Times New Roman" w:hAnsi="Times New Roman" w:cs="Times New Roman"/>
          <w:lang w:val="ru-RU"/>
        </w:rPr>
        <w:t xml:space="preserve"> и также очень коммерческий</w:t>
      </w:r>
      <w:r w:rsidR="008B4A3F" w:rsidRPr="00D61135">
        <w:rPr>
          <w:rFonts w:ascii="Times New Roman" w:hAnsi="Times New Roman" w:cs="Times New Roman"/>
          <w:lang w:val="ru-RU"/>
        </w:rPr>
        <w:t xml:space="preserve"> </w:t>
      </w:r>
      <w:r w:rsidR="00DC7F94" w:rsidRPr="00D61135">
        <w:rPr>
          <w:rFonts w:ascii="Times New Roman" w:hAnsi="Times New Roman" w:cs="Times New Roman"/>
          <w:lang w:val="ru-RU"/>
        </w:rPr>
        <w:t>тренд</w:t>
      </w:r>
      <w:r w:rsidR="008B4A3F" w:rsidRPr="00D61135">
        <w:rPr>
          <w:rFonts w:ascii="Times New Roman" w:hAnsi="Times New Roman" w:cs="Times New Roman"/>
          <w:lang w:val="ru-RU"/>
        </w:rPr>
        <w:t xml:space="preserve">. Я предпочитаю избегать модных шоу – </w:t>
      </w:r>
      <w:r w:rsidR="00DC7F94" w:rsidRPr="00D61135">
        <w:rPr>
          <w:rFonts w:ascii="Times New Roman" w:hAnsi="Times New Roman" w:cs="Times New Roman"/>
          <w:lang w:val="ru-RU"/>
        </w:rPr>
        <w:t xml:space="preserve">вокруг них </w:t>
      </w:r>
      <w:r w:rsidR="008B4A3F" w:rsidRPr="00D61135">
        <w:rPr>
          <w:rFonts w:ascii="Times New Roman" w:hAnsi="Times New Roman" w:cs="Times New Roman"/>
          <w:lang w:val="ru-RU"/>
        </w:rPr>
        <w:t>слишком много пиара</w:t>
      </w:r>
      <w:r w:rsidR="00837543" w:rsidRPr="00D61135">
        <w:rPr>
          <w:rFonts w:ascii="Times New Roman" w:hAnsi="Times New Roman" w:cs="Times New Roman"/>
          <w:lang w:val="ru-RU"/>
        </w:rPr>
        <w:t xml:space="preserve"> </w:t>
      </w:r>
      <w:r w:rsidR="008B4A3F" w:rsidRPr="00D61135">
        <w:rPr>
          <w:rFonts w:ascii="Times New Roman" w:hAnsi="Times New Roman" w:cs="Times New Roman"/>
          <w:lang w:val="ru-RU"/>
        </w:rPr>
        <w:t xml:space="preserve">и </w:t>
      </w:r>
      <w:proofErr w:type="spellStart"/>
      <w:r w:rsidR="008B4A3F" w:rsidRPr="00D61135">
        <w:rPr>
          <w:rFonts w:ascii="Times New Roman" w:hAnsi="Times New Roman" w:cs="Times New Roman"/>
          <w:lang w:val="ru-RU"/>
        </w:rPr>
        <w:t>Инстаграм</w:t>
      </w:r>
      <w:proofErr w:type="spellEnd"/>
      <w:r w:rsidR="00D6110E">
        <w:rPr>
          <w:rFonts w:ascii="Times New Roman" w:hAnsi="Times New Roman" w:cs="Times New Roman"/>
          <w:lang w:val="ru-RU"/>
        </w:rPr>
        <w:t>-хаос</w:t>
      </w:r>
      <w:r w:rsidR="008B4A3F" w:rsidRPr="00D61135">
        <w:rPr>
          <w:rFonts w:ascii="Times New Roman" w:hAnsi="Times New Roman" w:cs="Times New Roman"/>
          <w:lang w:val="ru-RU"/>
        </w:rPr>
        <w:t>а</w:t>
      </w:r>
      <w:r w:rsidR="00D92895" w:rsidRPr="00D61135">
        <w:rPr>
          <w:rFonts w:ascii="Times New Roman" w:hAnsi="Times New Roman" w:cs="Times New Roman"/>
          <w:lang w:val="ru-RU"/>
        </w:rPr>
        <w:t>!</w:t>
      </w:r>
      <w:r w:rsidR="008B4A3F" w:rsidRPr="00D61135">
        <w:rPr>
          <w:rFonts w:ascii="Times New Roman" w:hAnsi="Times New Roman" w:cs="Times New Roman"/>
          <w:lang w:val="ru-RU"/>
        </w:rPr>
        <w:t xml:space="preserve"> Людям все равно, что представят </w:t>
      </w:r>
      <w:r w:rsidR="00DC7F94" w:rsidRPr="00D61135">
        <w:rPr>
          <w:rFonts w:ascii="Times New Roman" w:hAnsi="Times New Roman" w:cs="Times New Roman"/>
          <w:lang w:val="ru-RU"/>
        </w:rPr>
        <w:t>дизайнеры; о</w:t>
      </w:r>
      <w:r w:rsidR="008B4A3F" w:rsidRPr="00D61135">
        <w:rPr>
          <w:rFonts w:ascii="Times New Roman" w:hAnsi="Times New Roman" w:cs="Times New Roman"/>
          <w:lang w:val="ru-RU"/>
        </w:rPr>
        <w:t>ни</w:t>
      </w:r>
      <w:r w:rsidR="00DC7F94" w:rsidRPr="00D61135">
        <w:rPr>
          <w:rFonts w:ascii="Times New Roman" w:hAnsi="Times New Roman" w:cs="Times New Roman"/>
          <w:lang w:val="ru-RU"/>
        </w:rPr>
        <w:t xml:space="preserve"> только</w:t>
      </w:r>
      <w:r w:rsidR="006B3A4F">
        <w:rPr>
          <w:rFonts w:ascii="Times New Roman" w:hAnsi="Times New Roman" w:cs="Times New Roman"/>
          <w:lang w:val="ru-RU"/>
        </w:rPr>
        <w:t xml:space="preserve"> хотят, чтобы их сфотографировал</w:t>
      </w:r>
      <w:r w:rsidR="008B4A3F" w:rsidRPr="00D61135">
        <w:rPr>
          <w:rFonts w:ascii="Times New Roman" w:hAnsi="Times New Roman" w:cs="Times New Roman"/>
          <w:lang w:val="ru-RU"/>
        </w:rPr>
        <w:t>и</w:t>
      </w:r>
      <w:r w:rsidR="00837543" w:rsidRPr="00D61135">
        <w:rPr>
          <w:rFonts w:ascii="Times New Roman" w:hAnsi="Times New Roman" w:cs="Times New Roman"/>
          <w:lang w:val="ru-RU"/>
        </w:rPr>
        <w:t xml:space="preserve">, </w:t>
      </w:r>
      <w:r w:rsidR="008B4A3F" w:rsidRPr="00D61135">
        <w:rPr>
          <w:rFonts w:ascii="Times New Roman" w:hAnsi="Times New Roman" w:cs="Times New Roman"/>
          <w:lang w:val="ru-RU"/>
        </w:rPr>
        <w:t>и</w:t>
      </w:r>
      <w:r w:rsidR="00837543" w:rsidRPr="00D61135">
        <w:rPr>
          <w:rFonts w:ascii="Times New Roman" w:hAnsi="Times New Roman" w:cs="Times New Roman"/>
          <w:lang w:val="ru-RU"/>
        </w:rPr>
        <w:t>,</w:t>
      </w:r>
      <w:r w:rsidR="008B4A3F" w:rsidRPr="00D61135">
        <w:rPr>
          <w:rFonts w:ascii="Times New Roman" w:hAnsi="Times New Roman" w:cs="Times New Roman"/>
          <w:lang w:val="ru-RU"/>
        </w:rPr>
        <w:t xml:space="preserve"> наверное</w:t>
      </w:r>
      <w:r w:rsidR="00837543" w:rsidRPr="00D61135">
        <w:rPr>
          <w:rFonts w:ascii="Times New Roman" w:hAnsi="Times New Roman" w:cs="Times New Roman"/>
          <w:lang w:val="ru-RU"/>
        </w:rPr>
        <w:t>,</w:t>
      </w:r>
      <w:r w:rsidR="008B4A3F" w:rsidRPr="00D61135">
        <w:rPr>
          <w:rFonts w:ascii="Times New Roman" w:hAnsi="Times New Roman" w:cs="Times New Roman"/>
          <w:lang w:val="ru-RU"/>
        </w:rPr>
        <w:t xml:space="preserve"> это позволяет им почувствовать себя более важными. Я предпочитаю посещать презентации в шоу-румах, чтобы посмотреть продукцию и поговорить о бизнесе. </w:t>
      </w:r>
      <w:r w:rsidR="006B3A4F">
        <w:rPr>
          <w:rFonts w:ascii="Times New Roman" w:hAnsi="Times New Roman" w:cs="Times New Roman"/>
          <w:lang w:val="ru-RU"/>
        </w:rPr>
        <w:t>Медиа</w:t>
      </w:r>
      <w:r w:rsidR="00837543" w:rsidRPr="00D61135">
        <w:rPr>
          <w:rFonts w:ascii="Times New Roman" w:hAnsi="Times New Roman" w:cs="Times New Roman"/>
          <w:lang w:val="ru-RU"/>
        </w:rPr>
        <w:t xml:space="preserve"> играют </w:t>
      </w:r>
      <w:r w:rsidR="00DA7B33" w:rsidRPr="00D61135">
        <w:rPr>
          <w:rFonts w:ascii="Times New Roman" w:hAnsi="Times New Roman" w:cs="Times New Roman"/>
          <w:lang w:val="ru-RU"/>
        </w:rPr>
        <w:t xml:space="preserve">для меня </w:t>
      </w:r>
      <w:r w:rsidR="00837543" w:rsidRPr="00D61135">
        <w:rPr>
          <w:rFonts w:ascii="Times New Roman" w:hAnsi="Times New Roman" w:cs="Times New Roman"/>
          <w:lang w:val="ru-RU"/>
        </w:rPr>
        <w:t>огромную роль</w:t>
      </w:r>
      <w:r w:rsidR="00756DE4" w:rsidRPr="00D61135">
        <w:rPr>
          <w:rFonts w:ascii="Times New Roman" w:hAnsi="Times New Roman" w:cs="Times New Roman"/>
          <w:lang w:val="ru-RU"/>
        </w:rPr>
        <w:t>:</w:t>
      </w:r>
      <w:r w:rsidR="00DA7B33" w:rsidRPr="00D61135">
        <w:rPr>
          <w:rFonts w:ascii="Times New Roman" w:hAnsi="Times New Roman" w:cs="Times New Roman"/>
          <w:lang w:val="ru-RU"/>
        </w:rPr>
        <w:t xml:space="preserve"> сейчас особенно</w:t>
      </w:r>
      <w:r w:rsidR="00837543" w:rsidRPr="00D61135">
        <w:rPr>
          <w:rFonts w:ascii="Times New Roman" w:hAnsi="Times New Roman" w:cs="Times New Roman"/>
          <w:lang w:val="ru-RU"/>
        </w:rPr>
        <w:t xml:space="preserve"> важно покупать в соответствии с тем, что происходит онлайн. Многие наши клиенты</w:t>
      </w:r>
      <w:r w:rsidR="00D92895" w:rsidRPr="00D61135">
        <w:rPr>
          <w:rFonts w:ascii="Times New Roman" w:hAnsi="Times New Roman" w:cs="Times New Roman"/>
          <w:lang w:val="ru-RU"/>
        </w:rPr>
        <w:t xml:space="preserve"> </w:t>
      </w:r>
      <w:r w:rsidR="00DA7B33" w:rsidRPr="00D61135">
        <w:rPr>
          <w:rFonts w:ascii="Times New Roman" w:hAnsi="Times New Roman" w:cs="Times New Roman"/>
          <w:lang w:val="ru-RU"/>
        </w:rPr>
        <w:t>следя</w:t>
      </w:r>
      <w:r w:rsidR="00837543" w:rsidRPr="00D61135">
        <w:rPr>
          <w:rFonts w:ascii="Times New Roman" w:hAnsi="Times New Roman" w:cs="Times New Roman"/>
          <w:lang w:val="ru-RU"/>
        </w:rPr>
        <w:t>т за некоторыми представляемыми нами брендами</w:t>
      </w:r>
      <w:r w:rsidR="006B3A4F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="006B3A4F">
        <w:rPr>
          <w:rFonts w:ascii="Times New Roman" w:hAnsi="Times New Roman" w:cs="Times New Roman"/>
          <w:lang w:val="ru-RU"/>
        </w:rPr>
        <w:t>Инстаграм</w:t>
      </w:r>
      <w:proofErr w:type="spellEnd"/>
      <w:r w:rsidR="00D92895" w:rsidRPr="00D61135">
        <w:rPr>
          <w:rFonts w:ascii="Times New Roman" w:hAnsi="Times New Roman" w:cs="Times New Roman"/>
          <w:lang w:val="ru-RU"/>
        </w:rPr>
        <w:t>,</w:t>
      </w:r>
      <w:r w:rsidR="00837543" w:rsidRPr="00D61135">
        <w:rPr>
          <w:rFonts w:ascii="Times New Roman" w:hAnsi="Times New Roman" w:cs="Times New Roman"/>
          <w:lang w:val="ru-RU"/>
        </w:rPr>
        <w:t xml:space="preserve"> и иногда они знают о действиях любимых</w:t>
      </w:r>
      <w:r w:rsidR="00DA7B33" w:rsidRPr="00D61135">
        <w:rPr>
          <w:rFonts w:ascii="Times New Roman" w:hAnsi="Times New Roman" w:cs="Times New Roman"/>
          <w:lang w:val="ru-RU"/>
        </w:rPr>
        <w:t xml:space="preserve"> лейблов </w:t>
      </w:r>
      <w:r w:rsidR="00837543" w:rsidRPr="00D61135">
        <w:rPr>
          <w:rFonts w:ascii="Times New Roman" w:hAnsi="Times New Roman" w:cs="Times New Roman"/>
          <w:lang w:val="ru-RU"/>
        </w:rPr>
        <w:t>раньше</w:t>
      </w:r>
      <w:r w:rsidR="00DA7B33" w:rsidRPr="00D61135">
        <w:rPr>
          <w:rFonts w:ascii="Times New Roman" w:hAnsi="Times New Roman" w:cs="Times New Roman"/>
          <w:lang w:val="ru-RU"/>
        </w:rPr>
        <w:t xml:space="preserve"> самого</w:t>
      </w:r>
      <w:r w:rsidR="006B3A4F">
        <w:rPr>
          <w:rFonts w:ascii="Times New Roman" w:hAnsi="Times New Roman" w:cs="Times New Roman"/>
          <w:lang w:val="ru-RU"/>
        </w:rPr>
        <w:t xml:space="preserve"> ритейлера. Сегодня</w:t>
      </w:r>
      <w:r w:rsidR="00837543" w:rsidRPr="00D61135">
        <w:rPr>
          <w:rFonts w:ascii="Times New Roman" w:hAnsi="Times New Roman" w:cs="Times New Roman"/>
          <w:lang w:val="ru-RU"/>
        </w:rPr>
        <w:t xml:space="preserve"> клиенты видят продукцию практически в то же время, что и байеры</w:t>
      </w:r>
      <w:r w:rsidR="00756DE4" w:rsidRPr="00D61135">
        <w:rPr>
          <w:rFonts w:ascii="Times New Roman" w:hAnsi="Times New Roman" w:cs="Times New Roman"/>
          <w:lang w:val="ru-RU"/>
        </w:rPr>
        <w:t>:</w:t>
      </w:r>
      <w:r w:rsidR="00837543" w:rsidRPr="00D61135">
        <w:rPr>
          <w:rFonts w:ascii="Times New Roman" w:hAnsi="Times New Roman" w:cs="Times New Roman"/>
          <w:lang w:val="ru-RU"/>
        </w:rPr>
        <w:t xml:space="preserve"> это толкает ритейлеров</w:t>
      </w:r>
      <w:r w:rsidR="00DA7B33" w:rsidRPr="00D61135">
        <w:rPr>
          <w:rFonts w:ascii="Times New Roman" w:hAnsi="Times New Roman" w:cs="Times New Roman"/>
          <w:lang w:val="ru-RU"/>
        </w:rPr>
        <w:t xml:space="preserve"> на более строгий отбор продукции</w:t>
      </w:r>
      <w:r w:rsidR="00837543" w:rsidRPr="00D61135">
        <w:rPr>
          <w:rFonts w:ascii="Times New Roman" w:hAnsi="Times New Roman" w:cs="Times New Roman"/>
          <w:lang w:val="ru-RU"/>
        </w:rPr>
        <w:t xml:space="preserve">.  </w:t>
      </w:r>
      <w:r w:rsidR="00756DE4" w:rsidRPr="00D61135">
        <w:rPr>
          <w:rFonts w:ascii="Times New Roman" w:hAnsi="Times New Roman" w:cs="Times New Roman"/>
          <w:lang w:val="ru-RU"/>
        </w:rPr>
        <w:t xml:space="preserve"> </w:t>
      </w:r>
    </w:p>
    <w:p w14:paraId="6796E0CF" w14:textId="77777777" w:rsidR="00837543" w:rsidRPr="00D61135" w:rsidRDefault="00837543" w:rsidP="00756DE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223B4123" w14:textId="77777777" w:rsidR="0030315B" w:rsidRPr="00D61135" w:rsidRDefault="00837543" w:rsidP="0030315B">
      <w:pPr>
        <w:rPr>
          <w:rFonts w:ascii="Times New Roman" w:hAnsi="Times New Roman" w:cs="Times New Roman"/>
          <w:b/>
          <w:lang w:val="ru-RU"/>
        </w:rPr>
      </w:pPr>
      <w:r w:rsidRPr="00D61135">
        <w:rPr>
          <w:rFonts w:ascii="Times New Roman" w:hAnsi="Times New Roman" w:cs="Times New Roman"/>
          <w:b/>
          <w:lang w:val="ru-RU"/>
        </w:rPr>
        <w:t>Момойо Андо (</w:t>
      </w:r>
      <w:proofErr w:type="spellStart"/>
      <w:r w:rsidR="0030315B" w:rsidRPr="00D61135">
        <w:rPr>
          <w:rFonts w:ascii="Times New Roman" w:hAnsi="Times New Roman" w:cs="Times New Roman"/>
          <w:b/>
        </w:rPr>
        <w:t>Momoyo</w:t>
      </w:r>
      <w:proofErr w:type="spellEnd"/>
      <w:r w:rsidR="0030315B" w:rsidRPr="00D61135">
        <w:rPr>
          <w:rFonts w:ascii="Times New Roman" w:hAnsi="Times New Roman" w:cs="Times New Roman"/>
          <w:b/>
          <w:lang w:val="ru-RU"/>
        </w:rPr>
        <w:t xml:space="preserve"> </w:t>
      </w:r>
      <w:r w:rsidR="0030315B" w:rsidRPr="00D61135">
        <w:rPr>
          <w:rFonts w:ascii="Times New Roman" w:hAnsi="Times New Roman" w:cs="Times New Roman"/>
          <w:b/>
        </w:rPr>
        <w:t>Ando</w:t>
      </w:r>
      <w:r w:rsidRPr="00D61135">
        <w:rPr>
          <w:rFonts w:ascii="Times New Roman" w:hAnsi="Times New Roman" w:cs="Times New Roman"/>
          <w:b/>
          <w:lang w:val="ru-RU"/>
        </w:rPr>
        <w:t>)</w:t>
      </w:r>
      <w:r w:rsidR="0030315B" w:rsidRPr="00D61135">
        <w:rPr>
          <w:rFonts w:ascii="Times New Roman" w:hAnsi="Times New Roman" w:cs="Times New Roman"/>
          <w:b/>
          <w:lang w:val="ru-RU"/>
        </w:rPr>
        <w:t>,</w:t>
      </w:r>
      <w:r w:rsidRPr="00D61135">
        <w:rPr>
          <w:rFonts w:ascii="Times New Roman" w:hAnsi="Times New Roman" w:cs="Times New Roman"/>
          <w:b/>
          <w:lang w:val="ru-RU"/>
        </w:rPr>
        <w:t xml:space="preserve"> байер женской о</w:t>
      </w:r>
      <w:r w:rsidR="00997891" w:rsidRPr="00D61135">
        <w:rPr>
          <w:rFonts w:ascii="Times New Roman" w:hAnsi="Times New Roman" w:cs="Times New Roman"/>
          <w:b/>
          <w:lang w:val="ru-RU"/>
        </w:rPr>
        <w:t xml:space="preserve">дежды, </w:t>
      </w:r>
      <w:r w:rsidR="0030315B" w:rsidRPr="00D61135">
        <w:rPr>
          <w:rFonts w:ascii="Times New Roman" w:hAnsi="Times New Roman" w:cs="Times New Roman"/>
          <w:b/>
        </w:rPr>
        <w:t>la</w:t>
      </w:r>
      <w:r w:rsidR="0030315B" w:rsidRPr="00D6113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30315B" w:rsidRPr="00D61135">
        <w:rPr>
          <w:rFonts w:ascii="Times New Roman" w:hAnsi="Times New Roman" w:cs="Times New Roman"/>
          <w:b/>
        </w:rPr>
        <w:t>kagu</w:t>
      </w:r>
      <w:proofErr w:type="spellEnd"/>
      <w:r w:rsidR="0030315B" w:rsidRPr="00D61135">
        <w:rPr>
          <w:rFonts w:ascii="Times New Roman" w:hAnsi="Times New Roman" w:cs="Times New Roman"/>
          <w:b/>
          <w:lang w:val="ru-RU"/>
        </w:rPr>
        <w:t xml:space="preserve">, </w:t>
      </w:r>
      <w:r w:rsidR="00997891" w:rsidRPr="00D61135">
        <w:rPr>
          <w:rFonts w:ascii="Times New Roman" w:hAnsi="Times New Roman" w:cs="Times New Roman"/>
          <w:b/>
          <w:lang w:val="ru-RU"/>
        </w:rPr>
        <w:t>Токио, Япония</w:t>
      </w:r>
    </w:p>
    <w:p w14:paraId="563EB0AF" w14:textId="4209E714" w:rsidR="00D92895" w:rsidRPr="00D61135" w:rsidRDefault="00997891" w:rsidP="0030315B">
      <w:pPr>
        <w:rPr>
          <w:rFonts w:ascii="Times New Roman" w:hAnsi="Times New Roman" w:cs="Times New Roman"/>
          <w:lang w:val="ru-RU"/>
        </w:rPr>
      </w:pPr>
      <w:r w:rsidRPr="00D61135">
        <w:rPr>
          <w:rFonts w:ascii="Times New Roman" w:hAnsi="Times New Roman" w:cs="Times New Roman"/>
          <w:lang w:val="ru-RU"/>
        </w:rPr>
        <w:t xml:space="preserve">Модные события и трейд-шоу важны для меня. Я посещаю модные показы ведущих брендов, </w:t>
      </w:r>
      <w:r w:rsidR="00DC7F94" w:rsidRPr="00D61135">
        <w:rPr>
          <w:rFonts w:ascii="Times New Roman" w:hAnsi="Times New Roman" w:cs="Times New Roman"/>
          <w:lang w:val="ru-RU"/>
        </w:rPr>
        <w:t xml:space="preserve">различные трейд-шоу, например </w:t>
      </w:r>
      <w:proofErr w:type="spellStart"/>
      <w:r w:rsidR="0030315B" w:rsidRPr="00D61135">
        <w:rPr>
          <w:rFonts w:ascii="Times New Roman" w:hAnsi="Times New Roman" w:cs="Times New Roman"/>
          <w:b/>
        </w:rPr>
        <w:t>Trano</w:t>
      </w:r>
      <w:proofErr w:type="spellEnd"/>
      <w:r w:rsidR="0030315B" w:rsidRPr="00D61135">
        <w:rPr>
          <w:rFonts w:ascii="Times New Roman" w:hAnsi="Times New Roman" w:cs="Times New Roman"/>
          <w:b/>
          <w:lang w:val="ru-RU"/>
        </w:rPr>
        <w:t>ï</w:t>
      </w:r>
      <w:r w:rsidRPr="00D61135">
        <w:rPr>
          <w:rFonts w:ascii="Times New Roman" w:hAnsi="Times New Roman" w:cs="Times New Roman"/>
          <w:lang w:val="ru-RU"/>
        </w:rPr>
        <w:t xml:space="preserve"> и</w:t>
      </w:r>
      <w:r w:rsidR="0030315B" w:rsidRPr="00D6113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0315B" w:rsidRPr="00D61135">
        <w:rPr>
          <w:rFonts w:ascii="Times New Roman" w:hAnsi="Times New Roman" w:cs="Times New Roman"/>
          <w:b/>
          <w:bCs/>
        </w:rPr>
        <w:t>Premi</w:t>
      </w:r>
      <w:proofErr w:type="spellEnd"/>
      <w:r w:rsidR="0030315B" w:rsidRPr="00D61135">
        <w:rPr>
          <w:rFonts w:ascii="Times New Roman" w:hAnsi="Times New Roman" w:cs="Times New Roman"/>
          <w:b/>
          <w:bCs/>
          <w:lang w:val="ru-RU"/>
        </w:rPr>
        <w:t>è</w:t>
      </w:r>
      <w:r w:rsidR="0030315B" w:rsidRPr="00D61135">
        <w:rPr>
          <w:rFonts w:ascii="Times New Roman" w:hAnsi="Times New Roman" w:cs="Times New Roman"/>
          <w:b/>
          <w:bCs/>
        </w:rPr>
        <w:t>re</w:t>
      </w:r>
      <w:r w:rsidR="0030315B" w:rsidRPr="00D61135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30315B" w:rsidRPr="00D61135">
        <w:rPr>
          <w:rFonts w:ascii="Times New Roman" w:hAnsi="Times New Roman" w:cs="Times New Roman"/>
          <w:b/>
          <w:bCs/>
        </w:rPr>
        <w:t>Vision</w:t>
      </w:r>
      <w:r w:rsidRPr="00D61135">
        <w:rPr>
          <w:rFonts w:ascii="Times New Roman" w:hAnsi="Times New Roman" w:cs="Times New Roman"/>
          <w:b/>
          <w:bCs/>
          <w:lang w:val="ru-RU"/>
        </w:rPr>
        <w:t xml:space="preserve">, </w:t>
      </w:r>
      <w:r w:rsidRPr="00D61135">
        <w:rPr>
          <w:rFonts w:ascii="Times New Roman" w:hAnsi="Times New Roman" w:cs="Times New Roman"/>
          <w:bCs/>
          <w:lang w:val="ru-RU"/>
        </w:rPr>
        <w:t>а также шоу-румы, так как множест</w:t>
      </w:r>
      <w:r w:rsidR="00D61135">
        <w:rPr>
          <w:rFonts w:ascii="Times New Roman" w:hAnsi="Times New Roman" w:cs="Times New Roman"/>
          <w:bCs/>
          <w:lang w:val="ru-RU"/>
        </w:rPr>
        <w:t>в</w:t>
      </w:r>
      <w:r w:rsidRPr="00D61135">
        <w:rPr>
          <w:rFonts w:ascii="Times New Roman" w:hAnsi="Times New Roman" w:cs="Times New Roman"/>
          <w:bCs/>
          <w:lang w:val="ru-RU"/>
        </w:rPr>
        <w:t xml:space="preserve">о интересных изделий не доходит до </w:t>
      </w:r>
      <w:r w:rsidR="006B3A4F">
        <w:rPr>
          <w:rFonts w:ascii="Times New Roman" w:hAnsi="Times New Roman" w:cs="Times New Roman"/>
          <w:bCs/>
          <w:lang w:val="ru-RU"/>
        </w:rPr>
        <w:t>дефиле</w:t>
      </w:r>
      <w:r w:rsidRPr="00D61135">
        <w:rPr>
          <w:rFonts w:ascii="Times New Roman" w:hAnsi="Times New Roman" w:cs="Times New Roman"/>
          <w:bCs/>
          <w:lang w:val="ru-RU"/>
        </w:rPr>
        <w:t xml:space="preserve"> или трейд-шоу, и</w:t>
      </w:r>
      <w:r w:rsidR="00DA7B33" w:rsidRPr="00D61135">
        <w:rPr>
          <w:rFonts w:ascii="Times New Roman" w:hAnsi="Times New Roman" w:cs="Times New Roman"/>
          <w:bCs/>
          <w:lang w:val="ru-RU"/>
        </w:rPr>
        <w:t xml:space="preserve"> это ед</w:t>
      </w:r>
      <w:r w:rsidRPr="00D61135">
        <w:rPr>
          <w:rFonts w:ascii="Times New Roman" w:hAnsi="Times New Roman" w:cs="Times New Roman"/>
          <w:bCs/>
          <w:lang w:val="ru-RU"/>
        </w:rPr>
        <w:t xml:space="preserve">инственный способ увидеть их. Я читаю модные </w:t>
      </w:r>
      <w:r w:rsidRPr="00D61135">
        <w:rPr>
          <w:rFonts w:ascii="Times New Roman" w:hAnsi="Times New Roman" w:cs="Times New Roman"/>
          <w:bCs/>
          <w:lang w:val="ru-RU"/>
        </w:rPr>
        <w:lastRenderedPageBreak/>
        <w:t xml:space="preserve">журналы, но из-за </w:t>
      </w:r>
      <w:r w:rsidR="007E4BC9" w:rsidRPr="00D61135">
        <w:rPr>
          <w:rFonts w:ascii="Times New Roman" w:hAnsi="Times New Roman" w:cs="Times New Roman"/>
          <w:bCs/>
          <w:lang w:val="ru-RU"/>
        </w:rPr>
        <w:t>временных разниц</w:t>
      </w:r>
      <w:r w:rsidR="00DA7B33" w:rsidRPr="00D61135">
        <w:rPr>
          <w:rFonts w:ascii="Times New Roman" w:hAnsi="Times New Roman" w:cs="Times New Roman"/>
          <w:lang w:val="ru-RU"/>
        </w:rPr>
        <w:t xml:space="preserve"> я также слежу за отчетами коллекций на </w:t>
      </w:r>
      <w:proofErr w:type="spellStart"/>
      <w:r w:rsidR="0030315B" w:rsidRPr="00D61135">
        <w:rPr>
          <w:rFonts w:ascii="Times New Roman" w:hAnsi="Times New Roman" w:cs="Times New Roman"/>
        </w:rPr>
        <w:t>Senken</w:t>
      </w:r>
      <w:proofErr w:type="spellEnd"/>
      <w:r w:rsidR="0030315B" w:rsidRPr="00D6113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0315B" w:rsidRPr="00D61135">
        <w:rPr>
          <w:rFonts w:ascii="Times New Roman" w:hAnsi="Times New Roman" w:cs="Times New Roman"/>
        </w:rPr>
        <w:t>Shimbun</w:t>
      </w:r>
      <w:proofErr w:type="spellEnd"/>
      <w:r w:rsidR="0030315B" w:rsidRPr="00D61135">
        <w:rPr>
          <w:rFonts w:ascii="Times New Roman" w:hAnsi="Times New Roman" w:cs="Times New Roman"/>
          <w:lang w:val="ru-RU"/>
        </w:rPr>
        <w:t xml:space="preserve"> </w:t>
      </w:r>
      <w:r w:rsidR="00DA7B33" w:rsidRPr="00D61135">
        <w:rPr>
          <w:rFonts w:ascii="Times New Roman" w:hAnsi="Times New Roman" w:cs="Times New Roman"/>
          <w:lang w:val="ru-RU"/>
        </w:rPr>
        <w:t xml:space="preserve">или </w:t>
      </w:r>
      <w:proofErr w:type="spellStart"/>
      <w:r w:rsidR="0030315B" w:rsidRPr="00D61135">
        <w:rPr>
          <w:rFonts w:ascii="Times New Roman" w:hAnsi="Times New Roman" w:cs="Times New Roman"/>
        </w:rPr>
        <w:t>Pinterest</w:t>
      </w:r>
      <w:proofErr w:type="spellEnd"/>
      <w:r w:rsidR="00DA7B33" w:rsidRPr="00D61135">
        <w:rPr>
          <w:rFonts w:ascii="Times New Roman" w:hAnsi="Times New Roman" w:cs="Times New Roman"/>
          <w:lang w:val="ru-RU"/>
        </w:rPr>
        <w:t xml:space="preserve"> для принятия решений по закупкам</w:t>
      </w:r>
      <w:r w:rsidR="0030315B" w:rsidRPr="00D61135">
        <w:rPr>
          <w:rFonts w:ascii="Times New Roman" w:hAnsi="Times New Roman" w:cs="Times New Roman"/>
          <w:lang w:val="ru-RU"/>
        </w:rPr>
        <w:t>.</w:t>
      </w:r>
    </w:p>
    <w:p w14:paraId="3E0D02AA" w14:textId="77777777" w:rsidR="00990B09" w:rsidRPr="00D61135" w:rsidRDefault="00990B09" w:rsidP="00756DE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142C0C7A" w14:textId="77777777" w:rsidR="00D92895" w:rsidRPr="00D61135" w:rsidRDefault="00D6110E" w:rsidP="00D928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Роксанн</w:t>
      </w:r>
      <w:r w:rsidR="007E4BC9" w:rsidRPr="00D61135">
        <w:rPr>
          <w:rFonts w:ascii="Times New Roman" w:hAnsi="Times New Roman" w:cs="Times New Roman"/>
          <w:b/>
          <w:lang w:val="ru-RU"/>
        </w:rPr>
        <w:t xml:space="preserve"> Чен (</w:t>
      </w:r>
      <w:r w:rsidR="00756DE4" w:rsidRPr="00D61135">
        <w:rPr>
          <w:rFonts w:ascii="Times New Roman" w:hAnsi="Times New Roman" w:cs="Times New Roman"/>
          <w:b/>
        </w:rPr>
        <w:t>Roxanne</w:t>
      </w:r>
      <w:r w:rsidR="00756DE4" w:rsidRPr="00D61135">
        <w:rPr>
          <w:rFonts w:ascii="Times New Roman" w:hAnsi="Times New Roman" w:cs="Times New Roman"/>
          <w:b/>
          <w:lang w:val="ru-RU"/>
        </w:rPr>
        <w:t xml:space="preserve"> </w:t>
      </w:r>
      <w:r w:rsidR="00756DE4" w:rsidRPr="00D61135">
        <w:rPr>
          <w:rFonts w:ascii="Times New Roman" w:hAnsi="Times New Roman" w:cs="Times New Roman"/>
          <w:b/>
        </w:rPr>
        <w:t>Chen</w:t>
      </w:r>
      <w:r w:rsidR="007E4BC9" w:rsidRPr="00D61135">
        <w:rPr>
          <w:rFonts w:ascii="Times New Roman" w:hAnsi="Times New Roman" w:cs="Times New Roman"/>
          <w:b/>
          <w:lang w:val="ru-RU"/>
        </w:rPr>
        <w:t>)</w:t>
      </w:r>
      <w:r w:rsidR="00756DE4" w:rsidRPr="00D61135">
        <w:rPr>
          <w:rFonts w:ascii="Times New Roman" w:hAnsi="Times New Roman" w:cs="Times New Roman"/>
          <w:b/>
          <w:lang w:val="ru-RU"/>
        </w:rPr>
        <w:t xml:space="preserve">, </w:t>
      </w:r>
      <w:r w:rsidR="007E4BC9" w:rsidRPr="00D61135">
        <w:rPr>
          <w:rFonts w:ascii="Times New Roman" w:hAnsi="Times New Roman" w:cs="Times New Roman"/>
          <w:b/>
          <w:lang w:val="ru-RU"/>
        </w:rPr>
        <w:t>байер женской одежды</w:t>
      </w:r>
      <w:r w:rsidR="00756DE4" w:rsidRPr="00D61135">
        <w:rPr>
          <w:rFonts w:ascii="Times New Roman" w:hAnsi="Times New Roman" w:cs="Times New Roman"/>
          <w:b/>
          <w:lang w:val="ru-RU"/>
        </w:rPr>
        <w:t xml:space="preserve">, </w:t>
      </w:r>
      <w:r w:rsidR="00756DE4" w:rsidRPr="00D61135">
        <w:rPr>
          <w:rFonts w:ascii="Times New Roman" w:hAnsi="Times New Roman" w:cs="Times New Roman"/>
          <w:b/>
        </w:rPr>
        <w:t>One</w:t>
      </w:r>
      <w:r w:rsidR="00756DE4" w:rsidRPr="00D61135">
        <w:rPr>
          <w:rFonts w:ascii="Times New Roman" w:hAnsi="Times New Roman" w:cs="Times New Roman"/>
          <w:b/>
          <w:lang w:val="ru-RU"/>
        </w:rPr>
        <w:t xml:space="preserve"> </w:t>
      </w:r>
      <w:r w:rsidR="00756DE4" w:rsidRPr="00D61135">
        <w:rPr>
          <w:rFonts w:ascii="Times New Roman" w:hAnsi="Times New Roman" w:cs="Times New Roman"/>
          <w:b/>
        </w:rPr>
        <w:t>Fifteen</w:t>
      </w:r>
      <w:r w:rsidR="00756DE4" w:rsidRPr="00D61135">
        <w:rPr>
          <w:rFonts w:ascii="Times New Roman" w:hAnsi="Times New Roman" w:cs="Times New Roman"/>
          <w:b/>
          <w:lang w:val="ru-RU"/>
        </w:rPr>
        <w:t xml:space="preserve">, </w:t>
      </w:r>
      <w:r w:rsidR="00DC7F94" w:rsidRPr="00D61135">
        <w:rPr>
          <w:rFonts w:ascii="Times New Roman" w:hAnsi="Times New Roman" w:cs="Times New Roman"/>
          <w:b/>
          <w:lang w:val="ru-RU"/>
        </w:rPr>
        <w:t>Тайбэ</w:t>
      </w:r>
      <w:r w:rsidR="007E4BC9" w:rsidRPr="00D61135">
        <w:rPr>
          <w:rFonts w:ascii="Times New Roman" w:hAnsi="Times New Roman" w:cs="Times New Roman"/>
          <w:b/>
          <w:lang w:val="ru-RU"/>
        </w:rPr>
        <w:t>й, Тайвань</w:t>
      </w:r>
    </w:p>
    <w:p w14:paraId="78E75A31" w14:textId="10F2BA5E" w:rsidR="001C6E8D" w:rsidRPr="00D61135" w:rsidRDefault="007E4BC9" w:rsidP="00D92895">
      <w:pPr>
        <w:rPr>
          <w:rFonts w:ascii="Times New Roman" w:hAnsi="Times New Roman" w:cs="Times New Roman"/>
          <w:lang w:val="ru-RU"/>
        </w:rPr>
      </w:pPr>
      <w:r w:rsidRPr="00D61135">
        <w:rPr>
          <w:rFonts w:ascii="Times New Roman" w:hAnsi="Times New Roman" w:cs="Times New Roman"/>
          <w:lang w:val="ru-RU"/>
        </w:rPr>
        <w:t>Для меня интересные вязаные вещи стали ключевым элементом коллекций осень-зима</w:t>
      </w:r>
      <w:r w:rsidR="00756DE4" w:rsidRPr="00D61135">
        <w:rPr>
          <w:rFonts w:ascii="Times New Roman" w:hAnsi="Times New Roman" w:cs="Times New Roman"/>
          <w:lang w:val="ru-RU"/>
        </w:rPr>
        <w:t xml:space="preserve"> 2016.</w:t>
      </w:r>
      <w:r w:rsidRPr="00D61135">
        <w:rPr>
          <w:rFonts w:ascii="Times New Roman" w:hAnsi="Times New Roman" w:cs="Times New Roman"/>
          <w:lang w:val="ru-RU"/>
        </w:rPr>
        <w:t xml:space="preserve"> Я посещаю большинство главных событий в Европе – </w:t>
      </w:r>
      <w:r w:rsidR="006B3A4F">
        <w:rPr>
          <w:rFonts w:ascii="Times New Roman" w:hAnsi="Times New Roman" w:cs="Times New Roman"/>
          <w:lang w:val="ru-RU"/>
        </w:rPr>
        <w:t xml:space="preserve">в </w:t>
      </w:r>
      <w:r w:rsidRPr="00D61135">
        <w:rPr>
          <w:rFonts w:ascii="Times New Roman" w:hAnsi="Times New Roman" w:cs="Times New Roman"/>
          <w:lang w:val="ru-RU"/>
        </w:rPr>
        <w:t>Лондоне, Париже и иногда Милане</w:t>
      </w:r>
      <w:r w:rsidR="00756DE4" w:rsidRPr="00D61135">
        <w:rPr>
          <w:rFonts w:ascii="Times New Roman" w:hAnsi="Times New Roman" w:cs="Times New Roman"/>
          <w:lang w:val="ru-RU"/>
        </w:rPr>
        <w:t xml:space="preserve">. </w:t>
      </w:r>
    </w:p>
    <w:p w14:paraId="5E7BFAA4" w14:textId="77777777" w:rsidR="00756DE4" w:rsidRPr="00D61135" w:rsidRDefault="00756DE4" w:rsidP="00D92895">
      <w:pPr>
        <w:rPr>
          <w:rFonts w:ascii="Times New Roman" w:hAnsi="Times New Roman" w:cs="Times New Roman"/>
          <w:lang w:val="ru-RU"/>
        </w:rPr>
      </w:pPr>
    </w:p>
    <w:p w14:paraId="554B54B2" w14:textId="77777777" w:rsidR="00240619" w:rsidRPr="00D61135" w:rsidRDefault="007E4BC9" w:rsidP="00990B09">
      <w:pPr>
        <w:rPr>
          <w:rFonts w:ascii="Times New Roman" w:hAnsi="Times New Roman" w:cs="Times New Roman"/>
          <w:lang w:val="ru-RU"/>
        </w:rPr>
      </w:pPr>
      <w:r w:rsidRPr="00D61135">
        <w:rPr>
          <w:rFonts w:ascii="Times New Roman" w:hAnsi="Times New Roman" w:cs="Times New Roman"/>
          <w:b/>
          <w:bCs/>
          <w:lang w:val="ru-RU"/>
        </w:rPr>
        <w:t>Алиса Айхбергер (</w:t>
      </w:r>
      <w:r w:rsidR="00756DE4" w:rsidRPr="00D61135">
        <w:rPr>
          <w:rFonts w:ascii="Times New Roman" w:hAnsi="Times New Roman" w:cs="Times New Roman"/>
          <w:b/>
          <w:bCs/>
        </w:rPr>
        <w:t>Alice</w:t>
      </w:r>
      <w:r w:rsidR="00756DE4" w:rsidRPr="00D61135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756DE4" w:rsidRPr="00D61135">
        <w:rPr>
          <w:rFonts w:ascii="Times New Roman" w:hAnsi="Times New Roman" w:cs="Times New Roman"/>
          <w:b/>
          <w:bCs/>
        </w:rPr>
        <w:t>Aichberger</w:t>
      </w:r>
      <w:proofErr w:type="spellEnd"/>
      <w:r w:rsidRPr="00D61135">
        <w:rPr>
          <w:rFonts w:ascii="Times New Roman" w:hAnsi="Times New Roman" w:cs="Times New Roman"/>
          <w:b/>
          <w:bCs/>
          <w:lang w:val="ru-RU"/>
        </w:rPr>
        <w:t>)</w:t>
      </w:r>
      <w:r w:rsidR="00756DE4" w:rsidRPr="00D61135">
        <w:rPr>
          <w:rFonts w:ascii="Times New Roman" w:hAnsi="Times New Roman" w:cs="Times New Roman"/>
          <w:b/>
          <w:bCs/>
          <w:lang w:val="ru-RU"/>
        </w:rPr>
        <w:t>,</w:t>
      </w:r>
      <w:r w:rsidRPr="00D61135">
        <w:rPr>
          <w:rFonts w:ascii="Times New Roman" w:hAnsi="Times New Roman" w:cs="Times New Roman"/>
          <w:b/>
          <w:bCs/>
          <w:lang w:val="ru-RU"/>
        </w:rPr>
        <w:t xml:space="preserve"> ведущий байер люксовой женской одежды</w:t>
      </w:r>
      <w:r w:rsidR="00756DE4" w:rsidRPr="00D61135">
        <w:rPr>
          <w:rFonts w:ascii="Times New Roman" w:hAnsi="Times New Roman" w:cs="Times New Roman"/>
          <w:b/>
          <w:bCs/>
          <w:lang w:val="ru-RU"/>
        </w:rPr>
        <w:t xml:space="preserve">, </w:t>
      </w:r>
      <w:r w:rsidR="00756DE4" w:rsidRPr="00D61135">
        <w:rPr>
          <w:rFonts w:ascii="Times New Roman" w:hAnsi="Times New Roman" w:cs="Times New Roman"/>
          <w:b/>
          <w:bCs/>
        </w:rPr>
        <w:t>Peek</w:t>
      </w:r>
      <w:r w:rsidR="00756DE4" w:rsidRPr="00D61135">
        <w:rPr>
          <w:rFonts w:ascii="Times New Roman" w:hAnsi="Times New Roman" w:cs="Times New Roman"/>
          <w:b/>
          <w:bCs/>
          <w:lang w:val="ru-RU"/>
        </w:rPr>
        <w:t xml:space="preserve"> &amp; </w:t>
      </w:r>
      <w:proofErr w:type="spellStart"/>
      <w:r w:rsidR="00756DE4" w:rsidRPr="00D61135">
        <w:rPr>
          <w:rFonts w:ascii="Times New Roman" w:hAnsi="Times New Roman" w:cs="Times New Roman"/>
          <w:b/>
          <w:bCs/>
        </w:rPr>
        <w:t>Cloppenburg</w:t>
      </w:r>
      <w:proofErr w:type="spellEnd"/>
      <w:r w:rsidR="00756DE4" w:rsidRPr="00D61135">
        <w:rPr>
          <w:rFonts w:ascii="Times New Roman" w:hAnsi="Times New Roman" w:cs="Times New Roman"/>
          <w:b/>
          <w:bCs/>
          <w:lang w:val="ru-RU"/>
        </w:rPr>
        <w:t xml:space="preserve">, </w:t>
      </w:r>
      <w:r w:rsidR="006502E6" w:rsidRPr="00D61135">
        <w:rPr>
          <w:rFonts w:ascii="Times New Roman" w:hAnsi="Times New Roman" w:cs="Times New Roman"/>
          <w:b/>
          <w:lang w:val="ru-RU"/>
        </w:rPr>
        <w:t>Дюссельдорф</w:t>
      </w:r>
      <w:r w:rsidR="00756DE4" w:rsidRPr="00D61135">
        <w:rPr>
          <w:rFonts w:ascii="Times New Roman" w:hAnsi="Times New Roman" w:cs="Times New Roman"/>
          <w:b/>
          <w:lang w:val="ru-RU"/>
        </w:rPr>
        <w:t>,</w:t>
      </w:r>
      <w:r w:rsidR="006502E6" w:rsidRPr="00D61135">
        <w:rPr>
          <w:rFonts w:ascii="Times New Roman" w:hAnsi="Times New Roman" w:cs="Times New Roman"/>
          <w:b/>
          <w:lang w:val="ru-RU"/>
        </w:rPr>
        <w:t xml:space="preserve"> Германия </w:t>
      </w:r>
    </w:p>
    <w:p w14:paraId="45FD18D0" w14:textId="3BB55D7A" w:rsidR="00240619" w:rsidRPr="00D61135" w:rsidRDefault="007838E6" w:rsidP="00240619">
      <w:pPr>
        <w:spacing w:after="240"/>
        <w:rPr>
          <w:rFonts w:ascii="Times New Roman" w:hAnsi="Times New Roman" w:cs="Times New Roman"/>
          <w:lang w:val="ru-RU"/>
        </w:rPr>
      </w:pPr>
      <w:r w:rsidRPr="00D61135">
        <w:rPr>
          <w:rFonts w:ascii="Times New Roman" w:hAnsi="Times New Roman" w:cs="Times New Roman"/>
          <w:lang w:val="ru-RU"/>
        </w:rPr>
        <w:t>Я увидела в</w:t>
      </w:r>
      <w:r w:rsidR="004A159F" w:rsidRPr="00D61135">
        <w:rPr>
          <w:rFonts w:ascii="Times New Roman" w:hAnsi="Times New Roman" w:cs="Times New Roman"/>
          <w:lang w:val="ru-RU"/>
        </w:rPr>
        <w:t>озвращение</w:t>
      </w:r>
      <w:r w:rsidR="006502E6" w:rsidRPr="00D61135">
        <w:rPr>
          <w:rFonts w:ascii="Times New Roman" w:hAnsi="Times New Roman" w:cs="Times New Roman"/>
          <w:lang w:val="ru-RU"/>
        </w:rPr>
        <w:t xml:space="preserve"> пальто</w:t>
      </w:r>
      <w:r w:rsidR="006B3A4F">
        <w:rPr>
          <w:rFonts w:ascii="Times New Roman" w:hAnsi="Times New Roman" w:cs="Times New Roman"/>
          <w:lang w:val="ru-RU"/>
        </w:rPr>
        <w:t xml:space="preserve"> –</w:t>
      </w:r>
      <w:r w:rsidR="004A159F" w:rsidRPr="00D61135">
        <w:rPr>
          <w:rFonts w:ascii="Times New Roman" w:hAnsi="Times New Roman" w:cs="Times New Roman"/>
          <w:lang w:val="ru-RU"/>
        </w:rPr>
        <w:t xml:space="preserve"> </w:t>
      </w:r>
      <w:r w:rsidR="006502E6" w:rsidRPr="00D61135">
        <w:rPr>
          <w:rFonts w:ascii="Times New Roman" w:hAnsi="Times New Roman" w:cs="Times New Roman"/>
          <w:lang w:val="ru-RU"/>
        </w:rPr>
        <w:t>или с деталями из тренча, или с широким воротником</w:t>
      </w:r>
      <w:r w:rsidR="006B3A4F">
        <w:rPr>
          <w:rFonts w:ascii="Times New Roman" w:hAnsi="Times New Roman" w:cs="Times New Roman"/>
          <w:lang w:val="ru-RU"/>
        </w:rPr>
        <w:t xml:space="preserve"> –</w:t>
      </w:r>
      <w:r w:rsidR="004A159F" w:rsidRPr="00D61135">
        <w:rPr>
          <w:rFonts w:ascii="Times New Roman" w:hAnsi="Times New Roman" w:cs="Times New Roman"/>
          <w:lang w:val="ru-RU"/>
        </w:rPr>
        <w:t xml:space="preserve"> </w:t>
      </w:r>
      <w:r w:rsidR="006502E6" w:rsidRPr="00D61135">
        <w:rPr>
          <w:rFonts w:ascii="Times New Roman" w:hAnsi="Times New Roman" w:cs="Times New Roman"/>
          <w:lang w:val="ru-RU"/>
        </w:rPr>
        <w:t>что напоминает стиль 70-х.</w:t>
      </w:r>
      <w:r w:rsidR="00240619" w:rsidRPr="00D61135">
        <w:rPr>
          <w:rFonts w:ascii="Times New Roman" w:hAnsi="Times New Roman" w:cs="Times New Roman"/>
          <w:lang w:val="ru-RU"/>
        </w:rPr>
        <w:br/>
      </w:r>
      <w:r w:rsidR="006502E6" w:rsidRPr="00D61135">
        <w:rPr>
          <w:rFonts w:ascii="Times New Roman" w:hAnsi="Times New Roman" w:cs="Times New Roman"/>
          <w:lang w:val="ru-RU"/>
        </w:rPr>
        <w:t>С точки зрения цвета и узора мы увидим мн</w:t>
      </w:r>
      <w:r w:rsidR="006B3A4F">
        <w:rPr>
          <w:rFonts w:ascii="Times New Roman" w:hAnsi="Times New Roman" w:cs="Times New Roman"/>
          <w:lang w:val="ru-RU"/>
        </w:rPr>
        <w:t>ого клеток и оттенков верблюжье</w:t>
      </w:r>
      <w:r w:rsidR="006502E6" w:rsidRPr="00D61135">
        <w:rPr>
          <w:rFonts w:ascii="Times New Roman" w:hAnsi="Times New Roman" w:cs="Times New Roman"/>
          <w:lang w:val="ru-RU"/>
        </w:rPr>
        <w:t xml:space="preserve">го. </w:t>
      </w:r>
      <w:r w:rsidR="00240619" w:rsidRPr="00D61135">
        <w:rPr>
          <w:rFonts w:ascii="Times New Roman" w:hAnsi="Times New Roman" w:cs="Times New Roman"/>
          <w:lang w:val="ru-RU"/>
        </w:rPr>
        <w:t xml:space="preserve"> </w:t>
      </w:r>
      <w:r w:rsidR="006502E6" w:rsidRPr="00D61135">
        <w:rPr>
          <w:rFonts w:ascii="Times New Roman" w:hAnsi="Times New Roman" w:cs="Times New Roman"/>
          <w:lang w:val="ru-RU"/>
        </w:rPr>
        <w:t xml:space="preserve">Инстаграм </w:t>
      </w:r>
      <w:r w:rsidR="006B3A4F">
        <w:rPr>
          <w:rFonts w:ascii="Times New Roman" w:hAnsi="Times New Roman" w:cs="Times New Roman"/>
          <w:lang w:val="ru-RU"/>
        </w:rPr>
        <w:t xml:space="preserve">– </w:t>
      </w:r>
      <w:r w:rsidRPr="00D61135">
        <w:rPr>
          <w:rFonts w:ascii="Times New Roman" w:hAnsi="Times New Roman" w:cs="Times New Roman"/>
          <w:lang w:val="ru-RU"/>
        </w:rPr>
        <w:t>замечательный</w:t>
      </w:r>
      <w:r w:rsidR="006502E6" w:rsidRPr="00D61135">
        <w:rPr>
          <w:rFonts w:ascii="Times New Roman" w:hAnsi="Times New Roman" w:cs="Times New Roman"/>
          <w:lang w:val="ru-RU"/>
        </w:rPr>
        <w:t xml:space="preserve"> источник </w:t>
      </w:r>
      <w:r w:rsidR="006B3A4F">
        <w:rPr>
          <w:rFonts w:ascii="Times New Roman" w:hAnsi="Times New Roman" w:cs="Times New Roman"/>
          <w:lang w:val="ru-RU"/>
        </w:rPr>
        <w:t>вдохновения и информации</w:t>
      </w:r>
      <w:r w:rsidR="006502E6" w:rsidRPr="00D61135">
        <w:rPr>
          <w:rFonts w:ascii="Times New Roman" w:hAnsi="Times New Roman" w:cs="Times New Roman"/>
          <w:lang w:val="ru-RU"/>
        </w:rPr>
        <w:t xml:space="preserve"> о предстоящих тенденциях. Конечно, </w:t>
      </w:r>
      <w:r w:rsidR="004A159F" w:rsidRPr="00D61135">
        <w:rPr>
          <w:rFonts w:ascii="Times New Roman" w:hAnsi="Times New Roman" w:cs="Times New Roman"/>
          <w:lang w:val="ru-RU"/>
        </w:rPr>
        <w:t xml:space="preserve">чтобы получить новую информацию, </w:t>
      </w:r>
      <w:r w:rsidR="006502E6" w:rsidRPr="00D61135">
        <w:rPr>
          <w:rFonts w:ascii="Times New Roman" w:hAnsi="Times New Roman" w:cs="Times New Roman"/>
          <w:lang w:val="ru-RU"/>
        </w:rPr>
        <w:t xml:space="preserve">я слежу за блоггерами, например </w:t>
      </w:r>
      <w:proofErr w:type="spellStart"/>
      <w:r w:rsidR="00240619" w:rsidRPr="00D61135">
        <w:rPr>
          <w:rFonts w:ascii="Times New Roman" w:hAnsi="Times New Roman" w:cs="Times New Roman"/>
        </w:rPr>
        <w:t>Leandra</w:t>
      </w:r>
      <w:proofErr w:type="spellEnd"/>
      <w:r w:rsidR="00240619" w:rsidRPr="00D6113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40619" w:rsidRPr="00D61135">
        <w:rPr>
          <w:rFonts w:ascii="Times New Roman" w:hAnsi="Times New Roman" w:cs="Times New Roman"/>
        </w:rPr>
        <w:t>Medine</w:t>
      </w:r>
      <w:proofErr w:type="spellEnd"/>
      <w:r w:rsidR="00240619" w:rsidRPr="00D61135">
        <w:rPr>
          <w:rFonts w:ascii="Times New Roman" w:hAnsi="Times New Roman" w:cs="Times New Roman"/>
          <w:lang w:val="ru-RU"/>
        </w:rPr>
        <w:t xml:space="preserve">, </w:t>
      </w:r>
      <w:r w:rsidR="00240619" w:rsidRPr="00D61135">
        <w:rPr>
          <w:rFonts w:ascii="Times New Roman" w:hAnsi="Times New Roman" w:cs="Times New Roman"/>
        </w:rPr>
        <w:t>Chia</w:t>
      </w:r>
      <w:r w:rsidR="006502E6" w:rsidRPr="00D61135">
        <w:rPr>
          <w:rFonts w:ascii="Times New Roman" w:hAnsi="Times New Roman" w:cs="Times New Roman"/>
        </w:rPr>
        <w:t>ra</w:t>
      </w:r>
      <w:r w:rsidR="006502E6" w:rsidRPr="00D6113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502E6" w:rsidRPr="00D61135">
        <w:rPr>
          <w:rFonts w:ascii="Times New Roman" w:hAnsi="Times New Roman" w:cs="Times New Roman"/>
        </w:rPr>
        <w:t>Ferragni</w:t>
      </w:r>
      <w:proofErr w:type="spellEnd"/>
      <w:r w:rsidR="006502E6" w:rsidRPr="00D61135">
        <w:rPr>
          <w:rFonts w:ascii="Times New Roman" w:hAnsi="Times New Roman" w:cs="Times New Roman"/>
          <w:lang w:val="ru-RU"/>
        </w:rPr>
        <w:t xml:space="preserve"> или</w:t>
      </w:r>
      <w:r w:rsidR="00240619" w:rsidRPr="00D6113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40619" w:rsidRPr="00D61135">
        <w:rPr>
          <w:rFonts w:ascii="Times New Roman" w:hAnsi="Times New Roman" w:cs="Times New Roman"/>
        </w:rPr>
        <w:t>Pernille</w:t>
      </w:r>
      <w:proofErr w:type="spellEnd"/>
      <w:r w:rsidR="00240619" w:rsidRPr="00D6113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40619" w:rsidRPr="00D61135">
        <w:rPr>
          <w:rFonts w:ascii="Times New Roman" w:hAnsi="Times New Roman" w:cs="Times New Roman"/>
        </w:rPr>
        <w:t>Teisbaek</w:t>
      </w:r>
      <w:proofErr w:type="spellEnd"/>
      <w:r w:rsidR="00240619" w:rsidRPr="00D61135">
        <w:rPr>
          <w:rFonts w:ascii="Times New Roman" w:hAnsi="Times New Roman" w:cs="Times New Roman"/>
          <w:lang w:val="ru-RU"/>
        </w:rPr>
        <w:t>,</w:t>
      </w:r>
      <w:r w:rsidR="006502E6" w:rsidRPr="00D61135">
        <w:rPr>
          <w:rFonts w:ascii="Times New Roman" w:hAnsi="Times New Roman" w:cs="Times New Roman"/>
          <w:lang w:val="ru-RU"/>
        </w:rPr>
        <w:t xml:space="preserve"> </w:t>
      </w:r>
      <w:r w:rsidR="004A159F" w:rsidRPr="00D61135">
        <w:rPr>
          <w:rFonts w:ascii="Times New Roman" w:hAnsi="Times New Roman" w:cs="Times New Roman"/>
          <w:lang w:val="ru-RU"/>
        </w:rPr>
        <w:t>и за</w:t>
      </w:r>
      <w:r w:rsidR="006502E6" w:rsidRPr="00D61135">
        <w:rPr>
          <w:rFonts w:ascii="Times New Roman" w:hAnsi="Times New Roman" w:cs="Times New Roman"/>
          <w:lang w:val="ru-RU"/>
        </w:rPr>
        <w:t xml:space="preserve"> многим</w:t>
      </w:r>
      <w:r w:rsidR="004A159F" w:rsidRPr="00D61135">
        <w:rPr>
          <w:rFonts w:ascii="Times New Roman" w:hAnsi="Times New Roman" w:cs="Times New Roman"/>
          <w:lang w:val="ru-RU"/>
        </w:rPr>
        <w:t>и</w:t>
      </w:r>
      <w:r w:rsidR="006502E6" w:rsidRPr="00D61135">
        <w:rPr>
          <w:rFonts w:ascii="Times New Roman" w:hAnsi="Times New Roman" w:cs="Times New Roman"/>
          <w:lang w:val="ru-RU"/>
        </w:rPr>
        <w:t xml:space="preserve"> брендам</w:t>
      </w:r>
      <w:r w:rsidR="004A159F" w:rsidRPr="00D61135">
        <w:rPr>
          <w:rFonts w:ascii="Times New Roman" w:hAnsi="Times New Roman" w:cs="Times New Roman"/>
          <w:lang w:val="ru-RU"/>
        </w:rPr>
        <w:t>и</w:t>
      </w:r>
      <w:r w:rsidR="006502E6" w:rsidRPr="00D61135">
        <w:rPr>
          <w:rFonts w:ascii="Times New Roman" w:hAnsi="Times New Roman" w:cs="Times New Roman"/>
          <w:lang w:val="ru-RU"/>
        </w:rPr>
        <w:t xml:space="preserve">, среди которых </w:t>
      </w:r>
      <w:r w:rsidR="00240619" w:rsidRPr="00D61135">
        <w:rPr>
          <w:rFonts w:ascii="Times New Roman" w:hAnsi="Times New Roman" w:cs="Times New Roman"/>
          <w:b/>
        </w:rPr>
        <w:t>J</w:t>
      </w:r>
      <w:r w:rsidR="00240619" w:rsidRPr="00D61135">
        <w:rPr>
          <w:rFonts w:ascii="Times New Roman" w:hAnsi="Times New Roman" w:cs="Times New Roman"/>
          <w:b/>
          <w:lang w:val="ru-RU"/>
        </w:rPr>
        <w:t>.</w:t>
      </w:r>
      <w:r w:rsidR="00240619" w:rsidRPr="00D61135">
        <w:rPr>
          <w:rFonts w:ascii="Times New Roman" w:hAnsi="Times New Roman" w:cs="Times New Roman"/>
          <w:b/>
        </w:rPr>
        <w:t>Crew</w:t>
      </w:r>
      <w:r w:rsidR="00240619" w:rsidRPr="00D61135">
        <w:rPr>
          <w:rFonts w:ascii="Times New Roman" w:hAnsi="Times New Roman" w:cs="Times New Roman"/>
          <w:b/>
          <w:lang w:val="ru-RU"/>
        </w:rPr>
        <w:t xml:space="preserve">, </w:t>
      </w:r>
      <w:r w:rsidR="00240619" w:rsidRPr="00D61135">
        <w:rPr>
          <w:rFonts w:ascii="Times New Roman" w:hAnsi="Times New Roman" w:cs="Times New Roman"/>
          <w:b/>
        </w:rPr>
        <w:t>Tory</w:t>
      </w:r>
      <w:r w:rsidR="00240619" w:rsidRPr="00D61135">
        <w:rPr>
          <w:rFonts w:ascii="Times New Roman" w:hAnsi="Times New Roman" w:cs="Times New Roman"/>
          <w:b/>
          <w:lang w:val="ru-RU"/>
        </w:rPr>
        <w:t xml:space="preserve"> </w:t>
      </w:r>
      <w:r w:rsidR="00240619" w:rsidRPr="00D61135">
        <w:rPr>
          <w:rFonts w:ascii="Times New Roman" w:hAnsi="Times New Roman" w:cs="Times New Roman"/>
          <w:b/>
        </w:rPr>
        <w:t>Burch</w:t>
      </w:r>
      <w:r w:rsidR="00240619" w:rsidRPr="00D61135">
        <w:rPr>
          <w:rFonts w:ascii="Times New Roman" w:hAnsi="Times New Roman" w:cs="Times New Roman"/>
          <w:lang w:val="ru-RU"/>
        </w:rPr>
        <w:t xml:space="preserve"> </w:t>
      </w:r>
      <w:r w:rsidR="004A159F" w:rsidRPr="00D61135">
        <w:rPr>
          <w:rFonts w:ascii="Times New Roman" w:hAnsi="Times New Roman" w:cs="Times New Roman"/>
          <w:lang w:val="ru-RU"/>
        </w:rPr>
        <w:t>и</w:t>
      </w:r>
      <w:r w:rsidR="00240619" w:rsidRPr="00D61135">
        <w:rPr>
          <w:rFonts w:ascii="Times New Roman" w:hAnsi="Times New Roman" w:cs="Times New Roman"/>
          <w:lang w:val="ru-RU"/>
        </w:rPr>
        <w:t xml:space="preserve"> </w:t>
      </w:r>
      <w:r w:rsidR="00240619" w:rsidRPr="00D61135">
        <w:rPr>
          <w:rFonts w:ascii="Times New Roman" w:hAnsi="Times New Roman" w:cs="Times New Roman"/>
          <w:b/>
        </w:rPr>
        <w:t>Anya</w:t>
      </w:r>
      <w:r w:rsidR="00240619" w:rsidRPr="00D6113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240619" w:rsidRPr="00D61135">
        <w:rPr>
          <w:rFonts w:ascii="Times New Roman" w:hAnsi="Times New Roman" w:cs="Times New Roman"/>
          <w:b/>
        </w:rPr>
        <w:t>Hindmarch</w:t>
      </w:r>
      <w:proofErr w:type="spellEnd"/>
      <w:r w:rsidR="00240619" w:rsidRPr="00D61135">
        <w:rPr>
          <w:rFonts w:ascii="Times New Roman" w:hAnsi="Times New Roman" w:cs="Times New Roman"/>
          <w:lang w:val="ru-RU"/>
        </w:rPr>
        <w:t xml:space="preserve">. </w:t>
      </w:r>
      <w:r w:rsidR="004A159F" w:rsidRPr="00D61135">
        <w:rPr>
          <w:rFonts w:ascii="Times New Roman" w:hAnsi="Times New Roman" w:cs="Times New Roman"/>
          <w:lang w:val="ru-RU"/>
        </w:rPr>
        <w:t>Мы по</w:t>
      </w:r>
      <w:r w:rsidR="006B3A4F">
        <w:rPr>
          <w:rFonts w:ascii="Times New Roman" w:hAnsi="Times New Roman" w:cs="Times New Roman"/>
          <w:lang w:val="ru-RU"/>
        </w:rPr>
        <w:t>сещаем различные шоу на Неделе м</w:t>
      </w:r>
      <w:r w:rsidR="004A159F" w:rsidRPr="00D61135">
        <w:rPr>
          <w:rFonts w:ascii="Times New Roman" w:hAnsi="Times New Roman" w:cs="Times New Roman"/>
          <w:lang w:val="ru-RU"/>
        </w:rPr>
        <w:t>оды в Берлине, но в основном мы</w:t>
      </w:r>
      <w:r w:rsidRPr="00D61135">
        <w:rPr>
          <w:rFonts w:ascii="Times New Roman" w:hAnsi="Times New Roman" w:cs="Times New Roman"/>
          <w:lang w:val="ru-RU"/>
        </w:rPr>
        <w:t xml:space="preserve"> назначаем бизнес встречи во время трейд-шоу и пытаемся </w:t>
      </w:r>
      <w:r w:rsidR="006B3A4F">
        <w:rPr>
          <w:rFonts w:ascii="Times New Roman" w:hAnsi="Times New Roman" w:cs="Times New Roman"/>
          <w:lang w:val="ru-RU"/>
        </w:rPr>
        <w:t>найти</w:t>
      </w:r>
      <w:r w:rsidR="004A159F" w:rsidRPr="00D61135">
        <w:rPr>
          <w:rFonts w:ascii="Times New Roman" w:hAnsi="Times New Roman" w:cs="Times New Roman"/>
          <w:lang w:val="ru-RU"/>
        </w:rPr>
        <w:t xml:space="preserve"> новые бренды и тренды. </w:t>
      </w:r>
    </w:p>
    <w:p w14:paraId="19ADCFD6" w14:textId="77777777" w:rsidR="00240619" w:rsidRPr="00D61135" w:rsidRDefault="004A159F" w:rsidP="00240619">
      <w:pPr>
        <w:spacing w:after="240"/>
        <w:rPr>
          <w:rFonts w:ascii="Times New Roman" w:hAnsi="Times New Roman" w:cs="Times New Roman"/>
          <w:b/>
          <w:lang w:val="ru-RU"/>
        </w:rPr>
      </w:pPr>
      <w:r w:rsidRPr="00D61135">
        <w:rPr>
          <w:rFonts w:ascii="Times New Roman" w:hAnsi="Times New Roman" w:cs="Times New Roman"/>
          <w:b/>
          <w:lang w:val="ru-RU"/>
        </w:rPr>
        <w:t>Ален Энумба (</w:t>
      </w:r>
      <w:proofErr w:type="spellStart"/>
      <w:r w:rsidR="00240619" w:rsidRPr="00D61135">
        <w:rPr>
          <w:rFonts w:ascii="Times New Roman" w:hAnsi="Times New Roman" w:cs="Times New Roman"/>
          <w:b/>
        </w:rPr>
        <w:t>Alen</w:t>
      </w:r>
      <w:proofErr w:type="spellEnd"/>
      <w:r w:rsidR="00240619" w:rsidRPr="00D6113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240619" w:rsidRPr="00D61135">
        <w:rPr>
          <w:rFonts w:ascii="Times New Roman" w:hAnsi="Times New Roman" w:cs="Times New Roman"/>
          <w:b/>
        </w:rPr>
        <w:t>Enumba</w:t>
      </w:r>
      <w:proofErr w:type="spellEnd"/>
      <w:r w:rsidRPr="00D61135">
        <w:rPr>
          <w:rFonts w:ascii="Times New Roman" w:hAnsi="Times New Roman" w:cs="Times New Roman"/>
          <w:b/>
          <w:lang w:val="ru-RU"/>
        </w:rPr>
        <w:t>)</w:t>
      </w:r>
      <w:r w:rsidR="00240619" w:rsidRPr="00D61135">
        <w:rPr>
          <w:rFonts w:ascii="Times New Roman" w:hAnsi="Times New Roman" w:cs="Times New Roman"/>
          <w:b/>
          <w:lang w:val="ru-RU"/>
        </w:rPr>
        <w:t>,</w:t>
      </w:r>
      <w:r w:rsidRPr="00D61135">
        <w:rPr>
          <w:rFonts w:ascii="Times New Roman" w:hAnsi="Times New Roman" w:cs="Times New Roman"/>
          <w:b/>
          <w:lang w:val="ru-RU"/>
        </w:rPr>
        <w:t xml:space="preserve"> ведущий байер, </w:t>
      </w:r>
      <w:r w:rsidR="00240619" w:rsidRPr="00D61135">
        <w:rPr>
          <w:rFonts w:ascii="Times New Roman" w:hAnsi="Times New Roman" w:cs="Times New Roman"/>
          <w:b/>
        </w:rPr>
        <w:t>Au</w:t>
      </w:r>
      <w:r w:rsidR="00240619" w:rsidRPr="00D61135">
        <w:rPr>
          <w:rFonts w:ascii="Times New Roman" w:hAnsi="Times New Roman" w:cs="Times New Roman"/>
          <w:b/>
          <w:lang w:val="ru-RU"/>
        </w:rPr>
        <w:t xml:space="preserve"> </w:t>
      </w:r>
      <w:r w:rsidR="00240619" w:rsidRPr="00D61135">
        <w:rPr>
          <w:rFonts w:ascii="Times New Roman" w:hAnsi="Times New Roman" w:cs="Times New Roman"/>
          <w:b/>
        </w:rPr>
        <w:t>Pont</w:t>
      </w:r>
      <w:r w:rsidR="00240619" w:rsidRPr="00D61135">
        <w:rPr>
          <w:rFonts w:ascii="Times New Roman" w:hAnsi="Times New Roman" w:cs="Times New Roman"/>
          <w:b/>
          <w:lang w:val="ru-RU"/>
        </w:rPr>
        <w:t xml:space="preserve"> </w:t>
      </w:r>
      <w:r w:rsidR="00240619" w:rsidRPr="00D61135">
        <w:rPr>
          <w:rFonts w:ascii="Times New Roman" w:hAnsi="Times New Roman" w:cs="Times New Roman"/>
          <w:b/>
        </w:rPr>
        <w:t>Rouge</w:t>
      </w:r>
      <w:r w:rsidR="00240619" w:rsidRPr="00D61135">
        <w:rPr>
          <w:rFonts w:ascii="Times New Roman" w:hAnsi="Times New Roman" w:cs="Times New Roman"/>
          <w:b/>
          <w:lang w:val="ru-RU"/>
        </w:rPr>
        <w:t xml:space="preserve">, </w:t>
      </w:r>
      <w:r w:rsidRPr="00D61135">
        <w:rPr>
          <w:rFonts w:ascii="Times New Roman" w:hAnsi="Times New Roman" w:cs="Times New Roman"/>
          <w:b/>
          <w:lang w:val="ru-RU"/>
        </w:rPr>
        <w:t>Санкт-Петербург, Россия</w:t>
      </w:r>
    </w:p>
    <w:p w14:paraId="3C0B0A47" w14:textId="2DCC7504" w:rsidR="00756DE4" w:rsidRPr="00D61135" w:rsidRDefault="007A3DA7" w:rsidP="00756DE4">
      <w:pPr>
        <w:rPr>
          <w:rFonts w:ascii="Times New Roman" w:hAnsi="Times New Roman" w:cs="Times New Roman"/>
          <w:bCs/>
          <w:lang w:val="ru-RU"/>
        </w:rPr>
      </w:pPr>
      <w:r w:rsidRPr="00D61135">
        <w:rPr>
          <w:rFonts w:ascii="Times New Roman" w:hAnsi="Times New Roman" w:cs="Times New Roman"/>
          <w:bCs/>
          <w:lang w:val="ru-RU"/>
        </w:rPr>
        <w:t xml:space="preserve">Самое лучшее в осенних предпоказах и осенне-зимнем сезоне 2016 </w:t>
      </w:r>
      <w:r w:rsidR="006B3A4F">
        <w:rPr>
          <w:rFonts w:ascii="Times New Roman" w:hAnsi="Times New Roman" w:cs="Times New Roman"/>
          <w:bCs/>
          <w:lang w:val="ru-RU"/>
        </w:rPr>
        <w:t xml:space="preserve">– </w:t>
      </w:r>
      <w:r w:rsidRPr="00D61135">
        <w:rPr>
          <w:rFonts w:ascii="Times New Roman" w:hAnsi="Times New Roman" w:cs="Times New Roman"/>
          <w:bCs/>
          <w:lang w:val="ru-RU"/>
        </w:rPr>
        <w:t>это цвет</w:t>
      </w:r>
      <w:r w:rsidR="006B3A4F">
        <w:rPr>
          <w:rFonts w:ascii="Times New Roman" w:hAnsi="Times New Roman" w:cs="Times New Roman"/>
          <w:bCs/>
          <w:lang w:val="ru-RU"/>
        </w:rPr>
        <w:t>а</w:t>
      </w:r>
      <w:r w:rsidRPr="00D61135">
        <w:rPr>
          <w:rFonts w:ascii="Times New Roman" w:hAnsi="Times New Roman" w:cs="Times New Roman"/>
          <w:bCs/>
          <w:lang w:val="ru-RU"/>
        </w:rPr>
        <w:t>, в особенности верблюжий, темно-красный и темно-шоколадный. Я также предвещаю большой успех мягкого силуэта</w:t>
      </w:r>
      <w:r w:rsidR="006B3A4F">
        <w:rPr>
          <w:rFonts w:ascii="Times New Roman" w:hAnsi="Times New Roman" w:cs="Times New Roman"/>
          <w:bCs/>
          <w:lang w:val="ru-RU"/>
        </w:rPr>
        <w:t xml:space="preserve"> плеча</w:t>
      </w:r>
      <w:r w:rsidRPr="00D61135">
        <w:rPr>
          <w:rFonts w:ascii="Times New Roman" w:hAnsi="Times New Roman" w:cs="Times New Roman"/>
          <w:bCs/>
          <w:lang w:val="ru-RU"/>
        </w:rPr>
        <w:t xml:space="preserve">, в особенности в Санкт-Петербурге и в России в целом. Модные события чрезвычайно важны, так как они </w:t>
      </w:r>
      <w:r w:rsidR="00BE5909" w:rsidRPr="00D61135">
        <w:rPr>
          <w:rFonts w:ascii="Times New Roman" w:hAnsi="Times New Roman" w:cs="Times New Roman"/>
          <w:bCs/>
          <w:lang w:val="ru-RU"/>
        </w:rPr>
        <w:t xml:space="preserve">передают </w:t>
      </w:r>
      <w:r w:rsidR="006B3A4F">
        <w:rPr>
          <w:rFonts w:ascii="Times New Roman" w:hAnsi="Times New Roman" w:cs="Times New Roman"/>
          <w:bCs/>
          <w:lang w:val="ru-RU"/>
        </w:rPr>
        <w:t>настроение, которое</w:t>
      </w:r>
      <w:r w:rsidR="00BE5909" w:rsidRPr="00D61135">
        <w:rPr>
          <w:rFonts w:ascii="Times New Roman" w:hAnsi="Times New Roman" w:cs="Times New Roman"/>
          <w:bCs/>
          <w:lang w:val="ru-RU"/>
        </w:rPr>
        <w:t xml:space="preserve"> не может передать никакая фотография. На парижской Неделе Моды мне особенно понравилась вечеринка</w:t>
      </w:r>
      <w:r w:rsidR="00240619" w:rsidRPr="00D61135">
        <w:rPr>
          <w:rFonts w:ascii="Times New Roman" w:hAnsi="Times New Roman" w:cs="Times New Roman"/>
          <w:bCs/>
          <w:lang w:val="ru-RU"/>
        </w:rPr>
        <w:t xml:space="preserve"> </w:t>
      </w:r>
      <w:r w:rsidR="00240619" w:rsidRPr="00D61135">
        <w:rPr>
          <w:rFonts w:ascii="Times New Roman" w:hAnsi="Times New Roman" w:cs="Times New Roman"/>
          <w:b/>
          <w:bCs/>
        </w:rPr>
        <w:t>GR</w:t>
      </w:r>
      <w:r w:rsidR="00240619" w:rsidRPr="00D61135">
        <w:rPr>
          <w:rFonts w:ascii="Times New Roman" w:hAnsi="Times New Roman" w:cs="Times New Roman"/>
          <w:b/>
          <w:bCs/>
          <w:lang w:val="ru-RU"/>
        </w:rPr>
        <w:t>8</w:t>
      </w:r>
      <w:r w:rsidR="00BE5909" w:rsidRPr="00D61135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BE5909" w:rsidRPr="00D61135">
        <w:rPr>
          <w:rFonts w:ascii="Times New Roman" w:hAnsi="Times New Roman" w:cs="Times New Roman"/>
          <w:bCs/>
          <w:lang w:val="ru-RU"/>
        </w:rPr>
        <w:t>и шоу</w:t>
      </w:r>
      <w:r w:rsidR="00240619" w:rsidRPr="00D61135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240619" w:rsidRPr="00D61135">
        <w:rPr>
          <w:rFonts w:ascii="Times New Roman" w:hAnsi="Times New Roman" w:cs="Times New Roman"/>
          <w:b/>
          <w:bCs/>
        </w:rPr>
        <w:t>Ulyana</w:t>
      </w:r>
      <w:proofErr w:type="spellEnd"/>
      <w:r w:rsidR="00240619" w:rsidRPr="00D61135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240619" w:rsidRPr="00D61135">
        <w:rPr>
          <w:rFonts w:ascii="Times New Roman" w:hAnsi="Times New Roman" w:cs="Times New Roman"/>
          <w:b/>
          <w:bCs/>
        </w:rPr>
        <w:t>Sergeenko</w:t>
      </w:r>
      <w:proofErr w:type="spellEnd"/>
      <w:r w:rsidR="00240619" w:rsidRPr="00D61135">
        <w:rPr>
          <w:rFonts w:ascii="Times New Roman" w:hAnsi="Times New Roman" w:cs="Times New Roman"/>
          <w:bCs/>
          <w:lang w:val="ru-RU"/>
        </w:rPr>
        <w:t>.</w:t>
      </w:r>
      <w:r w:rsidR="00BE5909" w:rsidRPr="00D61135">
        <w:rPr>
          <w:rFonts w:ascii="Times New Roman" w:hAnsi="Times New Roman" w:cs="Times New Roman"/>
          <w:bCs/>
          <w:lang w:val="ru-RU"/>
        </w:rPr>
        <w:t xml:space="preserve"> Что касается </w:t>
      </w:r>
      <w:r w:rsidR="006B3A4F">
        <w:rPr>
          <w:rFonts w:ascii="Times New Roman" w:hAnsi="Times New Roman" w:cs="Times New Roman"/>
          <w:bCs/>
          <w:lang w:val="ru-RU"/>
        </w:rPr>
        <w:t>медиа</w:t>
      </w:r>
      <w:r w:rsidR="007838E6" w:rsidRPr="00D61135">
        <w:rPr>
          <w:rFonts w:ascii="Times New Roman" w:hAnsi="Times New Roman" w:cs="Times New Roman"/>
          <w:bCs/>
          <w:lang w:val="ru-RU"/>
        </w:rPr>
        <w:t xml:space="preserve">, я просматриваю их, чтобы понять общее настроение </w:t>
      </w:r>
      <w:r w:rsidR="006B3A4F">
        <w:rPr>
          <w:rFonts w:ascii="Times New Roman" w:hAnsi="Times New Roman" w:cs="Times New Roman"/>
          <w:bCs/>
          <w:lang w:val="ru-RU"/>
        </w:rPr>
        <w:t>времени</w:t>
      </w:r>
      <w:bookmarkStart w:id="0" w:name="_GoBack"/>
      <w:bookmarkEnd w:id="0"/>
      <w:r w:rsidR="00BE5909" w:rsidRPr="00D61135">
        <w:rPr>
          <w:rFonts w:ascii="Times New Roman" w:hAnsi="Times New Roman" w:cs="Times New Roman"/>
          <w:bCs/>
          <w:lang w:val="ru-RU"/>
        </w:rPr>
        <w:t xml:space="preserve">, а не определенные тренды. </w:t>
      </w:r>
      <w:r w:rsidR="00240619" w:rsidRPr="00D61135">
        <w:rPr>
          <w:rFonts w:ascii="Times New Roman" w:hAnsi="Times New Roman" w:cs="Times New Roman"/>
          <w:bCs/>
          <w:lang w:val="ru-RU"/>
        </w:rPr>
        <w:t xml:space="preserve"> </w:t>
      </w:r>
    </w:p>
    <w:p w14:paraId="0E960EDA" w14:textId="77777777" w:rsidR="00756DE4" w:rsidRPr="00D61135" w:rsidRDefault="00756DE4" w:rsidP="00D92895">
      <w:pPr>
        <w:rPr>
          <w:rFonts w:ascii="Times New Roman" w:hAnsi="Times New Roman" w:cs="Times New Roman"/>
          <w:lang w:val="ru-RU"/>
        </w:rPr>
      </w:pPr>
    </w:p>
    <w:sectPr w:rsidR="00756DE4" w:rsidRPr="00D61135" w:rsidSect="00984BD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11E65A4"/>
    <w:multiLevelType w:val="hybridMultilevel"/>
    <w:tmpl w:val="FCBAF67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B48C9"/>
    <w:multiLevelType w:val="hybridMultilevel"/>
    <w:tmpl w:val="97204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C6E8D"/>
    <w:rsid w:val="000975F3"/>
    <w:rsid w:val="00147547"/>
    <w:rsid w:val="001C6E8D"/>
    <w:rsid w:val="00240619"/>
    <w:rsid w:val="002B36C6"/>
    <w:rsid w:val="0030315B"/>
    <w:rsid w:val="00404403"/>
    <w:rsid w:val="004A159F"/>
    <w:rsid w:val="004F23EA"/>
    <w:rsid w:val="005D4C7E"/>
    <w:rsid w:val="00610A5B"/>
    <w:rsid w:val="00627D8E"/>
    <w:rsid w:val="006502E6"/>
    <w:rsid w:val="0065493C"/>
    <w:rsid w:val="006B3A4F"/>
    <w:rsid w:val="00756DE4"/>
    <w:rsid w:val="00777744"/>
    <w:rsid w:val="00781223"/>
    <w:rsid w:val="007838E6"/>
    <w:rsid w:val="007A3DA7"/>
    <w:rsid w:val="007E4BC9"/>
    <w:rsid w:val="00837543"/>
    <w:rsid w:val="008B4A3F"/>
    <w:rsid w:val="00984BDF"/>
    <w:rsid w:val="00990B09"/>
    <w:rsid w:val="00994B8C"/>
    <w:rsid w:val="00997891"/>
    <w:rsid w:val="00A1428B"/>
    <w:rsid w:val="00BD7249"/>
    <w:rsid w:val="00BE5909"/>
    <w:rsid w:val="00D6110E"/>
    <w:rsid w:val="00D61135"/>
    <w:rsid w:val="00D92895"/>
    <w:rsid w:val="00DA499A"/>
    <w:rsid w:val="00DA7B33"/>
    <w:rsid w:val="00DC7F94"/>
    <w:rsid w:val="00E42015"/>
    <w:rsid w:val="00F17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4F5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E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6E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E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6E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647</Words>
  <Characters>3691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Italcuscinetti SpA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Melkumova Reynolds</dc:creator>
  <cp:lastModifiedBy>Yana Melkumova Reynolds</cp:lastModifiedBy>
  <cp:revision>5</cp:revision>
  <dcterms:created xsi:type="dcterms:W3CDTF">2016-02-24T13:14:00Z</dcterms:created>
  <dcterms:modified xsi:type="dcterms:W3CDTF">2016-03-02T07:49:00Z</dcterms:modified>
</cp:coreProperties>
</file>