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F5B78" w14:textId="77777777" w:rsidR="00BD7249" w:rsidRPr="009675E2" w:rsidRDefault="00BD7249">
      <w:pPr>
        <w:rPr>
          <w:rFonts w:ascii="Times New Roman" w:hAnsi="Times New Roman" w:cs="Times New Roman"/>
          <w:b/>
          <w:sz w:val="22"/>
          <w:szCs w:val="22"/>
        </w:rPr>
      </w:pPr>
      <w:r w:rsidRPr="009675E2">
        <w:rPr>
          <w:rFonts w:ascii="Times New Roman" w:hAnsi="Times New Roman" w:cs="Times New Roman"/>
          <w:b/>
          <w:sz w:val="22"/>
          <w:szCs w:val="22"/>
        </w:rPr>
        <w:t>BUYER VOICES</w:t>
      </w:r>
    </w:p>
    <w:p w14:paraId="7744DB23" w14:textId="77777777" w:rsidR="00EA6ED5" w:rsidRPr="009675E2" w:rsidRDefault="00EA6ED5">
      <w:pPr>
        <w:rPr>
          <w:rFonts w:ascii="Times New Roman" w:hAnsi="Times New Roman" w:cs="Times New Roman"/>
          <w:b/>
          <w:sz w:val="22"/>
          <w:szCs w:val="22"/>
        </w:rPr>
      </w:pPr>
      <w:r w:rsidRPr="009675E2">
        <w:rPr>
          <w:rFonts w:ascii="Times New Roman" w:hAnsi="Times New Roman" w:cs="Times New Roman"/>
          <w:b/>
          <w:sz w:val="22"/>
          <w:szCs w:val="22"/>
        </w:rPr>
        <w:t>TENDENCIAS, EVENTOS DE MODA Y MEDIOS</w:t>
      </w:r>
    </w:p>
    <w:p w14:paraId="2797D809" w14:textId="77777777" w:rsidR="00BD7249" w:rsidRPr="009675E2" w:rsidRDefault="00BD7249">
      <w:pPr>
        <w:rPr>
          <w:rFonts w:ascii="Times New Roman" w:hAnsi="Times New Roman" w:cs="Times New Roman"/>
          <w:sz w:val="22"/>
          <w:szCs w:val="22"/>
        </w:rPr>
      </w:pPr>
    </w:p>
    <w:p w14:paraId="074790BD" w14:textId="77777777" w:rsidR="001C6E8D" w:rsidRPr="009675E2" w:rsidRDefault="001C6E8D">
      <w:pPr>
        <w:rPr>
          <w:rFonts w:ascii="Times New Roman" w:hAnsi="Times New Roman" w:cs="Times New Roman"/>
          <w:sz w:val="22"/>
          <w:szCs w:val="22"/>
        </w:rPr>
      </w:pPr>
      <w:r w:rsidRPr="009675E2">
        <w:rPr>
          <w:rFonts w:ascii="Times New Roman" w:hAnsi="Times New Roman" w:cs="Times New Roman"/>
          <w:sz w:val="22"/>
          <w:szCs w:val="22"/>
        </w:rPr>
        <w:t xml:space="preserve">WeAr </w:t>
      </w:r>
      <w:r w:rsidR="000342B7" w:rsidRPr="009675E2">
        <w:rPr>
          <w:rFonts w:ascii="Times New Roman" w:hAnsi="Times New Roman" w:cs="Times New Roman"/>
          <w:sz w:val="22"/>
          <w:szCs w:val="22"/>
        </w:rPr>
        <w:t xml:space="preserve">HA PREGUNTADO A MINORISTAS </w:t>
      </w:r>
      <w:r w:rsidR="00F940F5">
        <w:rPr>
          <w:rFonts w:ascii="Times New Roman" w:hAnsi="Times New Roman" w:cs="Times New Roman"/>
          <w:sz w:val="22"/>
          <w:szCs w:val="22"/>
        </w:rPr>
        <w:t>DE TODO EL MUNDO PARA CONOCER</w:t>
      </w:r>
      <w:r w:rsidR="000342B7" w:rsidRPr="009675E2">
        <w:rPr>
          <w:rFonts w:ascii="Times New Roman" w:hAnsi="Times New Roman" w:cs="Times New Roman"/>
          <w:sz w:val="22"/>
          <w:szCs w:val="22"/>
        </w:rPr>
        <w:t xml:space="preserve"> SU VISIÓN SOBRE DIFERENTES TEMAS QUE MUEVEN LA INDUSTRIA. A </w:t>
      </w:r>
      <w:r w:rsidR="009675E2" w:rsidRPr="009675E2">
        <w:rPr>
          <w:rFonts w:ascii="Times New Roman" w:hAnsi="Times New Roman" w:cs="Times New Roman"/>
          <w:sz w:val="22"/>
          <w:szCs w:val="22"/>
        </w:rPr>
        <w:t>CONTINUACIÓN,</w:t>
      </w:r>
      <w:r w:rsidR="000342B7" w:rsidRPr="009675E2">
        <w:rPr>
          <w:rFonts w:ascii="Times New Roman" w:hAnsi="Times New Roman" w:cs="Times New Roman"/>
          <w:sz w:val="22"/>
          <w:szCs w:val="22"/>
        </w:rPr>
        <w:t xml:space="preserve"> TRES PREGUNTAS CLAVE:</w:t>
      </w:r>
    </w:p>
    <w:p w14:paraId="5F88505D" w14:textId="77777777" w:rsidR="001C6E8D" w:rsidRPr="009675E2" w:rsidRDefault="001C6E8D">
      <w:pPr>
        <w:rPr>
          <w:rFonts w:ascii="Times New Roman" w:hAnsi="Times New Roman" w:cs="Times New Roman"/>
          <w:sz w:val="22"/>
          <w:szCs w:val="22"/>
        </w:rPr>
      </w:pPr>
    </w:p>
    <w:p w14:paraId="0B7FF859" w14:textId="77777777" w:rsidR="001C6E8D" w:rsidRPr="009675E2" w:rsidRDefault="000342B7" w:rsidP="000342B7">
      <w:pPr>
        <w:pStyle w:val="ListParagraph"/>
        <w:numPr>
          <w:ilvl w:val="0"/>
          <w:numId w:val="1"/>
        </w:numPr>
        <w:rPr>
          <w:rFonts w:ascii="Times New Roman" w:hAnsi="Times New Roman" w:cs="Times New Roman"/>
          <w:sz w:val="22"/>
          <w:szCs w:val="22"/>
        </w:rPr>
      </w:pPr>
      <w:r w:rsidRPr="009675E2">
        <w:rPr>
          <w:rFonts w:ascii="Times New Roman" w:hAnsi="Times New Roman" w:cs="Times New Roman"/>
          <w:sz w:val="22"/>
          <w:szCs w:val="22"/>
        </w:rPr>
        <w:t>¿QUÉ TENDENCIA SERÁ LA MÁS COMERCIAL</w:t>
      </w:r>
      <w:r w:rsidR="00F940F5">
        <w:rPr>
          <w:rFonts w:ascii="Times New Roman" w:hAnsi="Times New Roman" w:cs="Times New Roman"/>
          <w:sz w:val="22"/>
          <w:szCs w:val="22"/>
        </w:rPr>
        <w:t xml:space="preserve"> </w:t>
      </w:r>
      <w:r w:rsidR="00F940F5" w:rsidRPr="009675E2">
        <w:rPr>
          <w:rFonts w:ascii="Times New Roman" w:hAnsi="Times New Roman" w:cs="Times New Roman"/>
          <w:sz w:val="22"/>
          <w:szCs w:val="22"/>
        </w:rPr>
        <w:t>PARA O/I 2016</w:t>
      </w:r>
      <w:r w:rsidRPr="009675E2">
        <w:rPr>
          <w:rFonts w:ascii="Times New Roman" w:hAnsi="Times New Roman" w:cs="Times New Roman"/>
          <w:sz w:val="22"/>
          <w:szCs w:val="22"/>
        </w:rPr>
        <w:t>?</w:t>
      </w:r>
    </w:p>
    <w:p w14:paraId="47672BC6" w14:textId="77777777" w:rsidR="001C6E8D" w:rsidRPr="009675E2" w:rsidRDefault="000342B7" w:rsidP="000342B7">
      <w:pPr>
        <w:pStyle w:val="ListParagraph"/>
        <w:numPr>
          <w:ilvl w:val="0"/>
          <w:numId w:val="1"/>
        </w:numPr>
        <w:rPr>
          <w:rFonts w:ascii="Times New Roman" w:hAnsi="Times New Roman" w:cs="Times New Roman"/>
          <w:sz w:val="22"/>
          <w:szCs w:val="22"/>
        </w:rPr>
      </w:pPr>
      <w:r w:rsidRPr="009675E2">
        <w:rPr>
          <w:rFonts w:ascii="Times New Roman" w:hAnsi="Times New Roman" w:cs="Times New Roman"/>
          <w:sz w:val="22"/>
          <w:szCs w:val="22"/>
        </w:rPr>
        <w:t>¿SÓN LOS EVENTOS DE MODA RELEVANTES PARA TI?</w:t>
      </w:r>
    </w:p>
    <w:p w14:paraId="5C0722AB" w14:textId="77777777" w:rsidR="001C6E8D" w:rsidRPr="009675E2" w:rsidRDefault="00F940F5" w:rsidP="009675E2">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¿TIENES EN CUENTA A</w:t>
      </w:r>
      <w:r w:rsidR="009675E2" w:rsidRPr="009675E2">
        <w:rPr>
          <w:rFonts w:ascii="Times New Roman" w:hAnsi="Times New Roman" w:cs="Times New Roman"/>
          <w:sz w:val="22"/>
          <w:szCs w:val="22"/>
        </w:rPr>
        <w:t xml:space="preserve"> LOS MEDIOS – ESPECIALMENTE ONLINE – EN TUS DECISIONES DE COMPRA? </w:t>
      </w:r>
    </w:p>
    <w:p w14:paraId="18C9EEDD" w14:textId="77777777" w:rsidR="001C6E8D" w:rsidRPr="009675E2" w:rsidRDefault="001C6E8D" w:rsidP="001C6E8D">
      <w:pPr>
        <w:rPr>
          <w:rFonts w:ascii="Times New Roman" w:hAnsi="Times New Roman" w:cs="Times New Roman"/>
          <w:sz w:val="22"/>
          <w:szCs w:val="22"/>
        </w:rPr>
      </w:pPr>
    </w:p>
    <w:p w14:paraId="15DD479D" w14:textId="77777777" w:rsidR="001C6E8D" w:rsidRPr="009675E2" w:rsidRDefault="00D92895" w:rsidP="001C6E8D">
      <w:pPr>
        <w:rPr>
          <w:rFonts w:ascii="Times New Roman" w:hAnsi="Times New Roman" w:cs="Times New Roman"/>
          <w:b/>
          <w:sz w:val="22"/>
          <w:szCs w:val="22"/>
        </w:rPr>
      </w:pPr>
      <w:r w:rsidRPr="009675E2">
        <w:rPr>
          <w:rFonts w:ascii="Times New Roman" w:hAnsi="Times New Roman" w:cs="Times New Roman"/>
          <w:b/>
          <w:sz w:val="22"/>
          <w:szCs w:val="22"/>
        </w:rPr>
        <w:t>Niels Radtke,</w:t>
      </w:r>
      <w:r w:rsidR="001C6E8D" w:rsidRPr="009675E2">
        <w:rPr>
          <w:rFonts w:ascii="Times New Roman" w:hAnsi="Times New Roman" w:cs="Times New Roman"/>
          <w:b/>
          <w:sz w:val="22"/>
          <w:szCs w:val="22"/>
        </w:rPr>
        <w:t xml:space="preserve"> </w:t>
      </w:r>
      <w:r w:rsidR="00B34C23">
        <w:rPr>
          <w:rFonts w:ascii="Times New Roman" w:hAnsi="Times New Roman" w:cs="Times New Roman"/>
          <w:b/>
          <w:sz w:val="22"/>
          <w:szCs w:val="22"/>
        </w:rPr>
        <w:t xml:space="preserve">Aude </w:t>
      </w:r>
      <w:proofErr w:type="spellStart"/>
      <w:r w:rsidR="00B34C23">
        <w:rPr>
          <w:rFonts w:ascii="Times New Roman" w:hAnsi="Times New Roman" w:cs="Times New Roman"/>
          <w:b/>
          <w:sz w:val="22"/>
          <w:szCs w:val="22"/>
        </w:rPr>
        <w:t>Gribomont</w:t>
      </w:r>
      <w:proofErr w:type="spellEnd"/>
      <w:r w:rsidR="00B34C23">
        <w:rPr>
          <w:rFonts w:ascii="Times New Roman" w:hAnsi="Times New Roman" w:cs="Times New Roman"/>
          <w:b/>
          <w:sz w:val="22"/>
          <w:szCs w:val="22"/>
        </w:rPr>
        <w:t xml:space="preserve">, </w:t>
      </w:r>
      <w:r w:rsidR="009675E2" w:rsidRPr="009675E2">
        <w:rPr>
          <w:rFonts w:ascii="Times New Roman" w:hAnsi="Times New Roman" w:cs="Times New Roman"/>
          <w:b/>
          <w:sz w:val="22"/>
          <w:szCs w:val="22"/>
        </w:rPr>
        <w:t>Hunting and Collecting, Bruselas, Bélgica</w:t>
      </w:r>
    </w:p>
    <w:p w14:paraId="651115C5" w14:textId="77777777" w:rsidR="009675E2" w:rsidRPr="002D1BC9" w:rsidRDefault="009675E2" w:rsidP="00D92895">
      <w:pPr>
        <w:widowControl w:val="0"/>
        <w:autoSpaceDE w:val="0"/>
        <w:autoSpaceDN w:val="0"/>
        <w:adjustRightInd w:val="0"/>
        <w:rPr>
          <w:rFonts w:ascii="Times New Roman" w:hAnsi="Times New Roman" w:cs="Times New Roman"/>
          <w:sz w:val="22"/>
          <w:szCs w:val="22"/>
        </w:rPr>
      </w:pPr>
      <w:r w:rsidRPr="009675E2">
        <w:rPr>
          <w:rFonts w:ascii="Times New Roman" w:hAnsi="Times New Roman" w:cs="Times New Roman"/>
          <w:sz w:val="22"/>
          <w:szCs w:val="22"/>
        </w:rPr>
        <w:t xml:space="preserve">El estilo mezclado/collage/sobredimensionado de </w:t>
      </w:r>
      <w:r w:rsidRPr="009675E2">
        <w:rPr>
          <w:rFonts w:ascii="Times New Roman" w:hAnsi="Times New Roman" w:cs="Times New Roman"/>
          <w:b/>
          <w:sz w:val="22"/>
          <w:szCs w:val="22"/>
        </w:rPr>
        <w:t xml:space="preserve">Vêtements </w:t>
      </w:r>
      <w:r w:rsidR="00240FC2">
        <w:rPr>
          <w:rFonts w:ascii="Times New Roman" w:hAnsi="Times New Roman" w:cs="Times New Roman"/>
          <w:sz w:val="22"/>
          <w:szCs w:val="22"/>
        </w:rPr>
        <w:t>estará pres</w:t>
      </w:r>
      <w:r w:rsidR="002D1BC9">
        <w:rPr>
          <w:rFonts w:ascii="Times New Roman" w:hAnsi="Times New Roman" w:cs="Times New Roman"/>
          <w:sz w:val="22"/>
          <w:szCs w:val="22"/>
        </w:rPr>
        <w:t>e</w:t>
      </w:r>
      <w:r w:rsidR="00240FC2">
        <w:rPr>
          <w:rFonts w:ascii="Times New Roman" w:hAnsi="Times New Roman" w:cs="Times New Roman"/>
          <w:sz w:val="22"/>
          <w:szCs w:val="22"/>
        </w:rPr>
        <w:t>n</w:t>
      </w:r>
      <w:r w:rsidR="002D1BC9">
        <w:rPr>
          <w:rFonts w:ascii="Times New Roman" w:hAnsi="Times New Roman" w:cs="Times New Roman"/>
          <w:sz w:val="22"/>
          <w:szCs w:val="22"/>
        </w:rPr>
        <w:t>te en más de una colección, por lo que algunos cantantes de R’n’B convertidos en directores de arte se podrán beneficiar de ello. Además, he viso mucho bei</w:t>
      </w:r>
      <w:r w:rsidR="00240FC2">
        <w:rPr>
          <w:rFonts w:ascii="Times New Roman" w:hAnsi="Times New Roman" w:cs="Times New Roman"/>
          <w:sz w:val="22"/>
          <w:szCs w:val="22"/>
        </w:rPr>
        <w:t>ge y kaki. Los eventos son en o</w:t>
      </w:r>
      <w:r w:rsidR="002D1BC9">
        <w:rPr>
          <w:rFonts w:ascii="Times New Roman" w:hAnsi="Times New Roman" w:cs="Times New Roman"/>
          <w:sz w:val="22"/>
          <w:szCs w:val="22"/>
        </w:rPr>
        <w:t>casiones grandes presentaciones de las tendencias actuales</w:t>
      </w:r>
      <w:r w:rsidR="00240FC2">
        <w:rPr>
          <w:rFonts w:ascii="Times New Roman" w:hAnsi="Times New Roman" w:cs="Times New Roman"/>
          <w:sz w:val="22"/>
          <w:szCs w:val="22"/>
        </w:rPr>
        <w:t xml:space="preserve"> y a veces los asistentes son m</w:t>
      </w:r>
      <w:r w:rsidR="002D1BC9">
        <w:rPr>
          <w:rFonts w:ascii="Times New Roman" w:hAnsi="Times New Roman" w:cs="Times New Roman"/>
          <w:sz w:val="22"/>
          <w:szCs w:val="22"/>
        </w:rPr>
        <w:t xml:space="preserve">ás interesantes que el show en sí mismo. En los showrooms interactuamos directamente con el producto, pero los medios tienen un efecto en nuestra decisión de compra ya que dan al producto un contexto social y cultural. </w:t>
      </w:r>
      <w:r w:rsidR="00E875A5">
        <w:rPr>
          <w:rFonts w:ascii="Times New Roman" w:hAnsi="Times New Roman" w:cs="Times New Roman"/>
          <w:sz w:val="22"/>
          <w:szCs w:val="22"/>
        </w:rPr>
        <w:t>Los medios online también ofrecen secciones de comentarios, los que son muchas veces muy interesantes, ya que se obtiene directamente reacciones de pers</w:t>
      </w:r>
      <w:r w:rsidR="00240FC2">
        <w:rPr>
          <w:rFonts w:ascii="Times New Roman" w:hAnsi="Times New Roman" w:cs="Times New Roman"/>
          <w:sz w:val="22"/>
          <w:szCs w:val="22"/>
        </w:rPr>
        <w:t>onas de todo el mundo. La combi</w:t>
      </w:r>
      <w:r w:rsidR="00E875A5">
        <w:rPr>
          <w:rFonts w:ascii="Times New Roman" w:hAnsi="Times New Roman" w:cs="Times New Roman"/>
          <w:sz w:val="22"/>
          <w:szCs w:val="22"/>
        </w:rPr>
        <w:t>n</w:t>
      </w:r>
      <w:r w:rsidR="00240FC2">
        <w:rPr>
          <w:rFonts w:ascii="Times New Roman" w:hAnsi="Times New Roman" w:cs="Times New Roman"/>
          <w:sz w:val="22"/>
          <w:szCs w:val="22"/>
        </w:rPr>
        <w:t>a</w:t>
      </w:r>
      <w:r w:rsidR="00E875A5">
        <w:rPr>
          <w:rFonts w:ascii="Times New Roman" w:hAnsi="Times New Roman" w:cs="Times New Roman"/>
          <w:sz w:val="22"/>
          <w:szCs w:val="22"/>
        </w:rPr>
        <w:t>ción de ambos – la experiencia real del producto y cómo se percibe – la cantidad óptima de información.</w:t>
      </w:r>
    </w:p>
    <w:p w14:paraId="5B7D0832" w14:textId="77777777" w:rsidR="00D92895" w:rsidRPr="009675E2" w:rsidRDefault="00D92895" w:rsidP="00D92895">
      <w:pPr>
        <w:widowControl w:val="0"/>
        <w:autoSpaceDE w:val="0"/>
        <w:autoSpaceDN w:val="0"/>
        <w:adjustRightInd w:val="0"/>
        <w:rPr>
          <w:rFonts w:ascii="Times New Roman" w:hAnsi="Times New Roman" w:cs="Times New Roman"/>
          <w:sz w:val="22"/>
          <w:szCs w:val="22"/>
        </w:rPr>
      </w:pPr>
    </w:p>
    <w:p w14:paraId="66B05A00" w14:textId="77777777" w:rsidR="00D92895" w:rsidRPr="009675E2" w:rsidRDefault="00D92895" w:rsidP="00D92895">
      <w:pPr>
        <w:widowControl w:val="0"/>
        <w:autoSpaceDE w:val="0"/>
        <w:autoSpaceDN w:val="0"/>
        <w:adjustRightInd w:val="0"/>
        <w:rPr>
          <w:rFonts w:ascii="Times New Roman" w:hAnsi="Times New Roman" w:cs="Times New Roman"/>
          <w:b/>
          <w:sz w:val="22"/>
          <w:szCs w:val="22"/>
        </w:rPr>
      </w:pPr>
      <w:r w:rsidRPr="009675E2">
        <w:rPr>
          <w:rFonts w:ascii="Times New Roman" w:hAnsi="Times New Roman" w:cs="Times New Roman"/>
          <w:b/>
          <w:sz w:val="22"/>
          <w:szCs w:val="22"/>
        </w:rPr>
        <w:t>Wa</w:t>
      </w:r>
      <w:r w:rsidR="00026FDD">
        <w:rPr>
          <w:rFonts w:ascii="Times New Roman" w:hAnsi="Times New Roman" w:cs="Times New Roman"/>
          <w:b/>
          <w:sz w:val="22"/>
          <w:szCs w:val="22"/>
        </w:rPr>
        <w:t>lid Zaazaa, Manifesto, Singapur</w:t>
      </w:r>
    </w:p>
    <w:p w14:paraId="1679AB29" w14:textId="77777777" w:rsidR="00026FDD" w:rsidRDefault="00026FDD" w:rsidP="00756DE4">
      <w:pPr>
        <w:widowControl w:val="0"/>
        <w:tabs>
          <w:tab w:val="left" w:pos="220"/>
          <w:tab w:val="left" w:pos="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He observado el regreso de materiales técnicos inspirados en active sportswear y combinaciones de </w:t>
      </w:r>
      <w:r w:rsidR="002D1BC9">
        <w:rPr>
          <w:rFonts w:ascii="Times New Roman" w:hAnsi="Times New Roman" w:cs="Times New Roman"/>
          <w:sz w:val="22"/>
          <w:szCs w:val="22"/>
        </w:rPr>
        <w:t>materiales más avanzados (gore-tex y lana hervida, nylon con piel). Es una tendencia muy fuerte y a la vez muy comercial. Actualmente intento evitar las pasarelas – son más un evento de relaciones públicas y un lio de Instagram. A la gente no le preocupa realmente lo que los diseñadores presenten, tan solo están allí para ser fotografiados y creo que se sienten más importantes de esta manera. Prefiero acudir a presentaciones en showrooms para ver el producto y hablar de negocios. Los medios tienen un papel muy importante para mí: actualmente es importante comprar de acuerdo con lo que pasa online. Muchos de nuestros clientes “siguen” algunas de las marcas que representamos, y en ocasiones conocen lo que sus marcas favoritas están haciendo antes que incluso los minoristas. Actualmente los consumidores ven el producto casi en el mismo momento que los compradores: eso es forzar a los minoristas a ser más acertados en sus elecciones.</w:t>
      </w:r>
    </w:p>
    <w:p w14:paraId="54A812B8" w14:textId="77777777" w:rsidR="0030315B" w:rsidRPr="009675E2" w:rsidRDefault="0030315B" w:rsidP="00756DE4">
      <w:pPr>
        <w:widowControl w:val="0"/>
        <w:tabs>
          <w:tab w:val="left" w:pos="220"/>
          <w:tab w:val="left" w:pos="720"/>
        </w:tabs>
        <w:autoSpaceDE w:val="0"/>
        <w:autoSpaceDN w:val="0"/>
        <w:adjustRightInd w:val="0"/>
        <w:rPr>
          <w:rFonts w:ascii="Times New Roman" w:hAnsi="Times New Roman" w:cs="Times New Roman"/>
          <w:sz w:val="22"/>
          <w:szCs w:val="22"/>
        </w:rPr>
      </w:pPr>
    </w:p>
    <w:p w14:paraId="4EE2F9FB" w14:textId="77777777" w:rsidR="0030315B" w:rsidRPr="009675E2" w:rsidRDefault="0030315B" w:rsidP="0030315B">
      <w:pPr>
        <w:rPr>
          <w:rFonts w:ascii="Times New Roman" w:hAnsi="Times New Roman" w:cs="Times New Roman"/>
          <w:b/>
          <w:sz w:val="22"/>
          <w:szCs w:val="22"/>
        </w:rPr>
      </w:pPr>
      <w:r w:rsidRPr="009675E2">
        <w:rPr>
          <w:rFonts w:ascii="Times New Roman" w:hAnsi="Times New Roman" w:cs="Times New Roman"/>
          <w:b/>
          <w:sz w:val="22"/>
          <w:szCs w:val="22"/>
        </w:rPr>
        <w:t>Momoyo Ando,</w:t>
      </w:r>
      <w:r w:rsidR="00026FDD">
        <w:rPr>
          <w:rFonts w:ascii="Times New Roman" w:hAnsi="Times New Roman" w:cs="Times New Roman"/>
          <w:b/>
          <w:sz w:val="22"/>
          <w:szCs w:val="22"/>
        </w:rPr>
        <w:t xml:space="preserve"> Compradora de Womenswear, la kagu, Tokio, Japó</w:t>
      </w:r>
      <w:r w:rsidRPr="009675E2">
        <w:rPr>
          <w:rFonts w:ascii="Times New Roman" w:hAnsi="Times New Roman" w:cs="Times New Roman"/>
          <w:b/>
          <w:sz w:val="22"/>
          <w:szCs w:val="22"/>
        </w:rPr>
        <w:t>n</w:t>
      </w:r>
    </w:p>
    <w:p w14:paraId="749CE38E" w14:textId="77777777" w:rsidR="00026FDD" w:rsidRPr="00026FDD" w:rsidRDefault="00026FDD" w:rsidP="0030315B">
      <w:pPr>
        <w:rPr>
          <w:rFonts w:ascii="Times New Roman" w:hAnsi="Times New Roman" w:cs="Times New Roman"/>
          <w:sz w:val="22"/>
          <w:szCs w:val="22"/>
        </w:rPr>
      </w:pPr>
      <w:r>
        <w:rPr>
          <w:rFonts w:ascii="Times New Roman" w:hAnsi="Times New Roman" w:cs="Times New Roman"/>
          <w:sz w:val="22"/>
          <w:szCs w:val="22"/>
        </w:rPr>
        <w:t xml:space="preserve">Los eventos de moda y trade shows son de gran importancia para mí. Para nombrar alguno, asisto a las pasarelas de las marcas más importantes, </w:t>
      </w:r>
      <w:r w:rsidRPr="009675E2">
        <w:rPr>
          <w:rFonts w:ascii="Times New Roman" w:hAnsi="Times New Roman" w:cs="Times New Roman"/>
          <w:b/>
          <w:sz w:val="22"/>
          <w:szCs w:val="22"/>
        </w:rPr>
        <w:t>Tranoï</w:t>
      </w:r>
      <w:r>
        <w:rPr>
          <w:rFonts w:ascii="Times New Roman" w:hAnsi="Times New Roman" w:cs="Times New Roman"/>
          <w:sz w:val="22"/>
          <w:szCs w:val="22"/>
        </w:rPr>
        <w:t xml:space="preserve"> y</w:t>
      </w:r>
      <w:r w:rsidRPr="009675E2">
        <w:rPr>
          <w:rFonts w:ascii="Times New Roman" w:hAnsi="Times New Roman" w:cs="Times New Roman"/>
          <w:sz w:val="22"/>
          <w:szCs w:val="22"/>
        </w:rPr>
        <w:t xml:space="preserve"> </w:t>
      </w:r>
      <w:r w:rsidRPr="009675E2">
        <w:rPr>
          <w:rFonts w:ascii="Times New Roman" w:hAnsi="Times New Roman" w:cs="Times New Roman"/>
          <w:b/>
          <w:bCs/>
          <w:sz w:val="22"/>
          <w:szCs w:val="22"/>
        </w:rPr>
        <w:t>Première Vision</w:t>
      </w:r>
      <w:r>
        <w:rPr>
          <w:rFonts w:ascii="Times New Roman" w:hAnsi="Times New Roman" w:cs="Times New Roman"/>
          <w:bCs/>
          <w:sz w:val="22"/>
          <w:szCs w:val="22"/>
        </w:rPr>
        <w:t>. También visito showrooms: muchos artículos interesantes no llegan a las pasarelas o al están de los trade shows, por lo que es la única manera de verlos. Leo revistas de moda; pero, como existe siempre una diferencia temporal, también consulto informes de colecciones en Senken Shimbun o Pinterest para decisiones de compra.</w:t>
      </w:r>
    </w:p>
    <w:p w14:paraId="41D2A277" w14:textId="77777777" w:rsidR="00990B09" w:rsidRPr="009675E2" w:rsidRDefault="00990B09" w:rsidP="00756DE4">
      <w:pPr>
        <w:widowControl w:val="0"/>
        <w:tabs>
          <w:tab w:val="left" w:pos="220"/>
          <w:tab w:val="left" w:pos="720"/>
        </w:tabs>
        <w:autoSpaceDE w:val="0"/>
        <w:autoSpaceDN w:val="0"/>
        <w:adjustRightInd w:val="0"/>
        <w:rPr>
          <w:rFonts w:ascii="Times New Roman" w:hAnsi="Times New Roman" w:cs="Times New Roman"/>
          <w:sz w:val="22"/>
          <w:szCs w:val="22"/>
        </w:rPr>
      </w:pPr>
    </w:p>
    <w:p w14:paraId="48AF8E04" w14:textId="4192B792" w:rsidR="00D92895" w:rsidRPr="00026FDD" w:rsidRDefault="00756DE4" w:rsidP="00D92895">
      <w:pPr>
        <w:widowControl w:val="0"/>
        <w:autoSpaceDE w:val="0"/>
        <w:autoSpaceDN w:val="0"/>
        <w:adjustRightInd w:val="0"/>
        <w:rPr>
          <w:rFonts w:ascii="Times New Roman" w:hAnsi="Times New Roman" w:cs="Times New Roman"/>
          <w:b/>
          <w:sz w:val="22"/>
          <w:szCs w:val="22"/>
          <w:lang w:val="en-US"/>
        </w:rPr>
      </w:pPr>
      <w:r w:rsidRPr="00026FDD">
        <w:rPr>
          <w:rFonts w:ascii="Times New Roman" w:hAnsi="Times New Roman" w:cs="Times New Roman"/>
          <w:b/>
          <w:sz w:val="22"/>
          <w:szCs w:val="22"/>
          <w:lang w:val="en-US"/>
        </w:rPr>
        <w:t xml:space="preserve">Roxanne Chen, </w:t>
      </w:r>
      <w:r w:rsidR="00026FDD" w:rsidRPr="00026FDD">
        <w:rPr>
          <w:rFonts w:ascii="Times New Roman" w:hAnsi="Times New Roman" w:cs="Times New Roman"/>
          <w:b/>
          <w:sz w:val="22"/>
          <w:szCs w:val="22"/>
          <w:lang w:val="en-US"/>
        </w:rPr>
        <w:t xml:space="preserve">Compradora de </w:t>
      </w:r>
      <w:r w:rsidRPr="00026FDD">
        <w:rPr>
          <w:rFonts w:ascii="Times New Roman" w:hAnsi="Times New Roman" w:cs="Times New Roman"/>
          <w:b/>
          <w:sz w:val="22"/>
          <w:szCs w:val="22"/>
          <w:lang w:val="en-US"/>
        </w:rPr>
        <w:t>Womenswear</w:t>
      </w:r>
      <w:bookmarkStart w:id="0" w:name="_GoBack"/>
      <w:bookmarkEnd w:id="0"/>
      <w:r w:rsidR="00026FDD">
        <w:rPr>
          <w:rFonts w:ascii="Times New Roman" w:hAnsi="Times New Roman" w:cs="Times New Roman"/>
          <w:b/>
          <w:sz w:val="22"/>
          <w:szCs w:val="22"/>
          <w:lang w:val="en-US"/>
        </w:rPr>
        <w:t>, One Fifteen, Taipei, Taiwá</w:t>
      </w:r>
      <w:r w:rsidRPr="00026FDD">
        <w:rPr>
          <w:rFonts w:ascii="Times New Roman" w:hAnsi="Times New Roman" w:cs="Times New Roman"/>
          <w:b/>
          <w:sz w:val="22"/>
          <w:szCs w:val="22"/>
          <w:lang w:val="en-US"/>
        </w:rPr>
        <w:t>n</w:t>
      </w:r>
    </w:p>
    <w:p w14:paraId="11E800AE" w14:textId="77777777" w:rsidR="00026FDD" w:rsidRPr="00026FDD" w:rsidRDefault="00026FDD" w:rsidP="00D92895">
      <w:pPr>
        <w:rPr>
          <w:rFonts w:ascii="Times New Roman" w:hAnsi="Times New Roman" w:cs="Times New Roman"/>
          <w:sz w:val="22"/>
          <w:szCs w:val="22"/>
        </w:rPr>
      </w:pPr>
      <w:r w:rsidRPr="00026FDD">
        <w:rPr>
          <w:rFonts w:ascii="Times New Roman" w:hAnsi="Times New Roman" w:cs="Times New Roman"/>
          <w:sz w:val="22"/>
          <w:szCs w:val="22"/>
        </w:rPr>
        <w:t xml:space="preserve">Para </w:t>
      </w:r>
      <w:r w:rsidR="00240FC2" w:rsidRPr="00026FDD">
        <w:rPr>
          <w:rFonts w:ascii="Times New Roman" w:hAnsi="Times New Roman" w:cs="Times New Roman"/>
          <w:sz w:val="22"/>
          <w:szCs w:val="22"/>
        </w:rPr>
        <w:t>mí</w:t>
      </w:r>
      <w:r w:rsidRPr="00026FDD">
        <w:rPr>
          <w:rFonts w:ascii="Times New Roman" w:hAnsi="Times New Roman" w:cs="Times New Roman"/>
          <w:sz w:val="22"/>
          <w:szCs w:val="22"/>
        </w:rPr>
        <w:t xml:space="preserve">, prendas de punto interesantes han sido de importancia en las colecciones de O/I 2016. </w:t>
      </w:r>
      <w:r>
        <w:rPr>
          <w:rFonts w:ascii="Times New Roman" w:hAnsi="Times New Roman" w:cs="Times New Roman"/>
          <w:sz w:val="22"/>
          <w:szCs w:val="22"/>
        </w:rPr>
        <w:t>Asisto a los principales eventos en Europa – Londres, París y en ocasiones también Milán.</w:t>
      </w:r>
    </w:p>
    <w:p w14:paraId="0C6EC2CB" w14:textId="77777777" w:rsidR="00756DE4" w:rsidRPr="009675E2" w:rsidRDefault="00756DE4" w:rsidP="00D92895">
      <w:pPr>
        <w:rPr>
          <w:rFonts w:ascii="Times New Roman" w:hAnsi="Times New Roman" w:cs="Times New Roman"/>
          <w:sz w:val="22"/>
          <w:szCs w:val="22"/>
        </w:rPr>
      </w:pPr>
    </w:p>
    <w:p w14:paraId="1033A656" w14:textId="77777777" w:rsidR="00240619" w:rsidRPr="009675E2" w:rsidRDefault="00756DE4" w:rsidP="00990B09">
      <w:pPr>
        <w:rPr>
          <w:rFonts w:ascii="Times New Roman" w:hAnsi="Times New Roman" w:cs="Times New Roman"/>
          <w:sz w:val="22"/>
          <w:szCs w:val="22"/>
          <w:lang w:val="en-US"/>
        </w:rPr>
      </w:pPr>
      <w:r w:rsidRPr="009675E2">
        <w:rPr>
          <w:rFonts w:ascii="Times New Roman" w:hAnsi="Times New Roman" w:cs="Times New Roman"/>
          <w:b/>
          <w:bCs/>
          <w:sz w:val="22"/>
          <w:szCs w:val="22"/>
          <w:lang w:val="en-US"/>
        </w:rPr>
        <w:t>Alice Aichberger,</w:t>
      </w:r>
      <w:r w:rsidR="009675E2" w:rsidRPr="009675E2">
        <w:rPr>
          <w:rFonts w:ascii="Times New Roman" w:hAnsi="Times New Roman" w:cs="Times New Roman"/>
          <w:b/>
          <w:bCs/>
          <w:sz w:val="22"/>
          <w:szCs w:val="22"/>
          <w:lang w:val="en-US"/>
        </w:rPr>
        <w:t xml:space="preserve"> </w:t>
      </w:r>
      <w:r w:rsidR="009675E2">
        <w:rPr>
          <w:rFonts w:ascii="Times New Roman" w:hAnsi="Times New Roman" w:cs="Times New Roman"/>
          <w:b/>
          <w:bCs/>
          <w:sz w:val="22"/>
          <w:szCs w:val="22"/>
          <w:lang w:val="en-US"/>
        </w:rPr>
        <w:t xml:space="preserve">Comprador </w:t>
      </w:r>
      <w:r w:rsidR="009675E2" w:rsidRPr="009675E2">
        <w:rPr>
          <w:rFonts w:ascii="Times New Roman" w:hAnsi="Times New Roman" w:cs="Times New Roman"/>
          <w:b/>
          <w:bCs/>
          <w:sz w:val="22"/>
          <w:szCs w:val="22"/>
          <w:lang w:val="en-US"/>
        </w:rPr>
        <w:t xml:space="preserve">Senior </w:t>
      </w:r>
      <w:r w:rsidR="009675E2">
        <w:rPr>
          <w:rFonts w:ascii="Times New Roman" w:hAnsi="Times New Roman" w:cs="Times New Roman"/>
          <w:b/>
          <w:bCs/>
          <w:sz w:val="22"/>
          <w:szCs w:val="22"/>
          <w:lang w:val="en-US"/>
        </w:rPr>
        <w:t xml:space="preserve">de </w:t>
      </w:r>
      <w:r w:rsidR="009675E2" w:rsidRPr="009675E2">
        <w:rPr>
          <w:rFonts w:ascii="Times New Roman" w:hAnsi="Times New Roman" w:cs="Times New Roman"/>
          <w:b/>
          <w:bCs/>
          <w:sz w:val="22"/>
          <w:szCs w:val="22"/>
          <w:lang w:val="en-US"/>
        </w:rPr>
        <w:t>Premium Womenswear</w:t>
      </w:r>
      <w:r w:rsidRPr="009675E2">
        <w:rPr>
          <w:rFonts w:ascii="Times New Roman" w:hAnsi="Times New Roman" w:cs="Times New Roman"/>
          <w:b/>
          <w:bCs/>
          <w:sz w:val="22"/>
          <w:szCs w:val="22"/>
          <w:lang w:val="en-US"/>
        </w:rPr>
        <w:t xml:space="preserve">, Peek &amp; Cloppenburg, </w:t>
      </w:r>
      <w:r w:rsidR="009675E2">
        <w:rPr>
          <w:rFonts w:ascii="Times New Roman" w:hAnsi="Times New Roman" w:cs="Times New Roman"/>
          <w:b/>
          <w:sz w:val="22"/>
          <w:szCs w:val="22"/>
          <w:lang w:val="en-US"/>
        </w:rPr>
        <w:t>Dusseldorf, Alemania</w:t>
      </w:r>
    </w:p>
    <w:p w14:paraId="2880FAC0" w14:textId="77777777" w:rsidR="00240619" w:rsidRPr="00026FDD" w:rsidRDefault="009675E2" w:rsidP="00026FDD">
      <w:pPr>
        <w:spacing w:after="240"/>
        <w:rPr>
          <w:rFonts w:ascii="Times New Roman" w:hAnsi="Times New Roman" w:cs="Times New Roman"/>
          <w:sz w:val="22"/>
          <w:szCs w:val="22"/>
          <w:lang w:val="en-US"/>
        </w:rPr>
      </w:pPr>
      <w:r w:rsidRPr="009675E2">
        <w:rPr>
          <w:rFonts w:ascii="Times New Roman" w:hAnsi="Times New Roman" w:cs="Times New Roman"/>
          <w:sz w:val="22"/>
          <w:szCs w:val="22"/>
        </w:rPr>
        <w:t>El abrigo ha vuelto – ya sea con detalles de trenca, o un cuello ancho: un toque del estilo de los 70</w:t>
      </w:r>
      <w:r>
        <w:rPr>
          <w:rFonts w:ascii="Times New Roman" w:hAnsi="Times New Roman" w:cs="Times New Roman"/>
          <w:sz w:val="22"/>
          <w:szCs w:val="22"/>
        </w:rPr>
        <w:t>. En cuanto a los colores y estampados, veremos much</w:t>
      </w:r>
      <w:r w:rsidR="00026FDD">
        <w:rPr>
          <w:rFonts w:ascii="Times New Roman" w:hAnsi="Times New Roman" w:cs="Times New Roman"/>
          <w:sz w:val="22"/>
          <w:szCs w:val="22"/>
        </w:rPr>
        <w:t xml:space="preserve">o cuadro y sombras de camel. </w:t>
      </w:r>
      <w:r w:rsidR="00026FDD">
        <w:rPr>
          <w:rFonts w:ascii="Times New Roman" w:hAnsi="Times New Roman" w:cs="Times New Roman"/>
          <w:sz w:val="22"/>
          <w:szCs w:val="22"/>
        </w:rPr>
        <w:lastRenderedPageBreak/>
        <w:t xml:space="preserve">Instagram es de gran inspiración sobre las tendencias que están </w:t>
      </w:r>
      <w:r w:rsidR="00240FC2">
        <w:rPr>
          <w:rFonts w:ascii="Times New Roman" w:hAnsi="Times New Roman" w:cs="Times New Roman"/>
          <w:sz w:val="22"/>
          <w:szCs w:val="22"/>
        </w:rPr>
        <w:t>por</w:t>
      </w:r>
      <w:r w:rsidR="00026FDD">
        <w:rPr>
          <w:rFonts w:ascii="Times New Roman" w:hAnsi="Times New Roman" w:cs="Times New Roman"/>
          <w:sz w:val="22"/>
          <w:szCs w:val="22"/>
        </w:rPr>
        <w:t xml:space="preserve"> llegar. Por supuesto que sigo bloggers como Leandra Medine, Chiara Ferragni o Pernille Teisbaek, pero también muchas marcas, por ejemplo </w:t>
      </w:r>
      <w:r w:rsidR="00240FC2" w:rsidRPr="00026FDD">
        <w:rPr>
          <w:rFonts w:ascii="Times New Roman" w:hAnsi="Times New Roman" w:cs="Times New Roman"/>
          <w:b/>
          <w:sz w:val="22"/>
          <w:szCs w:val="22"/>
        </w:rPr>
        <w:t xml:space="preserve">J. </w:t>
      </w:r>
      <w:proofErr w:type="spellStart"/>
      <w:r w:rsidR="00240FC2" w:rsidRPr="00026FDD">
        <w:rPr>
          <w:rFonts w:ascii="Times New Roman" w:hAnsi="Times New Roman" w:cs="Times New Roman"/>
          <w:b/>
          <w:sz w:val="22"/>
          <w:szCs w:val="22"/>
        </w:rPr>
        <w:t>Crew</w:t>
      </w:r>
      <w:proofErr w:type="spellEnd"/>
      <w:r w:rsidR="00026FDD" w:rsidRPr="00026FDD">
        <w:rPr>
          <w:rFonts w:ascii="Times New Roman" w:hAnsi="Times New Roman" w:cs="Times New Roman"/>
          <w:b/>
          <w:sz w:val="22"/>
          <w:szCs w:val="22"/>
        </w:rPr>
        <w:t>, Tory Burch</w:t>
      </w:r>
      <w:r w:rsidR="00026FDD" w:rsidRPr="00026FDD">
        <w:rPr>
          <w:rFonts w:ascii="Times New Roman" w:hAnsi="Times New Roman" w:cs="Times New Roman"/>
          <w:sz w:val="22"/>
          <w:szCs w:val="22"/>
        </w:rPr>
        <w:t xml:space="preserve"> o </w:t>
      </w:r>
      <w:r w:rsidR="00026FDD" w:rsidRPr="00026FDD">
        <w:rPr>
          <w:rFonts w:ascii="Times New Roman" w:hAnsi="Times New Roman" w:cs="Times New Roman"/>
          <w:b/>
          <w:sz w:val="22"/>
          <w:szCs w:val="22"/>
        </w:rPr>
        <w:t>Anya Hindmarch</w:t>
      </w:r>
      <w:r w:rsidR="00026FDD">
        <w:rPr>
          <w:rFonts w:ascii="Times New Roman" w:hAnsi="Times New Roman" w:cs="Times New Roman"/>
          <w:sz w:val="22"/>
          <w:szCs w:val="22"/>
        </w:rPr>
        <w:t xml:space="preserve"> para obtener más información. Asistimos a diferentes trade shows durante la Berlin Fashion Week, pero principalmente tenemos reuniones durante las ferias de moda e intentamos detectar nuevas marcas y tendencias.</w:t>
      </w:r>
    </w:p>
    <w:p w14:paraId="7720527E" w14:textId="77777777" w:rsidR="00756DE4" w:rsidRPr="009675E2" w:rsidRDefault="00240FC2" w:rsidP="009675E2">
      <w:pPr>
        <w:spacing w:after="240"/>
        <w:rPr>
          <w:rFonts w:ascii="Times New Roman" w:hAnsi="Times New Roman" w:cs="Times New Roman"/>
          <w:b/>
          <w:sz w:val="22"/>
          <w:szCs w:val="22"/>
        </w:rPr>
      </w:pPr>
      <w:r>
        <w:rPr>
          <w:rFonts w:ascii="Times New Roman" w:hAnsi="Times New Roman" w:cs="Times New Roman"/>
          <w:b/>
          <w:sz w:val="22"/>
          <w:szCs w:val="22"/>
        </w:rPr>
        <w:t>Alen Enumba, Comprador Senior</w:t>
      </w:r>
      <w:r w:rsidR="00240619" w:rsidRPr="009675E2">
        <w:rPr>
          <w:rFonts w:ascii="Times New Roman" w:hAnsi="Times New Roman" w:cs="Times New Roman"/>
          <w:b/>
          <w:sz w:val="22"/>
          <w:szCs w:val="22"/>
        </w:rPr>
        <w:t>, Au Pon</w:t>
      </w:r>
      <w:r w:rsidR="009675E2" w:rsidRPr="009675E2">
        <w:rPr>
          <w:rFonts w:ascii="Times New Roman" w:hAnsi="Times New Roman" w:cs="Times New Roman"/>
          <w:b/>
          <w:sz w:val="22"/>
          <w:szCs w:val="22"/>
        </w:rPr>
        <w:t>t Rouge, St. Petersburg</w:t>
      </w:r>
      <w:r>
        <w:rPr>
          <w:rFonts w:ascii="Times New Roman" w:hAnsi="Times New Roman" w:cs="Times New Roman"/>
          <w:b/>
          <w:sz w:val="22"/>
          <w:szCs w:val="22"/>
        </w:rPr>
        <w:t>o, Rus</w:t>
      </w:r>
      <w:r w:rsidR="009675E2" w:rsidRPr="009675E2">
        <w:rPr>
          <w:rFonts w:ascii="Times New Roman" w:hAnsi="Times New Roman" w:cs="Times New Roman"/>
          <w:b/>
          <w:sz w:val="22"/>
          <w:szCs w:val="22"/>
        </w:rPr>
        <w:t xml:space="preserve">ia                                  </w:t>
      </w:r>
      <w:r w:rsidR="009675E2" w:rsidRPr="009675E2">
        <w:rPr>
          <w:rFonts w:ascii="Times New Roman" w:hAnsi="Times New Roman" w:cs="Times New Roman"/>
          <w:bCs/>
          <w:sz w:val="22"/>
          <w:szCs w:val="22"/>
        </w:rPr>
        <w:t xml:space="preserve">Los colores son la mejora cosa </w:t>
      </w:r>
      <w:r w:rsidR="0031634F">
        <w:rPr>
          <w:rFonts w:ascii="Times New Roman" w:hAnsi="Times New Roman" w:cs="Times New Roman"/>
          <w:bCs/>
          <w:sz w:val="22"/>
          <w:szCs w:val="22"/>
        </w:rPr>
        <w:t>de Pre-o</w:t>
      </w:r>
      <w:r w:rsidR="009675E2">
        <w:rPr>
          <w:rFonts w:ascii="Times New Roman" w:hAnsi="Times New Roman" w:cs="Times New Roman"/>
          <w:bCs/>
          <w:sz w:val="22"/>
          <w:szCs w:val="22"/>
        </w:rPr>
        <w:t xml:space="preserve">toño y O/I 2016, especialmente Camel, Oxfordblood y Chocolate. También preveo un gran éxito de las siluetas de </w:t>
      </w:r>
      <w:r>
        <w:rPr>
          <w:rFonts w:ascii="Times New Roman" w:hAnsi="Times New Roman" w:cs="Times New Roman"/>
          <w:bCs/>
          <w:sz w:val="22"/>
          <w:szCs w:val="22"/>
        </w:rPr>
        <w:t xml:space="preserve">hombros caídos, particularmente en St. </w:t>
      </w:r>
      <w:r w:rsidR="009675E2">
        <w:rPr>
          <w:rFonts w:ascii="Times New Roman" w:hAnsi="Times New Roman" w:cs="Times New Roman"/>
          <w:bCs/>
          <w:sz w:val="22"/>
          <w:szCs w:val="22"/>
        </w:rPr>
        <w:t>Pete</w:t>
      </w:r>
      <w:r>
        <w:rPr>
          <w:rFonts w:ascii="Times New Roman" w:hAnsi="Times New Roman" w:cs="Times New Roman"/>
          <w:bCs/>
          <w:sz w:val="22"/>
          <w:szCs w:val="22"/>
        </w:rPr>
        <w:t>r</w:t>
      </w:r>
      <w:r w:rsidR="009675E2">
        <w:rPr>
          <w:rFonts w:ascii="Times New Roman" w:hAnsi="Times New Roman" w:cs="Times New Roman"/>
          <w:bCs/>
          <w:sz w:val="22"/>
          <w:szCs w:val="22"/>
        </w:rPr>
        <w:t xml:space="preserve">sburgo y Rusia en su conjunto. Los eventos de moda son extremadamente importantes ya que expresan el espíritu del tiempo que ninguna fotografía puede realmente captar. En la Paris Fashion Week, disfruté particularmente de la fiesta </w:t>
      </w:r>
      <w:r w:rsidR="009675E2">
        <w:rPr>
          <w:rFonts w:ascii="Times New Roman" w:hAnsi="Times New Roman" w:cs="Times New Roman"/>
          <w:b/>
          <w:bCs/>
          <w:sz w:val="22"/>
          <w:szCs w:val="22"/>
        </w:rPr>
        <w:t xml:space="preserve">GR8 </w:t>
      </w:r>
      <w:r w:rsidR="009675E2">
        <w:rPr>
          <w:rFonts w:ascii="Times New Roman" w:hAnsi="Times New Roman" w:cs="Times New Roman"/>
          <w:bCs/>
          <w:sz w:val="22"/>
          <w:szCs w:val="22"/>
        </w:rPr>
        <w:t xml:space="preserve">y el show de </w:t>
      </w:r>
      <w:r w:rsidR="009675E2">
        <w:rPr>
          <w:rFonts w:ascii="Times New Roman" w:hAnsi="Times New Roman" w:cs="Times New Roman"/>
          <w:b/>
          <w:bCs/>
          <w:sz w:val="22"/>
          <w:szCs w:val="22"/>
        </w:rPr>
        <w:t>Ulyana Sergeenko</w:t>
      </w:r>
      <w:r w:rsidR="009675E2">
        <w:rPr>
          <w:rFonts w:ascii="Times New Roman" w:hAnsi="Times New Roman" w:cs="Times New Roman"/>
          <w:bCs/>
          <w:sz w:val="22"/>
          <w:szCs w:val="22"/>
        </w:rPr>
        <w:t>. En relación a los medios, los leo para hacerme una idea global, más que fijarme en tendencias particulares.</w:t>
      </w:r>
      <w:r w:rsidR="00240619" w:rsidRPr="009675E2">
        <w:rPr>
          <w:rFonts w:ascii="Times New Roman" w:hAnsi="Times New Roman" w:cs="Times New Roman"/>
          <w:bCs/>
          <w:sz w:val="22"/>
          <w:szCs w:val="22"/>
        </w:rPr>
        <w:t xml:space="preserve"> </w:t>
      </w:r>
    </w:p>
    <w:p w14:paraId="2E099533" w14:textId="77777777" w:rsidR="00756DE4" w:rsidRPr="009675E2" w:rsidRDefault="00756DE4" w:rsidP="00D92895">
      <w:pPr>
        <w:rPr>
          <w:rFonts w:ascii="Times New Roman" w:hAnsi="Times New Roman" w:cs="Times New Roman"/>
          <w:sz w:val="22"/>
          <w:szCs w:val="22"/>
        </w:rPr>
      </w:pPr>
    </w:p>
    <w:sectPr w:rsidR="00756DE4" w:rsidRPr="009675E2" w:rsidSect="00984B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1E65A4"/>
    <w:multiLevelType w:val="hybridMultilevel"/>
    <w:tmpl w:val="FCBAF67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2B48C9"/>
    <w:multiLevelType w:val="hybridMultilevel"/>
    <w:tmpl w:val="97204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E8D"/>
    <w:rsid w:val="00026FDD"/>
    <w:rsid w:val="000342B7"/>
    <w:rsid w:val="001C6E8D"/>
    <w:rsid w:val="00240619"/>
    <w:rsid w:val="00240FC2"/>
    <w:rsid w:val="002D1BC9"/>
    <w:rsid w:val="0030315B"/>
    <w:rsid w:val="0031634F"/>
    <w:rsid w:val="00404829"/>
    <w:rsid w:val="004F23EA"/>
    <w:rsid w:val="00610A5B"/>
    <w:rsid w:val="00756DE4"/>
    <w:rsid w:val="008076AA"/>
    <w:rsid w:val="009675E2"/>
    <w:rsid w:val="00984BDF"/>
    <w:rsid w:val="00990B09"/>
    <w:rsid w:val="00B34C23"/>
    <w:rsid w:val="00BD7249"/>
    <w:rsid w:val="00D92895"/>
    <w:rsid w:val="00E42015"/>
    <w:rsid w:val="00E875A5"/>
    <w:rsid w:val="00EA6ED5"/>
    <w:rsid w:val="00F940F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4F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E8D"/>
    <w:pPr>
      <w:ind w:left="720"/>
      <w:contextualSpacing/>
    </w:pPr>
  </w:style>
  <w:style w:type="character" w:styleId="Hyperlink">
    <w:name w:val="Hyperlink"/>
    <w:basedOn w:val="DefaultParagraphFont"/>
    <w:uiPriority w:val="99"/>
    <w:unhideWhenUsed/>
    <w:rsid w:val="001C6E8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E8D"/>
    <w:pPr>
      <w:ind w:left="720"/>
      <w:contextualSpacing/>
    </w:pPr>
  </w:style>
  <w:style w:type="character" w:styleId="Hyperlink">
    <w:name w:val="Hyperlink"/>
    <w:basedOn w:val="DefaultParagraphFont"/>
    <w:uiPriority w:val="99"/>
    <w:unhideWhenUsed/>
    <w:rsid w:val="001C6E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688</Words>
  <Characters>3927</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Yana Melkumova Reynolds</cp:lastModifiedBy>
  <cp:revision>8</cp:revision>
  <dcterms:created xsi:type="dcterms:W3CDTF">2016-02-21T17:12:00Z</dcterms:created>
  <dcterms:modified xsi:type="dcterms:W3CDTF">2016-02-28T18:56:00Z</dcterms:modified>
</cp:coreProperties>
</file>