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D03B4" w14:textId="35D850A8" w:rsidR="003C2191" w:rsidRPr="00F37C3B" w:rsidRDefault="00F37C3B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>ИНТЕРВЬЮ</w:t>
      </w:r>
    </w:p>
    <w:p w14:paraId="555FDF25" w14:textId="77777777" w:rsidR="00822607" w:rsidRDefault="00822607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1ED43E1" w14:textId="32E3D774" w:rsidR="00191925" w:rsidRPr="00F37C3B" w:rsidRDefault="00F37C3B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>БУДУЩЕЕ С</w:t>
      </w:r>
      <w:r w:rsidR="0065330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ТОММИ</w:t>
      </w:r>
    </w:p>
    <w:p w14:paraId="6033F2EB" w14:textId="1727DC13" w:rsidR="003C2191" w:rsidRPr="00F37C3B" w:rsidRDefault="003F2940" w:rsidP="0082260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Беседа с </w:t>
      </w:r>
      <w:proofErr w:type="spellStart"/>
      <w:r w:rsidR="00F37C3B" w:rsidRP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>Дэниел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ом</w:t>
      </w:r>
      <w:proofErr w:type="spellEnd"/>
      <w:r w:rsid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>Гридер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ом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, генеральным</w:t>
      </w:r>
      <w:r w:rsid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ди</w:t>
      </w:r>
      <w:r w:rsidR="00F37C3B" w:rsidRP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>ректор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ом</w:t>
      </w:r>
      <w:r w:rsid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>Tommy</w:t>
      </w:r>
      <w:proofErr w:type="spellEnd"/>
      <w:r w:rsid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>Hilfiger</w:t>
      </w:r>
      <w:proofErr w:type="spellEnd"/>
      <w:r w:rsid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>global</w:t>
      </w:r>
      <w:proofErr w:type="spellEnd"/>
      <w:r w:rsid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и</w:t>
      </w:r>
      <w:r w:rsidR="003C2191" w:rsidRP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3C2191" w:rsidRP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>PVH</w:t>
      </w:r>
      <w:proofErr w:type="spellEnd"/>
      <w:r w:rsidR="003C2191" w:rsidRP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3C2191" w:rsidRPr="00F37C3B">
        <w:rPr>
          <w:rFonts w:ascii="Times New Roman" w:hAnsi="Times New Roman" w:cs="Times New Roman"/>
          <w:b/>
          <w:bCs/>
          <w:sz w:val="22"/>
          <w:szCs w:val="22"/>
          <w:lang w:val="ru-RU"/>
        </w:rPr>
        <w:t>Europe</w:t>
      </w:r>
      <w:proofErr w:type="spellEnd"/>
    </w:p>
    <w:p w14:paraId="43FB1C1B" w14:textId="77777777" w:rsidR="003C2191" w:rsidRPr="00F37C3B" w:rsidRDefault="003C2191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371FF85" w14:textId="3815EE00" w:rsidR="003C2191" w:rsidRPr="00F37C3B" w:rsidRDefault="003C2191" w:rsidP="002C22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32F16C0" w14:textId="00D42E15" w:rsidR="00F37C3B" w:rsidRPr="008A572E" w:rsidRDefault="00EC0D15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2"/>
          <w:szCs w:val="22"/>
          <w:lang w:val="ru-RU"/>
        </w:rPr>
      </w:pPr>
      <w:proofErr w:type="spellStart"/>
      <w:r w:rsidRPr="008A572E">
        <w:rPr>
          <w:rFonts w:ascii="Times New Roman" w:hAnsi="Times New Roman" w:cs="Times New Roman"/>
          <w:b/>
          <w:sz w:val="22"/>
          <w:szCs w:val="22"/>
          <w:lang w:val="ru-RU"/>
        </w:rPr>
        <w:t>Дэниел</w:t>
      </w:r>
      <w:proofErr w:type="spellEnd"/>
      <w:r w:rsidRPr="008A572E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</w:t>
      </w:r>
      <w:r w:rsidR="008A572E" w:rsidRPr="008A572E">
        <w:rPr>
          <w:rFonts w:ascii="Times New Roman" w:hAnsi="Times New Roman" w:cs="Times New Roman"/>
          <w:b/>
          <w:sz w:val="22"/>
          <w:szCs w:val="22"/>
          <w:lang w:val="ru-RU"/>
        </w:rPr>
        <w:t>как вы в</w:t>
      </w:r>
      <w:r w:rsidRPr="008A572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Pr="008A572E">
        <w:rPr>
          <w:rFonts w:ascii="Times New Roman" w:hAnsi="Times New Roman" w:cs="Times New Roman"/>
          <w:b/>
          <w:bCs/>
          <w:sz w:val="22"/>
          <w:szCs w:val="22"/>
          <w:lang w:val="ru-RU"/>
        </w:rPr>
        <w:t>Tommy</w:t>
      </w:r>
      <w:proofErr w:type="spellEnd"/>
      <w:r w:rsidRPr="008A572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8A572E">
        <w:rPr>
          <w:rFonts w:ascii="Times New Roman" w:hAnsi="Times New Roman" w:cs="Times New Roman"/>
          <w:b/>
          <w:bCs/>
          <w:sz w:val="22"/>
          <w:szCs w:val="22"/>
          <w:lang w:val="ru-RU"/>
        </w:rPr>
        <w:t>Hilfiger</w:t>
      </w:r>
      <w:proofErr w:type="spellEnd"/>
      <w:r w:rsidR="00555E9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отвечаете на вызовы завтраш</w:t>
      </w:r>
      <w:r w:rsidR="008A572E" w:rsidRPr="008A572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него дня?</w:t>
      </w:r>
    </w:p>
    <w:p w14:paraId="17643E47" w14:textId="4D19B14F" w:rsidR="000B6150" w:rsidRPr="00F37C3B" w:rsidRDefault="001F2CB1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 нас подвижная, эволюциониру</w:t>
      </w:r>
      <w:r w:rsidR="00555E9A">
        <w:rPr>
          <w:rFonts w:ascii="Times New Roman" w:hAnsi="Times New Roman" w:cs="Times New Roman"/>
          <w:sz w:val="22"/>
          <w:szCs w:val="22"/>
          <w:lang w:val="ru-RU"/>
        </w:rPr>
        <w:t>ющая концепция, которая стоит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 трех столпах</w:t>
      </w:r>
      <w:r w:rsidR="00F37C3B">
        <w:rPr>
          <w:rFonts w:ascii="Times New Roman" w:hAnsi="Times New Roman" w:cs="Times New Roman"/>
          <w:sz w:val="22"/>
          <w:szCs w:val="22"/>
          <w:lang w:val="ru-RU"/>
        </w:rPr>
        <w:t xml:space="preserve">. Во-первых, наш бизнес </w:t>
      </w:r>
      <w:r w:rsidR="00555E9A">
        <w:rPr>
          <w:rFonts w:ascii="Times New Roman" w:hAnsi="Times New Roman" w:cs="Times New Roman"/>
          <w:sz w:val="22"/>
          <w:szCs w:val="22"/>
          <w:lang w:val="ru-RU"/>
        </w:rPr>
        <w:t>выстроен</w:t>
      </w:r>
      <w:r w:rsidR="00F37C3B">
        <w:rPr>
          <w:rFonts w:ascii="Times New Roman" w:hAnsi="Times New Roman" w:cs="Times New Roman"/>
          <w:sz w:val="22"/>
          <w:szCs w:val="22"/>
          <w:lang w:val="ru-RU"/>
        </w:rPr>
        <w:t xml:space="preserve"> вокруг</w:t>
      </w:r>
      <w:r w:rsidR="008A572E">
        <w:rPr>
          <w:rFonts w:ascii="Times New Roman" w:hAnsi="Times New Roman" w:cs="Times New Roman"/>
          <w:sz w:val="22"/>
          <w:szCs w:val="22"/>
          <w:lang w:val="ru-RU"/>
        </w:rPr>
        <w:t xml:space="preserve"> потребителя; мы становимся еще</w:t>
      </w:r>
      <w:r w:rsidR="00F37C3B">
        <w:rPr>
          <w:rFonts w:ascii="Times New Roman" w:hAnsi="Times New Roman" w:cs="Times New Roman"/>
          <w:sz w:val="22"/>
          <w:szCs w:val="22"/>
          <w:lang w:val="ru-RU"/>
        </w:rPr>
        <w:t xml:space="preserve"> более </w:t>
      </w:r>
      <w:proofErr w:type="spellStart"/>
      <w:r w:rsidR="00F37C3B">
        <w:rPr>
          <w:rFonts w:ascii="Times New Roman" w:hAnsi="Times New Roman" w:cs="Times New Roman"/>
          <w:sz w:val="22"/>
          <w:szCs w:val="22"/>
          <w:lang w:val="ru-RU"/>
        </w:rPr>
        <w:t>клиенто</w:t>
      </w:r>
      <w:proofErr w:type="spellEnd"/>
      <w:r w:rsidR="00F37C3B">
        <w:rPr>
          <w:rFonts w:ascii="Times New Roman" w:hAnsi="Times New Roman" w:cs="Times New Roman"/>
          <w:sz w:val="22"/>
          <w:szCs w:val="22"/>
          <w:lang w:val="ru-RU"/>
        </w:rPr>
        <w:t>-ориентированными за счет сокращения циклов</w:t>
      </w:r>
      <w:r w:rsidR="00CA6489">
        <w:rPr>
          <w:rFonts w:ascii="Times New Roman" w:hAnsi="Times New Roman" w:cs="Times New Roman"/>
          <w:sz w:val="22"/>
          <w:szCs w:val="22"/>
          <w:lang w:val="ru-RU"/>
        </w:rPr>
        <w:t xml:space="preserve"> производства</w:t>
      </w:r>
      <w:r w:rsidR="00F37C3B">
        <w:rPr>
          <w:rFonts w:ascii="Times New Roman" w:hAnsi="Times New Roman" w:cs="Times New Roman"/>
          <w:sz w:val="22"/>
          <w:szCs w:val="22"/>
          <w:lang w:val="ru-RU"/>
        </w:rPr>
        <w:t>. Во-вторых, мы адаптируемся к переменам благодаря инновациям во всех областях:</w:t>
      </w:r>
      <w:r w:rsidR="00F30B14">
        <w:rPr>
          <w:rFonts w:ascii="Times New Roman" w:hAnsi="Times New Roman" w:cs="Times New Roman"/>
          <w:sz w:val="22"/>
          <w:szCs w:val="22"/>
          <w:lang w:val="ru-RU"/>
        </w:rPr>
        <w:t xml:space="preserve"> это и работа</w:t>
      </w:r>
      <w:r w:rsidR="00F37C3B">
        <w:rPr>
          <w:rFonts w:ascii="Times New Roman" w:hAnsi="Times New Roman" w:cs="Times New Roman"/>
          <w:sz w:val="22"/>
          <w:szCs w:val="22"/>
          <w:lang w:val="ru-RU"/>
        </w:rPr>
        <w:t xml:space="preserve"> над </w:t>
      </w:r>
      <w:proofErr w:type="spellStart"/>
      <w:r w:rsidR="00F37C3B">
        <w:rPr>
          <w:rFonts w:ascii="Times New Roman" w:hAnsi="Times New Roman" w:cs="Times New Roman"/>
          <w:sz w:val="22"/>
          <w:szCs w:val="22"/>
          <w:lang w:val="en-US"/>
        </w:rPr>
        <w:t>3D</w:t>
      </w:r>
      <w:proofErr w:type="spellEnd"/>
      <w:r w:rsidR="00F37C3B"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F37C3B">
        <w:rPr>
          <w:rFonts w:ascii="Times New Roman" w:hAnsi="Times New Roman" w:cs="Times New Roman"/>
          <w:sz w:val="22"/>
          <w:szCs w:val="22"/>
          <w:lang w:val="ru-RU"/>
        </w:rPr>
        <w:t>моделированием</w:t>
      </w:r>
      <w:r w:rsidR="00F30B14">
        <w:rPr>
          <w:rFonts w:ascii="Times New Roman" w:hAnsi="Times New Roman" w:cs="Times New Roman"/>
          <w:sz w:val="22"/>
          <w:szCs w:val="22"/>
          <w:lang w:val="ru-RU"/>
        </w:rPr>
        <w:t>, и выведение на мировой рынок нашего ц</w:t>
      </w:r>
      <w:r w:rsidR="00F37C3B">
        <w:rPr>
          <w:rFonts w:ascii="Times New Roman" w:hAnsi="Times New Roman" w:cs="Times New Roman"/>
          <w:sz w:val="22"/>
          <w:szCs w:val="22"/>
          <w:lang w:val="ru-RU"/>
        </w:rPr>
        <w:t xml:space="preserve">ифрового </w:t>
      </w:r>
      <w:proofErr w:type="spellStart"/>
      <w:r w:rsidR="00F37C3B">
        <w:rPr>
          <w:rFonts w:ascii="Times New Roman" w:hAnsi="Times New Roman" w:cs="Times New Roman"/>
          <w:sz w:val="22"/>
          <w:szCs w:val="22"/>
          <w:lang w:val="ru-RU"/>
        </w:rPr>
        <w:t>шоурума</w:t>
      </w:r>
      <w:proofErr w:type="spellEnd"/>
      <w:r w:rsidR="00F37C3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F30B14">
        <w:rPr>
          <w:rFonts w:ascii="Times New Roman" w:hAnsi="Times New Roman" w:cs="Times New Roman"/>
          <w:sz w:val="22"/>
          <w:szCs w:val="22"/>
          <w:lang w:val="ru-RU"/>
        </w:rPr>
        <w:t>и интерактивное</w:t>
      </w:r>
      <w:r w:rsidR="008B4728">
        <w:rPr>
          <w:rFonts w:ascii="Times New Roman" w:hAnsi="Times New Roman" w:cs="Times New Roman"/>
          <w:sz w:val="22"/>
          <w:szCs w:val="22"/>
          <w:lang w:val="ru-RU"/>
        </w:rPr>
        <w:t xml:space="preserve"> торгово</w:t>
      </w:r>
      <w:r w:rsidR="00F30B14">
        <w:rPr>
          <w:rFonts w:ascii="Times New Roman" w:hAnsi="Times New Roman" w:cs="Times New Roman"/>
          <w:sz w:val="22"/>
          <w:szCs w:val="22"/>
          <w:lang w:val="ru-RU"/>
        </w:rPr>
        <w:t>е оборудование, и многое другое</w:t>
      </w:r>
      <w:r w:rsidR="008B4728">
        <w:rPr>
          <w:rFonts w:ascii="Times New Roman" w:hAnsi="Times New Roman" w:cs="Times New Roman"/>
          <w:sz w:val="22"/>
          <w:szCs w:val="22"/>
          <w:lang w:val="ru-RU"/>
        </w:rPr>
        <w:t xml:space="preserve">. Мы </w:t>
      </w:r>
      <w:r w:rsidR="00F30B14">
        <w:rPr>
          <w:rFonts w:ascii="Times New Roman" w:hAnsi="Times New Roman" w:cs="Times New Roman"/>
          <w:sz w:val="22"/>
          <w:szCs w:val="22"/>
          <w:lang w:val="ru-RU"/>
        </w:rPr>
        <w:t>стремимся быть первопроходцами в отрасли</w:t>
      </w:r>
      <w:r w:rsidR="008B4728">
        <w:rPr>
          <w:rFonts w:ascii="Times New Roman" w:hAnsi="Times New Roman" w:cs="Times New Roman"/>
          <w:sz w:val="22"/>
          <w:szCs w:val="22"/>
          <w:lang w:val="ru-RU"/>
        </w:rPr>
        <w:t xml:space="preserve">. В-третьих, мы </w:t>
      </w:r>
      <w:r w:rsidR="00F30B14">
        <w:rPr>
          <w:rFonts w:ascii="Times New Roman" w:hAnsi="Times New Roman" w:cs="Times New Roman"/>
          <w:sz w:val="22"/>
          <w:szCs w:val="22"/>
          <w:lang w:val="ru-RU"/>
        </w:rPr>
        <w:t>добиваемся</w:t>
      </w:r>
      <w:r w:rsidR="008B4728">
        <w:rPr>
          <w:rFonts w:ascii="Times New Roman" w:hAnsi="Times New Roman" w:cs="Times New Roman"/>
          <w:sz w:val="22"/>
          <w:szCs w:val="22"/>
          <w:lang w:val="ru-RU"/>
        </w:rPr>
        <w:t xml:space="preserve"> правильного соотношения между ценой и потребительской ценностью и развиваем свои позиции как премиальный дизайнерский бренд.</w:t>
      </w:r>
    </w:p>
    <w:p w14:paraId="7BB5DCAA" w14:textId="77777777" w:rsidR="003C2191" w:rsidRPr="00F37C3B" w:rsidRDefault="003C2191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14:paraId="22C081D2" w14:textId="242AA7CF" w:rsidR="00F37C3B" w:rsidRPr="000B6150" w:rsidRDefault="000B6150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B6150">
        <w:rPr>
          <w:rFonts w:ascii="Times New Roman" w:hAnsi="Times New Roman" w:cs="Times New Roman"/>
          <w:b/>
          <w:sz w:val="22"/>
          <w:szCs w:val="22"/>
          <w:lang w:val="ru-RU"/>
        </w:rPr>
        <w:t>П</w:t>
      </w:r>
      <w:r w:rsidR="00F37C3B" w:rsidRPr="000B6150">
        <w:rPr>
          <w:rFonts w:ascii="Times New Roman" w:hAnsi="Times New Roman" w:cs="Times New Roman"/>
          <w:b/>
          <w:sz w:val="22"/>
          <w:szCs w:val="22"/>
          <w:lang w:val="ru-RU"/>
        </w:rPr>
        <w:t>ланируете</w:t>
      </w:r>
      <w:r w:rsidRPr="000B615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ли вы</w:t>
      </w:r>
      <w:r w:rsidR="00F37C3B" w:rsidRPr="000B615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дальнейшие прорыв</w:t>
      </w:r>
      <w:r w:rsidRPr="000B6150">
        <w:rPr>
          <w:rFonts w:ascii="Times New Roman" w:hAnsi="Times New Roman" w:cs="Times New Roman"/>
          <w:b/>
          <w:sz w:val="22"/>
          <w:szCs w:val="22"/>
          <w:lang w:val="ru-RU"/>
        </w:rPr>
        <w:t>ы</w:t>
      </w:r>
      <w:r w:rsidR="00F37C3B" w:rsidRPr="000B615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</w:t>
      </w:r>
      <w:r w:rsidRPr="000B615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области цифровых технологий</w:t>
      </w:r>
      <w:r w:rsidR="00F37C3B" w:rsidRPr="000B6150">
        <w:rPr>
          <w:rFonts w:ascii="Times New Roman" w:hAnsi="Times New Roman" w:cs="Times New Roman"/>
          <w:b/>
          <w:sz w:val="22"/>
          <w:szCs w:val="22"/>
          <w:lang w:val="ru-RU"/>
        </w:rPr>
        <w:t>?</w:t>
      </w:r>
    </w:p>
    <w:p w14:paraId="572D9393" w14:textId="729FB229" w:rsidR="00F37C3B" w:rsidRPr="00F37C3B" w:rsidRDefault="00CA6489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</w:t>
      </w:r>
      <w:r w:rsidR="000B6150">
        <w:rPr>
          <w:rFonts w:ascii="Times New Roman" w:hAnsi="Times New Roman" w:cs="Times New Roman"/>
          <w:sz w:val="22"/>
          <w:szCs w:val="22"/>
          <w:lang w:val="ru-RU"/>
        </w:rPr>
        <w:t>едавно мы представили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приложение </w:t>
      </w:r>
      <w:r w:rsidR="000B6150">
        <w:rPr>
          <w:rFonts w:ascii="Times New Roman" w:hAnsi="Times New Roman" w:cs="Times New Roman"/>
          <w:sz w:val="22"/>
          <w:szCs w:val="22"/>
          <w:lang w:val="ru-RU"/>
        </w:rPr>
        <w:t xml:space="preserve">для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распознавания изображений</w:t>
      </w:r>
      <w:r w:rsidR="002C2208" w:rsidRPr="002C220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2C2208" w:rsidRPr="00F37C3B">
        <w:rPr>
          <w:rFonts w:ascii="Times New Roman" w:hAnsi="Times New Roman" w:cs="Times New Roman"/>
          <w:b/>
          <w:sz w:val="22"/>
          <w:szCs w:val="22"/>
          <w:lang w:val="ru-RU"/>
        </w:rPr>
        <w:t>SNAP:SHOP</w:t>
      </w:r>
      <w:proofErr w:type="spellEnd"/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B6150">
        <w:rPr>
          <w:rFonts w:ascii="Times New Roman" w:hAnsi="Times New Roman" w:cs="Times New Roman"/>
          <w:sz w:val="22"/>
          <w:szCs w:val="22"/>
          <w:lang w:val="ru-RU"/>
        </w:rPr>
        <w:t>на нашем</w:t>
      </w:r>
      <w:r w:rsidR="0052080E">
        <w:rPr>
          <w:rFonts w:ascii="Times New Roman" w:hAnsi="Times New Roman" w:cs="Times New Roman"/>
          <w:sz w:val="22"/>
          <w:szCs w:val="22"/>
          <w:lang w:val="ru-RU"/>
        </w:rPr>
        <w:t xml:space="preserve"> внесезонном</w:t>
      </w:r>
      <w:r w:rsidR="000B6150">
        <w:rPr>
          <w:rFonts w:ascii="Times New Roman" w:hAnsi="Times New Roman" w:cs="Times New Roman"/>
          <w:sz w:val="22"/>
          <w:szCs w:val="22"/>
          <w:lang w:val="ru-RU"/>
        </w:rPr>
        <w:t xml:space="preserve"> показе </w:t>
      </w:r>
      <w:proofErr w:type="spellStart"/>
      <w:r w:rsidR="000B6150" w:rsidRPr="000B6150">
        <w:rPr>
          <w:rFonts w:ascii="Times New Roman" w:hAnsi="Times New Roman" w:cs="Times New Roman"/>
          <w:i/>
          <w:sz w:val="22"/>
          <w:szCs w:val="22"/>
          <w:lang w:val="ru-RU"/>
        </w:rPr>
        <w:t>TOMMYNOW</w:t>
      </w:r>
      <w:proofErr w:type="spellEnd"/>
      <w:r w:rsidR="000B6150" w:rsidRPr="000B6150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в Калифорнии. </w:t>
      </w:r>
      <w:r w:rsidR="00B442E9">
        <w:rPr>
          <w:rFonts w:ascii="Times New Roman" w:hAnsi="Times New Roman" w:cs="Times New Roman"/>
          <w:sz w:val="22"/>
          <w:szCs w:val="22"/>
          <w:lang w:val="ru-RU"/>
        </w:rPr>
        <w:t>С помощью передовых технологий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442E9">
        <w:rPr>
          <w:rFonts w:ascii="Times New Roman" w:hAnsi="Times New Roman" w:cs="Times New Roman"/>
          <w:sz w:val="22"/>
          <w:szCs w:val="22"/>
          <w:lang w:val="ru-RU"/>
        </w:rPr>
        <w:t xml:space="preserve">приложение позволяет потребителям мгновенно </w:t>
      </w:r>
      <w:r w:rsidR="00CF5DBB">
        <w:rPr>
          <w:rFonts w:ascii="Times New Roman" w:hAnsi="Times New Roman" w:cs="Times New Roman"/>
          <w:sz w:val="22"/>
          <w:szCs w:val="22"/>
          <w:lang w:val="ru-RU"/>
        </w:rPr>
        <w:t xml:space="preserve">распознавать, находить и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покуп</w:t>
      </w:r>
      <w:r w:rsidR="00B442E9">
        <w:rPr>
          <w:rFonts w:ascii="Times New Roman" w:hAnsi="Times New Roman" w:cs="Times New Roman"/>
          <w:sz w:val="22"/>
          <w:szCs w:val="22"/>
          <w:lang w:val="ru-RU"/>
        </w:rPr>
        <w:t>ать модели</w:t>
      </w:r>
      <w:r w:rsidR="00A84154">
        <w:rPr>
          <w:rFonts w:ascii="Times New Roman" w:hAnsi="Times New Roman" w:cs="Times New Roman"/>
          <w:sz w:val="22"/>
          <w:szCs w:val="22"/>
          <w:lang w:val="ru-RU"/>
        </w:rPr>
        <w:t xml:space="preserve"> c подиума, с рекламных снимков</w:t>
      </w:r>
      <w:r w:rsidR="002C220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и </w:t>
      </w:r>
      <w:r w:rsidR="00A84154">
        <w:rPr>
          <w:rFonts w:ascii="Times New Roman" w:hAnsi="Times New Roman" w:cs="Times New Roman"/>
          <w:sz w:val="22"/>
          <w:szCs w:val="22"/>
          <w:lang w:val="ru-RU"/>
        </w:rPr>
        <w:t>даже из журналов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1AB411" w14:textId="7CBDA733" w:rsidR="003C2191" w:rsidRPr="00F37C3B" w:rsidRDefault="003C2191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14:paraId="122882E8" w14:textId="41C97A24" w:rsidR="00F37C3B" w:rsidRPr="002C2208" w:rsidRDefault="002C2208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Как</w:t>
      </w:r>
      <w:r w:rsidR="00D85E56">
        <w:rPr>
          <w:rFonts w:ascii="Times New Roman" w:hAnsi="Times New Roman" w:cs="Times New Roman"/>
          <w:b/>
          <w:sz w:val="22"/>
          <w:szCs w:val="22"/>
          <w:lang w:val="ru-RU"/>
        </w:rPr>
        <w:t>им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вы видите </w:t>
      </w:r>
      <w:r w:rsidR="00F37C3B" w:rsidRPr="002C2208">
        <w:rPr>
          <w:rFonts w:ascii="Times New Roman" w:hAnsi="Times New Roman" w:cs="Times New Roman"/>
          <w:b/>
          <w:sz w:val="22"/>
          <w:szCs w:val="22"/>
          <w:lang w:val="ru-RU"/>
        </w:rPr>
        <w:t>магазин будущего?</w:t>
      </w:r>
    </w:p>
    <w:p w14:paraId="043950C6" w14:textId="7280E933" w:rsidR="00F37C3B" w:rsidRPr="00F37C3B" w:rsidRDefault="00073164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 xml:space="preserve">ы развиваем </w:t>
      </w:r>
      <w:proofErr w:type="spellStart"/>
      <w:r w:rsidR="002C2208" w:rsidRPr="00F37C3B">
        <w:rPr>
          <w:rFonts w:ascii="Times New Roman" w:hAnsi="Times New Roman" w:cs="Times New Roman"/>
          <w:b/>
          <w:sz w:val="22"/>
          <w:szCs w:val="22"/>
          <w:lang w:val="ru-RU"/>
        </w:rPr>
        <w:t>Store</w:t>
      </w:r>
      <w:proofErr w:type="spellEnd"/>
      <w:r w:rsidR="002C2208" w:rsidRPr="00F37C3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2C2208" w:rsidRPr="00F37C3B">
        <w:rPr>
          <w:rFonts w:ascii="Times New Roman" w:hAnsi="Times New Roman" w:cs="Times New Roman"/>
          <w:b/>
          <w:sz w:val="22"/>
          <w:szCs w:val="22"/>
          <w:lang w:val="ru-RU"/>
        </w:rPr>
        <w:t>of</w:t>
      </w:r>
      <w:proofErr w:type="spellEnd"/>
      <w:r w:rsidR="002C2208" w:rsidRPr="00F37C3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2C2208" w:rsidRPr="00F37C3B">
        <w:rPr>
          <w:rFonts w:ascii="Times New Roman" w:hAnsi="Times New Roman" w:cs="Times New Roman"/>
          <w:b/>
          <w:sz w:val="22"/>
          <w:szCs w:val="22"/>
          <w:lang w:val="ru-RU"/>
        </w:rPr>
        <w:t>the</w:t>
      </w:r>
      <w:proofErr w:type="spellEnd"/>
      <w:r w:rsidR="002C2208" w:rsidRPr="00F37C3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2C2208" w:rsidRPr="00F37C3B">
        <w:rPr>
          <w:rFonts w:ascii="Times New Roman" w:hAnsi="Times New Roman" w:cs="Times New Roman"/>
          <w:b/>
          <w:sz w:val="22"/>
          <w:szCs w:val="22"/>
          <w:lang w:val="ru-RU"/>
        </w:rPr>
        <w:t>Future</w:t>
      </w:r>
      <w:proofErr w:type="spellEnd"/>
      <w:r w:rsidR="002C2208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— </w:t>
      </w:r>
      <w:r>
        <w:rPr>
          <w:rFonts w:ascii="Times New Roman" w:hAnsi="Times New Roman" w:cs="Times New Roman"/>
          <w:sz w:val="22"/>
          <w:szCs w:val="22"/>
          <w:lang w:val="ru-RU"/>
        </w:rPr>
        <w:t>концепцию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цифрово</w:t>
      </w:r>
      <w:r>
        <w:rPr>
          <w:rFonts w:ascii="Times New Roman" w:hAnsi="Times New Roman" w:cs="Times New Roman"/>
          <w:sz w:val="22"/>
          <w:szCs w:val="22"/>
          <w:lang w:val="ru-RU"/>
        </w:rPr>
        <w:t>го ритейла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которая 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>воплощает в жизнь нашу многоканальную стратегию и адаптируется</w:t>
      </w:r>
      <w:r w:rsidR="006732EB">
        <w:rPr>
          <w:rFonts w:ascii="Times New Roman" w:hAnsi="Times New Roman" w:cs="Times New Roman"/>
          <w:sz w:val="22"/>
          <w:szCs w:val="22"/>
          <w:lang w:val="ru-RU"/>
        </w:rPr>
        <w:t xml:space="preserve"> к привычкам потребителя за счет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 xml:space="preserve"> сочета</w:t>
      </w:r>
      <w:r w:rsidR="006732EB">
        <w:rPr>
          <w:rFonts w:ascii="Times New Roman" w:hAnsi="Times New Roman" w:cs="Times New Roman"/>
          <w:sz w:val="22"/>
          <w:szCs w:val="22"/>
          <w:lang w:val="ru-RU"/>
        </w:rPr>
        <w:t>ния традиционно</w:t>
      </w:r>
      <w:r>
        <w:rPr>
          <w:rFonts w:ascii="Times New Roman" w:hAnsi="Times New Roman" w:cs="Times New Roman"/>
          <w:sz w:val="22"/>
          <w:szCs w:val="22"/>
          <w:lang w:val="ru-RU"/>
        </w:rPr>
        <w:t>й розницы</w:t>
      </w:r>
      <w:r w:rsidR="006732EB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>цифровой ин</w:t>
      </w:r>
      <w:r w:rsidR="002B4C20">
        <w:rPr>
          <w:rFonts w:ascii="Times New Roman" w:hAnsi="Times New Roman" w:cs="Times New Roman"/>
          <w:sz w:val="22"/>
          <w:szCs w:val="22"/>
          <w:lang w:val="ru-RU"/>
        </w:rPr>
        <w:t>теграции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 xml:space="preserve">. Кроме того, эти магазины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создают социальную среду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>, по образу первого магазина</w:t>
      </w:r>
      <w:r w:rsidR="002B4C20">
        <w:rPr>
          <w:rFonts w:ascii="Times New Roman" w:hAnsi="Times New Roman" w:cs="Times New Roman"/>
          <w:sz w:val="22"/>
          <w:szCs w:val="22"/>
          <w:lang w:val="ru-RU"/>
        </w:rPr>
        <w:t xml:space="preserve"> марки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B82E1D" w:rsidRPr="00F37C3B">
        <w:rPr>
          <w:rFonts w:ascii="Times New Roman" w:hAnsi="Times New Roman" w:cs="Times New Roman"/>
          <w:b/>
          <w:sz w:val="22"/>
          <w:szCs w:val="22"/>
          <w:lang w:val="ru-RU"/>
        </w:rPr>
        <w:t>People’s</w:t>
      </w:r>
      <w:proofErr w:type="spellEnd"/>
      <w:r w:rsidR="00B82E1D" w:rsidRPr="00F37C3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="00B82E1D" w:rsidRPr="00F37C3B">
        <w:rPr>
          <w:rFonts w:ascii="Times New Roman" w:hAnsi="Times New Roman" w:cs="Times New Roman"/>
          <w:b/>
          <w:sz w:val="22"/>
          <w:szCs w:val="22"/>
          <w:lang w:val="ru-RU"/>
        </w:rPr>
        <w:t>Place</w:t>
      </w:r>
      <w:proofErr w:type="spellEnd"/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, где люди соб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рались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 xml:space="preserve"> вместе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742BF8">
        <w:rPr>
          <w:rFonts w:ascii="Times New Roman" w:hAnsi="Times New Roman" w:cs="Times New Roman"/>
          <w:sz w:val="22"/>
          <w:szCs w:val="22"/>
          <w:lang w:val="ru-RU"/>
        </w:rPr>
        <w:t xml:space="preserve">проводили время и 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 xml:space="preserve">жили интересной, </w:t>
      </w:r>
      <w:r w:rsidR="002B4C20">
        <w:rPr>
          <w:rFonts w:ascii="Times New Roman" w:hAnsi="Times New Roman" w:cs="Times New Roman"/>
          <w:sz w:val="22"/>
          <w:szCs w:val="22"/>
          <w:lang w:val="ru-RU"/>
        </w:rPr>
        <w:t>насыщенной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42BF8">
        <w:rPr>
          <w:rFonts w:ascii="Times New Roman" w:hAnsi="Times New Roman" w:cs="Times New Roman"/>
          <w:sz w:val="22"/>
          <w:szCs w:val="22"/>
          <w:lang w:val="ru-RU"/>
        </w:rPr>
        <w:t xml:space="preserve">общественной </w:t>
      </w:r>
      <w:r w:rsidR="00B82E1D">
        <w:rPr>
          <w:rFonts w:ascii="Times New Roman" w:hAnsi="Times New Roman" w:cs="Times New Roman"/>
          <w:sz w:val="22"/>
          <w:szCs w:val="22"/>
          <w:lang w:val="ru-RU"/>
        </w:rPr>
        <w:t>жизнью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67ACFDC" w14:textId="77777777" w:rsidR="003C2191" w:rsidRPr="00F37C3B" w:rsidRDefault="003C2191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14:paraId="71D8054E" w14:textId="0E129F30" w:rsidR="00F37C3B" w:rsidRPr="003D17C3" w:rsidRDefault="00F37C3B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D17C3">
        <w:rPr>
          <w:rFonts w:ascii="Times New Roman" w:hAnsi="Times New Roman" w:cs="Times New Roman"/>
          <w:b/>
          <w:sz w:val="22"/>
          <w:szCs w:val="22"/>
          <w:lang w:val="ru-RU"/>
        </w:rPr>
        <w:t xml:space="preserve">Вы всегда были сторонником </w:t>
      </w:r>
      <w:proofErr w:type="spellStart"/>
      <w:r w:rsidR="00045A06" w:rsidRPr="003D17C3">
        <w:rPr>
          <w:rFonts w:ascii="Times New Roman" w:hAnsi="Times New Roman" w:cs="Times New Roman"/>
          <w:b/>
          <w:sz w:val="22"/>
          <w:szCs w:val="22"/>
          <w:lang w:val="ru-RU"/>
        </w:rPr>
        <w:t>мультибрендовой</w:t>
      </w:r>
      <w:proofErr w:type="spellEnd"/>
      <w:r w:rsidR="00045A06" w:rsidRPr="003D17C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3D17C3">
        <w:rPr>
          <w:rFonts w:ascii="Times New Roman" w:hAnsi="Times New Roman" w:cs="Times New Roman"/>
          <w:b/>
          <w:sz w:val="22"/>
          <w:szCs w:val="22"/>
          <w:lang w:val="ru-RU"/>
        </w:rPr>
        <w:t xml:space="preserve">торговли </w:t>
      </w:r>
      <w:r w:rsidR="00045A06" w:rsidRPr="003D17C3">
        <w:rPr>
          <w:rFonts w:ascii="Times New Roman" w:hAnsi="Times New Roman" w:cs="Times New Roman"/>
          <w:b/>
          <w:sz w:val="22"/>
          <w:szCs w:val="22"/>
          <w:lang w:val="ru-RU"/>
        </w:rPr>
        <w:t xml:space="preserve">— </w:t>
      </w:r>
      <w:r w:rsidRPr="003D17C3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насколько </w:t>
      </w:r>
      <w:r w:rsidR="003D17C3" w:rsidRPr="003D17C3">
        <w:rPr>
          <w:rFonts w:ascii="Times New Roman" w:hAnsi="Times New Roman" w:cs="Times New Roman"/>
          <w:b/>
          <w:sz w:val="22"/>
          <w:szCs w:val="22"/>
          <w:lang w:val="ru-RU"/>
        </w:rPr>
        <w:t>она важна</w:t>
      </w:r>
      <w:r w:rsidRPr="003D17C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для вас </w:t>
      </w:r>
      <w:r w:rsidR="00045A06" w:rsidRPr="003D17C3">
        <w:rPr>
          <w:rFonts w:ascii="Times New Roman" w:hAnsi="Times New Roman" w:cs="Times New Roman"/>
          <w:b/>
          <w:sz w:val="22"/>
          <w:szCs w:val="22"/>
          <w:lang w:val="ru-RU"/>
        </w:rPr>
        <w:t>как для</w:t>
      </w:r>
      <w:r w:rsidRPr="003D17C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партнера?</w:t>
      </w:r>
    </w:p>
    <w:p w14:paraId="53499F27" w14:textId="5FEA68BD" w:rsidR="00F37C3B" w:rsidRPr="00F37C3B" w:rsidRDefault="00F37C3B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Наши </w:t>
      </w:r>
      <w:r w:rsidR="00A72A80">
        <w:rPr>
          <w:rFonts w:ascii="Times New Roman" w:hAnsi="Times New Roman" w:cs="Times New Roman"/>
          <w:sz w:val="22"/>
          <w:szCs w:val="22"/>
          <w:lang w:val="ru-RU"/>
        </w:rPr>
        <w:t xml:space="preserve">специализированные партнеры </w:t>
      </w:r>
      <w:r w:rsidR="004E48A9">
        <w:rPr>
          <w:rFonts w:ascii="Times New Roman" w:hAnsi="Times New Roman" w:cs="Times New Roman"/>
          <w:sz w:val="22"/>
          <w:szCs w:val="22"/>
          <w:lang w:val="ru-RU"/>
        </w:rPr>
        <w:t>очень важны для нас</w:t>
      </w:r>
      <w:r w:rsidR="00A72A8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CA6489">
        <w:rPr>
          <w:rFonts w:ascii="Times New Roman" w:hAnsi="Times New Roman" w:cs="Times New Roman"/>
          <w:sz w:val="22"/>
          <w:szCs w:val="22"/>
          <w:lang w:val="ru-RU"/>
        </w:rPr>
        <w:t xml:space="preserve">Они помогают </w:t>
      </w:r>
      <w:r w:rsidR="00A72A80">
        <w:rPr>
          <w:rFonts w:ascii="Times New Roman" w:hAnsi="Times New Roman" w:cs="Times New Roman"/>
          <w:sz w:val="22"/>
          <w:szCs w:val="22"/>
          <w:lang w:val="ru-RU"/>
        </w:rPr>
        <w:t>продвигать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бренд во всем мире</w:t>
      </w:r>
      <w:r w:rsidR="0007316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A72A80">
        <w:rPr>
          <w:rFonts w:ascii="Times New Roman" w:hAnsi="Times New Roman" w:cs="Times New Roman"/>
          <w:sz w:val="22"/>
          <w:szCs w:val="22"/>
          <w:lang w:val="ru-RU"/>
        </w:rPr>
        <w:t xml:space="preserve">создают </w:t>
      </w:r>
      <w:r w:rsidR="00073164">
        <w:rPr>
          <w:rFonts w:ascii="Times New Roman" w:hAnsi="Times New Roman" w:cs="Times New Roman"/>
          <w:sz w:val="22"/>
          <w:szCs w:val="22"/>
          <w:lang w:val="ru-RU"/>
        </w:rPr>
        <w:t xml:space="preserve">его </w:t>
      </w:r>
      <w:r w:rsidR="00A72A80">
        <w:rPr>
          <w:rFonts w:ascii="Times New Roman" w:hAnsi="Times New Roman" w:cs="Times New Roman"/>
          <w:sz w:val="22"/>
          <w:szCs w:val="22"/>
          <w:lang w:val="ru-RU"/>
        </w:rPr>
        <w:t>узнаваемость на быстрорастущих потенциальных рынках</w:t>
      </w:r>
      <w:r w:rsidR="0022670D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196A26">
        <w:rPr>
          <w:rFonts w:ascii="Times New Roman" w:hAnsi="Times New Roman" w:cs="Times New Roman"/>
          <w:sz w:val="22"/>
          <w:szCs w:val="22"/>
          <w:lang w:val="ru-RU"/>
        </w:rPr>
        <w:t xml:space="preserve">улучшают </w:t>
      </w:r>
      <w:r w:rsidR="00073164">
        <w:rPr>
          <w:rFonts w:ascii="Times New Roman" w:hAnsi="Times New Roman" w:cs="Times New Roman"/>
          <w:sz w:val="22"/>
          <w:szCs w:val="22"/>
          <w:lang w:val="ru-RU"/>
        </w:rPr>
        <w:t xml:space="preserve">его </w:t>
      </w:r>
      <w:r w:rsidR="00196A26">
        <w:rPr>
          <w:rFonts w:ascii="Times New Roman" w:hAnsi="Times New Roman" w:cs="Times New Roman"/>
          <w:sz w:val="22"/>
          <w:szCs w:val="22"/>
          <w:lang w:val="ru-RU"/>
        </w:rPr>
        <w:t>позиционирован</w:t>
      </w:r>
      <w:r w:rsidR="00073164">
        <w:rPr>
          <w:rFonts w:ascii="Times New Roman" w:hAnsi="Times New Roman" w:cs="Times New Roman"/>
          <w:sz w:val="22"/>
          <w:szCs w:val="22"/>
          <w:lang w:val="ru-RU"/>
        </w:rPr>
        <w:t>ие и восприятие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6F2BD7F" w14:textId="77777777" w:rsidR="003C2191" w:rsidRPr="00F37C3B" w:rsidRDefault="003C2191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14:paraId="634027F1" w14:textId="3633EF4D" w:rsidR="00F37C3B" w:rsidRPr="00331E94" w:rsidRDefault="005172D5" w:rsidP="00331E94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96A26" w:rsidRPr="00196A26">
        <w:rPr>
          <w:rFonts w:ascii="Times New Roman" w:hAnsi="Times New Roman" w:cs="Times New Roman"/>
          <w:b/>
          <w:sz w:val="22"/>
          <w:szCs w:val="22"/>
          <w:lang w:val="ru-RU"/>
        </w:rPr>
        <w:t>Се</w:t>
      </w:r>
      <w:r w:rsidR="00CA6489">
        <w:rPr>
          <w:rFonts w:ascii="Times New Roman" w:hAnsi="Times New Roman" w:cs="Times New Roman"/>
          <w:b/>
          <w:sz w:val="22"/>
          <w:szCs w:val="22"/>
          <w:lang w:val="ru-RU"/>
        </w:rPr>
        <w:t>годня мода, кажется, теряет свое</w:t>
      </w:r>
      <w:r w:rsidR="00196A26" w:rsidRPr="00196A2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значение. </w:t>
      </w:r>
      <w:r w:rsidR="00F37C3B" w:rsidRPr="00196A2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Как вы планируете </w:t>
      </w:r>
      <w:r w:rsidR="00A6377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подогревать интерес </w:t>
      </w:r>
      <w:r w:rsidR="00F37C3B" w:rsidRPr="00196A26">
        <w:rPr>
          <w:rFonts w:ascii="Times New Roman" w:hAnsi="Times New Roman" w:cs="Times New Roman"/>
          <w:b/>
          <w:sz w:val="22"/>
          <w:szCs w:val="22"/>
          <w:lang w:val="ru-RU"/>
        </w:rPr>
        <w:t>потребител</w:t>
      </w:r>
      <w:r w:rsidR="00A6377C">
        <w:rPr>
          <w:rFonts w:ascii="Times New Roman" w:hAnsi="Times New Roman" w:cs="Times New Roman"/>
          <w:b/>
          <w:sz w:val="22"/>
          <w:szCs w:val="22"/>
          <w:lang w:val="ru-RU"/>
        </w:rPr>
        <w:t>ей</w:t>
      </w:r>
      <w:r w:rsidR="00F37C3B" w:rsidRPr="00196A26">
        <w:rPr>
          <w:rFonts w:ascii="Times New Roman" w:hAnsi="Times New Roman" w:cs="Times New Roman"/>
          <w:b/>
          <w:sz w:val="22"/>
          <w:szCs w:val="22"/>
          <w:lang w:val="ru-RU"/>
        </w:rPr>
        <w:t>?</w:t>
      </w:r>
    </w:p>
    <w:p w14:paraId="29E258AD" w14:textId="241930F7" w:rsidR="003C2191" w:rsidRPr="00F37C3B" w:rsidRDefault="00A6377C" w:rsidP="00FD72D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Вопрос</w:t>
      </w:r>
      <w:r w:rsidR="00196A26">
        <w:rPr>
          <w:rFonts w:ascii="Times New Roman" w:hAnsi="Times New Roman" w:cs="Times New Roman"/>
          <w:sz w:val="22"/>
          <w:szCs w:val="22"/>
          <w:lang w:val="ru-RU"/>
        </w:rPr>
        <w:t xml:space="preserve"> уже не в количестве продаж на квадратный метр, а в </w:t>
      </w:r>
      <w:r w:rsidR="00E64BA8">
        <w:rPr>
          <w:rFonts w:ascii="Times New Roman" w:hAnsi="Times New Roman" w:cs="Times New Roman"/>
          <w:sz w:val="22"/>
          <w:szCs w:val="22"/>
          <w:lang w:val="ru-RU"/>
        </w:rPr>
        <w:t>новизне</w:t>
      </w:r>
      <w:r w:rsidR="00196A26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46072F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196A26">
        <w:rPr>
          <w:rFonts w:ascii="Times New Roman" w:hAnsi="Times New Roman" w:cs="Times New Roman"/>
          <w:sz w:val="22"/>
          <w:szCs w:val="22"/>
          <w:lang w:val="ru-RU"/>
        </w:rPr>
        <w:t xml:space="preserve"> способности удивлять и развлекать. Введенная нами модель показов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«Увидел—купил—надел» отражает</w:t>
      </w:r>
      <w:r w:rsidR="00196A2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наше стремление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предложить потребителю </w:t>
      </w:r>
      <w:r w:rsidR="00B11E6D">
        <w:rPr>
          <w:rFonts w:ascii="Times New Roman" w:hAnsi="Times New Roman" w:cs="Times New Roman"/>
          <w:sz w:val="22"/>
          <w:szCs w:val="22"/>
          <w:lang w:val="ru-RU"/>
        </w:rPr>
        <w:t>уникальный опыт, устранив зазор</w:t>
      </w:r>
      <w:r w:rsidR="0046072F">
        <w:rPr>
          <w:rFonts w:ascii="Times New Roman" w:hAnsi="Times New Roman" w:cs="Times New Roman"/>
          <w:sz w:val="22"/>
          <w:szCs w:val="22"/>
          <w:lang w:val="ru-RU"/>
        </w:rPr>
        <w:t xml:space="preserve"> между </w:t>
      </w:r>
      <w:r w:rsidR="00C0759D">
        <w:rPr>
          <w:rFonts w:ascii="Times New Roman" w:hAnsi="Times New Roman" w:cs="Times New Roman"/>
          <w:sz w:val="22"/>
          <w:szCs w:val="22"/>
          <w:lang w:val="ru-RU"/>
        </w:rPr>
        <w:t>интересом и обладанием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C0035F4" w14:textId="77777777" w:rsidR="00F37C3B" w:rsidRPr="00F37C3B" w:rsidRDefault="00F37C3B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14:paraId="3FE1F1E5" w14:textId="0B0AFC5E" w:rsidR="00F37C3B" w:rsidRPr="003468D1" w:rsidRDefault="00F37C3B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468D1">
        <w:rPr>
          <w:rFonts w:ascii="Times New Roman" w:hAnsi="Times New Roman" w:cs="Times New Roman"/>
          <w:b/>
          <w:sz w:val="22"/>
          <w:szCs w:val="22"/>
          <w:lang w:val="ru-RU"/>
        </w:rPr>
        <w:t>Как вы сегодня</w:t>
      </w:r>
      <w:r w:rsidR="003468D1" w:rsidRPr="003468D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FD72D8">
        <w:rPr>
          <w:rFonts w:ascii="Times New Roman" w:hAnsi="Times New Roman" w:cs="Times New Roman"/>
          <w:b/>
          <w:sz w:val="22"/>
          <w:szCs w:val="22"/>
          <w:lang w:val="ru-RU"/>
        </w:rPr>
        <w:t>взаимодействуете</w:t>
      </w:r>
      <w:r w:rsidR="003468D1" w:rsidRPr="003468D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с </w:t>
      </w:r>
      <w:proofErr w:type="spellStart"/>
      <w:r w:rsidR="003468D1" w:rsidRPr="003468D1">
        <w:rPr>
          <w:rFonts w:ascii="Times New Roman" w:hAnsi="Times New Roman" w:cs="Times New Roman"/>
          <w:b/>
          <w:sz w:val="22"/>
          <w:szCs w:val="22"/>
          <w:lang w:val="ru-RU"/>
        </w:rPr>
        <w:t>байерами</w:t>
      </w:r>
      <w:proofErr w:type="spellEnd"/>
      <w:r w:rsidRPr="003468D1">
        <w:rPr>
          <w:rFonts w:ascii="Times New Roman" w:hAnsi="Times New Roman" w:cs="Times New Roman"/>
          <w:b/>
          <w:sz w:val="22"/>
          <w:szCs w:val="22"/>
          <w:lang w:val="ru-RU"/>
        </w:rPr>
        <w:t>?</w:t>
      </w:r>
    </w:p>
    <w:p w14:paraId="6B70BE3D" w14:textId="2E76D201" w:rsidR="003C2191" w:rsidRPr="00F37C3B" w:rsidRDefault="00F37C3B" w:rsidP="00FD72D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У нас невероятная сеть </w:t>
      </w:r>
      <w:r w:rsidR="003468D1">
        <w:rPr>
          <w:rFonts w:ascii="Times New Roman" w:hAnsi="Times New Roman" w:cs="Times New Roman"/>
          <w:sz w:val="22"/>
          <w:szCs w:val="22"/>
          <w:lang w:val="ru-RU"/>
        </w:rPr>
        <w:t xml:space="preserve">отделов 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>продаж</w:t>
      </w:r>
      <w:r w:rsidR="00CA648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31E94">
        <w:rPr>
          <w:rFonts w:ascii="Times New Roman" w:hAnsi="Times New Roman" w:cs="Times New Roman"/>
          <w:sz w:val="22"/>
          <w:szCs w:val="22"/>
          <w:lang w:val="ru-RU"/>
        </w:rPr>
        <w:t>подкрепленная широкой (и продолжающей расти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>) сеть</w:t>
      </w:r>
      <w:r w:rsidR="00331E94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из более чем 40 </w:t>
      </w:r>
      <w:proofErr w:type="spellStart"/>
      <w:r w:rsidR="00331E94">
        <w:rPr>
          <w:rFonts w:ascii="Times New Roman" w:hAnsi="Times New Roman" w:cs="Times New Roman"/>
          <w:sz w:val="22"/>
          <w:szCs w:val="22"/>
          <w:lang w:val="ru-RU"/>
        </w:rPr>
        <w:t>шоурумов</w:t>
      </w:r>
      <w:proofErr w:type="spellEnd"/>
      <w:r w:rsidR="00331E94">
        <w:rPr>
          <w:rFonts w:ascii="Times New Roman" w:hAnsi="Times New Roman" w:cs="Times New Roman"/>
          <w:sz w:val="22"/>
          <w:szCs w:val="22"/>
          <w:lang w:val="ru-RU"/>
        </w:rPr>
        <w:t xml:space="preserve"> по всему миру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331E94">
        <w:rPr>
          <w:rFonts w:ascii="Times New Roman" w:hAnsi="Times New Roman" w:cs="Times New Roman"/>
          <w:sz w:val="22"/>
          <w:szCs w:val="22"/>
          <w:lang w:val="ru-RU"/>
        </w:rPr>
        <w:t>Пе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реход к цифровым </w:t>
      </w:r>
      <w:proofErr w:type="spellStart"/>
      <w:r w:rsidR="00331E94">
        <w:rPr>
          <w:rFonts w:ascii="Times New Roman" w:hAnsi="Times New Roman" w:cs="Times New Roman"/>
          <w:sz w:val="22"/>
          <w:szCs w:val="22"/>
          <w:lang w:val="ru-RU"/>
        </w:rPr>
        <w:t>шо</w:t>
      </w:r>
      <w:r w:rsidR="003468D1">
        <w:rPr>
          <w:rFonts w:ascii="Times New Roman" w:hAnsi="Times New Roman" w:cs="Times New Roman"/>
          <w:sz w:val="22"/>
          <w:szCs w:val="22"/>
          <w:lang w:val="ru-RU"/>
        </w:rPr>
        <w:t>урумам</w:t>
      </w:r>
      <w:proofErr w:type="spellEnd"/>
      <w:r w:rsidR="003468D1">
        <w:rPr>
          <w:rFonts w:ascii="Times New Roman" w:hAnsi="Times New Roman" w:cs="Times New Roman"/>
          <w:sz w:val="22"/>
          <w:szCs w:val="22"/>
          <w:lang w:val="ru-RU"/>
        </w:rPr>
        <w:t xml:space="preserve"> дает возм</w:t>
      </w:r>
      <w:r w:rsidR="00FD72D8">
        <w:rPr>
          <w:rFonts w:ascii="Times New Roman" w:hAnsi="Times New Roman" w:cs="Times New Roman"/>
          <w:sz w:val="22"/>
          <w:szCs w:val="22"/>
          <w:lang w:val="ru-RU"/>
        </w:rPr>
        <w:t xml:space="preserve">ожность более специализированных продаж и обеспечивает одинаковые условия для </w:t>
      </w:r>
      <w:proofErr w:type="spellStart"/>
      <w:r w:rsidR="00FD72D8">
        <w:rPr>
          <w:rFonts w:ascii="Times New Roman" w:hAnsi="Times New Roman" w:cs="Times New Roman"/>
          <w:sz w:val="22"/>
          <w:szCs w:val="22"/>
          <w:lang w:val="ru-RU"/>
        </w:rPr>
        <w:t>байеров</w:t>
      </w:r>
      <w:proofErr w:type="spellEnd"/>
      <w:r w:rsidR="00FD72D8">
        <w:rPr>
          <w:rFonts w:ascii="Times New Roman" w:hAnsi="Times New Roman" w:cs="Times New Roman"/>
          <w:sz w:val="22"/>
          <w:szCs w:val="22"/>
          <w:lang w:val="ru-RU"/>
        </w:rPr>
        <w:t xml:space="preserve"> на всех рынках и во всех </w:t>
      </w:r>
      <w:proofErr w:type="spellStart"/>
      <w:r w:rsidR="00FD72D8">
        <w:rPr>
          <w:rFonts w:ascii="Times New Roman" w:hAnsi="Times New Roman" w:cs="Times New Roman"/>
          <w:sz w:val="22"/>
          <w:szCs w:val="22"/>
          <w:lang w:val="ru-RU"/>
        </w:rPr>
        <w:t>шоурумах</w:t>
      </w:r>
      <w:proofErr w:type="spellEnd"/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FD72D8">
        <w:rPr>
          <w:rFonts w:ascii="Times New Roman" w:hAnsi="Times New Roman" w:cs="Times New Roman"/>
          <w:sz w:val="22"/>
          <w:szCs w:val="22"/>
          <w:lang w:val="ru-RU"/>
        </w:rPr>
        <w:t>Интернет-</w:t>
      </w:r>
      <w:proofErr w:type="spellStart"/>
      <w:r w:rsidR="00FD72D8">
        <w:rPr>
          <w:rFonts w:ascii="Times New Roman" w:hAnsi="Times New Roman" w:cs="Times New Roman"/>
          <w:sz w:val="22"/>
          <w:szCs w:val="22"/>
          <w:lang w:val="ru-RU"/>
        </w:rPr>
        <w:t>ритейлеры</w:t>
      </w:r>
      <w:proofErr w:type="spellEnd"/>
      <w:r w:rsidR="00FD72D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>приобре</w:t>
      </w:r>
      <w:r w:rsidR="00FD72D8">
        <w:rPr>
          <w:rFonts w:ascii="Times New Roman" w:hAnsi="Times New Roman" w:cs="Times New Roman"/>
          <w:sz w:val="22"/>
          <w:szCs w:val="22"/>
          <w:lang w:val="ru-RU"/>
        </w:rPr>
        <w:t>тают все больш</w:t>
      </w:r>
      <w:r w:rsidR="00CA6489">
        <w:rPr>
          <w:rFonts w:ascii="Times New Roman" w:hAnsi="Times New Roman" w:cs="Times New Roman"/>
          <w:sz w:val="22"/>
          <w:szCs w:val="22"/>
          <w:lang w:val="ru-RU"/>
        </w:rPr>
        <w:t>ий вес</w:t>
      </w:r>
      <w:r w:rsidR="00FD72D8">
        <w:rPr>
          <w:rFonts w:ascii="Times New Roman" w:hAnsi="Times New Roman" w:cs="Times New Roman"/>
          <w:sz w:val="22"/>
          <w:szCs w:val="22"/>
          <w:lang w:val="ru-RU"/>
        </w:rPr>
        <w:t>, и эта</w:t>
      </w:r>
      <w:r w:rsidR="00F853A9">
        <w:rPr>
          <w:rFonts w:ascii="Times New Roman" w:hAnsi="Times New Roman" w:cs="Times New Roman"/>
          <w:sz w:val="22"/>
          <w:szCs w:val="22"/>
          <w:lang w:val="ru-RU"/>
        </w:rPr>
        <w:t xml:space="preserve"> технология позволяет им видеть</w:t>
      </w:r>
      <w:r w:rsidR="00FD72D8">
        <w:rPr>
          <w:rFonts w:ascii="Times New Roman" w:hAnsi="Times New Roman" w:cs="Times New Roman"/>
          <w:sz w:val="22"/>
          <w:szCs w:val="22"/>
          <w:lang w:val="ru-RU"/>
        </w:rPr>
        <w:t xml:space="preserve"> коллекции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A6489">
        <w:rPr>
          <w:rFonts w:ascii="Times New Roman" w:hAnsi="Times New Roman" w:cs="Times New Roman"/>
          <w:sz w:val="22"/>
          <w:szCs w:val="22"/>
          <w:lang w:val="ru-RU"/>
        </w:rPr>
        <w:t>онлайн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="00FD72D8">
        <w:rPr>
          <w:rFonts w:ascii="Times New Roman" w:hAnsi="Times New Roman" w:cs="Times New Roman"/>
          <w:sz w:val="22"/>
          <w:szCs w:val="22"/>
          <w:lang w:val="ru-RU"/>
        </w:rPr>
        <w:t xml:space="preserve">покупать 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>точно так же</w:t>
      </w:r>
      <w:r w:rsidR="00FD72D8">
        <w:rPr>
          <w:rFonts w:ascii="Times New Roman" w:hAnsi="Times New Roman" w:cs="Times New Roman"/>
          <w:sz w:val="22"/>
          <w:szCs w:val="22"/>
          <w:lang w:val="ru-RU"/>
        </w:rPr>
        <w:t>, как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они продают </w:t>
      </w:r>
      <w:r w:rsidR="00FD72D8">
        <w:rPr>
          <w:rFonts w:ascii="Times New Roman" w:hAnsi="Times New Roman" w:cs="Times New Roman"/>
          <w:sz w:val="22"/>
          <w:szCs w:val="22"/>
          <w:lang w:val="ru-RU"/>
        </w:rPr>
        <w:t xml:space="preserve">их </w:t>
      </w:r>
      <w:r w:rsidRPr="00F37C3B">
        <w:rPr>
          <w:rFonts w:ascii="Times New Roman" w:hAnsi="Times New Roman" w:cs="Times New Roman"/>
          <w:sz w:val="22"/>
          <w:szCs w:val="22"/>
          <w:lang w:val="ru-RU"/>
        </w:rPr>
        <w:t>своим клиентам.</w:t>
      </w:r>
    </w:p>
    <w:p w14:paraId="7578489F" w14:textId="77777777" w:rsidR="00E64BA8" w:rsidRDefault="00E64BA8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680CD05" w14:textId="46FF812E" w:rsidR="00F37C3B" w:rsidRPr="00F76C56" w:rsidRDefault="0026413F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76C56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На каких мировых рынках вы видите наилучшие возможности роста для премиальных брендов?</w:t>
      </w:r>
    </w:p>
    <w:p w14:paraId="2A721286" w14:textId="1716B2AE" w:rsidR="00F37C3B" w:rsidRPr="00F37C3B" w:rsidRDefault="0026413F" w:rsidP="002C220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Растущая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фэшн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-индустрия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Китая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— многообещающий рынок развития и расширения нашего бизнеса с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новыми владельцами [в 2016 году </w:t>
      </w:r>
      <w:proofErr w:type="spellStart"/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PVH</w:t>
      </w:r>
      <w:proofErr w:type="spellEnd"/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Corp</w:t>
      </w:r>
      <w:proofErr w:type="spellEnd"/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. завершила сделку по приобретению </w:t>
      </w:r>
      <w:r w:rsidR="00F76C56">
        <w:rPr>
          <w:rFonts w:ascii="Times New Roman" w:hAnsi="Times New Roman" w:cs="Times New Roman"/>
          <w:sz w:val="22"/>
          <w:szCs w:val="22"/>
          <w:lang w:val="ru-RU"/>
        </w:rPr>
        <w:t xml:space="preserve">недостающей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55% доли в к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омпании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TH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Asia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Ltd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., </w:t>
      </w:r>
      <w:r w:rsidR="00F76C56" w:rsidRPr="00F76C56">
        <w:rPr>
          <w:rFonts w:ascii="Times New Roman" w:hAnsi="Times New Roman" w:cs="Times New Roman"/>
          <w:sz w:val="22"/>
          <w:szCs w:val="22"/>
          <w:lang w:val="ru-RU"/>
        </w:rPr>
        <w:t xml:space="preserve">созданной для продвижения </w:t>
      </w:r>
      <w:proofErr w:type="spellStart"/>
      <w:r w:rsidR="00F76C56" w:rsidRPr="00F76C56">
        <w:rPr>
          <w:rFonts w:ascii="Times New Roman" w:hAnsi="Times New Roman" w:cs="Times New Roman"/>
          <w:sz w:val="22"/>
          <w:szCs w:val="22"/>
          <w:lang w:val="ru-RU"/>
        </w:rPr>
        <w:t>Tommy</w:t>
      </w:r>
      <w:proofErr w:type="spellEnd"/>
      <w:r w:rsidR="00F76C56" w:rsidRPr="00F76C5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76C56" w:rsidRPr="00F76C56">
        <w:rPr>
          <w:rFonts w:ascii="Times New Roman" w:hAnsi="Times New Roman" w:cs="Times New Roman"/>
          <w:sz w:val="22"/>
          <w:szCs w:val="22"/>
          <w:lang w:val="ru-RU"/>
        </w:rPr>
        <w:t>Hilfiger</w:t>
      </w:r>
      <w:proofErr w:type="spellEnd"/>
      <w:r w:rsidR="00F76C56" w:rsidRPr="00F76C56">
        <w:rPr>
          <w:rFonts w:ascii="Times New Roman" w:hAnsi="Times New Roman" w:cs="Times New Roman"/>
          <w:sz w:val="22"/>
          <w:szCs w:val="22"/>
          <w:lang w:val="ru-RU"/>
        </w:rPr>
        <w:t xml:space="preserve"> в Китае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F76C56">
        <w:rPr>
          <w:rFonts w:ascii="Times New Roman" w:hAnsi="Times New Roman" w:cs="Times New Roman"/>
          <w:sz w:val="22"/>
          <w:szCs w:val="22"/>
          <w:lang w:val="ru-RU"/>
        </w:rPr>
        <w:t>] и структурой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. В настоящее время </w:t>
      </w:r>
      <w:r w:rsidR="00F76C56">
        <w:rPr>
          <w:rFonts w:ascii="Times New Roman" w:hAnsi="Times New Roman" w:cs="Times New Roman"/>
          <w:sz w:val="22"/>
          <w:szCs w:val="22"/>
          <w:lang w:val="ru-RU"/>
        </w:rPr>
        <w:t xml:space="preserve">у нас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более 375 точек продаж в 114 городах</w:t>
      </w:r>
      <w:r w:rsidR="00F76C56">
        <w:rPr>
          <w:rFonts w:ascii="Times New Roman" w:hAnsi="Times New Roman" w:cs="Times New Roman"/>
          <w:sz w:val="22"/>
          <w:szCs w:val="22"/>
          <w:lang w:val="ru-RU"/>
        </w:rPr>
        <w:t xml:space="preserve">, еще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около 100 магазинов </w:t>
      </w:r>
      <w:proofErr w:type="spellStart"/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Tommy</w:t>
      </w:r>
      <w:proofErr w:type="spellEnd"/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Hilfiger</w:t>
      </w:r>
      <w:proofErr w:type="spellEnd"/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76C56">
        <w:rPr>
          <w:rFonts w:ascii="Times New Roman" w:hAnsi="Times New Roman" w:cs="Times New Roman"/>
          <w:sz w:val="22"/>
          <w:szCs w:val="22"/>
          <w:lang w:val="ru-RU"/>
        </w:rPr>
        <w:t xml:space="preserve">откроются </w:t>
      </w:r>
      <w:r w:rsidR="00F37C3B" w:rsidRPr="00F37C3B">
        <w:rPr>
          <w:rFonts w:ascii="Times New Roman" w:hAnsi="Times New Roman" w:cs="Times New Roman"/>
          <w:sz w:val="22"/>
          <w:szCs w:val="22"/>
          <w:lang w:val="ru-RU"/>
        </w:rPr>
        <w:t>в течение следующих двух лет.</w:t>
      </w:r>
    </w:p>
    <w:p w14:paraId="3BA72EE8" w14:textId="77777777" w:rsidR="00560195" w:rsidRDefault="00560195" w:rsidP="002C2208">
      <w:pPr>
        <w:ind w:firstLine="567"/>
        <w:rPr>
          <w:rFonts w:ascii="Times New Roman" w:hAnsi="Times New Roman" w:cs="Times New Roman"/>
          <w:lang w:val="ru-RU"/>
        </w:rPr>
      </w:pPr>
    </w:p>
    <w:p w14:paraId="302EC2FD" w14:textId="0F6585FA" w:rsidR="00F37C3B" w:rsidRPr="00F37C3B" w:rsidRDefault="00560195" w:rsidP="002C2208">
      <w:pPr>
        <w:ind w:firstLine="56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</w:t>
      </w:r>
      <w:r w:rsidRPr="00560195">
        <w:rPr>
          <w:rFonts w:ascii="Times New Roman" w:hAnsi="Times New Roman" w:cs="Times New Roman"/>
          <w:lang w:val="ru-RU"/>
        </w:rPr>
        <w:t xml:space="preserve">начительные возможности роста </w:t>
      </w:r>
      <w:r>
        <w:rPr>
          <w:rFonts w:ascii="Times New Roman" w:hAnsi="Times New Roman" w:cs="Times New Roman"/>
          <w:lang w:val="ru-RU"/>
        </w:rPr>
        <w:t>мы видим также в странах Латинской Америки</w:t>
      </w:r>
      <w:r w:rsidRPr="00560195">
        <w:rPr>
          <w:rFonts w:ascii="Times New Roman" w:hAnsi="Times New Roman" w:cs="Times New Roman"/>
          <w:lang w:val="ru-RU"/>
        </w:rPr>
        <w:t xml:space="preserve"> и </w:t>
      </w:r>
      <w:r w:rsidR="00E74D3B">
        <w:rPr>
          <w:rFonts w:ascii="Times New Roman" w:hAnsi="Times New Roman" w:cs="Times New Roman"/>
          <w:lang w:val="ru-RU"/>
        </w:rPr>
        <w:t>развиваем</w:t>
      </w:r>
      <w:r>
        <w:rPr>
          <w:rFonts w:ascii="Times New Roman" w:hAnsi="Times New Roman" w:cs="Times New Roman"/>
          <w:lang w:val="ru-RU"/>
        </w:rPr>
        <w:t xml:space="preserve"> долгосрочный потенциал ключевых рынков этого региона</w:t>
      </w:r>
      <w:r w:rsidR="00E74D3B">
        <w:rPr>
          <w:rFonts w:ascii="Times New Roman" w:hAnsi="Times New Roman" w:cs="Times New Roman"/>
          <w:lang w:val="ru-RU"/>
        </w:rPr>
        <w:t xml:space="preserve"> с помощью сведущих</w:t>
      </w:r>
      <w:r>
        <w:rPr>
          <w:rFonts w:ascii="Times New Roman" w:hAnsi="Times New Roman" w:cs="Times New Roman"/>
          <w:lang w:val="ru-RU"/>
        </w:rPr>
        <w:t xml:space="preserve"> партнеров</w:t>
      </w:r>
      <w:r w:rsidR="00E74D3B">
        <w:rPr>
          <w:rFonts w:ascii="Times New Roman" w:hAnsi="Times New Roman" w:cs="Times New Roman"/>
          <w:lang w:val="ru-RU"/>
        </w:rPr>
        <w:t xml:space="preserve">, </w:t>
      </w:r>
      <w:r w:rsidR="00A33350">
        <w:rPr>
          <w:rFonts w:ascii="Times New Roman" w:hAnsi="Times New Roman" w:cs="Times New Roman"/>
          <w:lang w:val="ru-RU"/>
        </w:rPr>
        <w:t xml:space="preserve">с упором на </w:t>
      </w:r>
      <w:r w:rsidR="00E74D3B">
        <w:rPr>
          <w:rFonts w:ascii="Times New Roman" w:hAnsi="Times New Roman" w:cs="Times New Roman"/>
          <w:lang w:val="ru-RU"/>
        </w:rPr>
        <w:t>открытие новых магазинов и расшире</w:t>
      </w:r>
      <w:r w:rsidR="006E7B15">
        <w:rPr>
          <w:rFonts w:ascii="Times New Roman" w:hAnsi="Times New Roman" w:cs="Times New Roman"/>
          <w:lang w:val="ru-RU"/>
        </w:rPr>
        <w:t>нные оптовые портфолио</w:t>
      </w:r>
      <w:bookmarkStart w:id="0" w:name="_GoBack"/>
      <w:bookmarkEnd w:id="0"/>
      <w:r w:rsidR="00A33350">
        <w:rPr>
          <w:rFonts w:ascii="Times New Roman" w:hAnsi="Times New Roman" w:cs="Times New Roman"/>
          <w:lang w:val="ru-RU"/>
        </w:rPr>
        <w:t>.</w:t>
      </w:r>
    </w:p>
    <w:sectPr w:rsidR="00F37C3B" w:rsidRPr="00F37C3B" w:rsidSect="00F37C3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6D00809"/>
    <w:multiLevelType w:val="hybridMultilevel"/>
    <w:tmpl w:val="08BC7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91"/>
    <w:rsid w:val="00045A06"/>
    <w:rsid w:val="00070779"/>
    <w:rsid w:val="00073164"/>
    <w:rsid w:val="000B6150"/>
    <w:rsid w:val="00191925"/>
    <w:rsid w:val="00196A26"/>
    <w:rsid w:val="001F2CB1"/>
    <w:rsid w:val="0022670D"/>
    <w:rsid w:val="00263736"/>
    <w:rsid w:val="0026413F"/>
    <w:rsid w:val="002B4C20"/>
    <w:rsid w:val="002C2208"/>
    <w:rsid w:val="002E2414"/>
    <w:rsid w:val="00331E94"/>
    <w:rsid w:val="003468D1"/>
    <w:rsid w:val="00387CD6"/>
    <w:rsid w:val="003C2191"/>
    <w:rsid w:val="003D17C3"/>
    <w:rsid w:val="003F2940"/>
    <w:rsid w:val="0040471F"/>
    <w:rsid w:val="0046072F"/>
    <w:rsid w:val="004D4276"/>
    <w:rsid w:val="004E48A9"/>
    <w:rsid w:val="005172D5"/>
    <w:rsid w:val="0052080E"/>
    <w:rsid w:val="00555E9A"/>
    <w:rsid w:val="00557232"/>
    <w:rsid w:val="00560195"/>
    <w:rsid w:val="006033D7"/>
    <w:rsid w:val="00653302"/>
    <w:rsid w:val="006732EB"/>
    <w:rsid w:val="006E7B15"/>
    <w:rsid w:val="0071528D"/>
    <w:rsid w:val="00742BF8"/>
    <w:rsid w:val="00822607"/>
    <w:rsid w:val="00893A0E"/>
    <w:rsid w:val="008A572E"/>
    <w:rsid w:val="008B4728"/>
    <w:rsid w:val="00932668"/>
    <w:rsid w:val="00995ECE"/>
    <w:rsid w:val="009B686F"/>
    <w:rsid w:val="009C1338"/>
    <w:rsid w:val="00A33350"/>
    <w:rsid w:val="00A6377C"/>
    <w:rsid w:val="00A72A80"/>
    <w:rsid w:val="00A84154"/>
    <w:rsid w:val="00B004E9"/>
    <w:rsid w:val="00B11E6D"/>
    <w:rsid w:val="00B442E9"/>
    <w:rsid w:val="00B82E1D"/>
    <w:rsid w:val="00C0759D"/>
    <w:rsid w:val="00C60F48"/>
    <w:rsid w:val="00CA6489"/>
    <w:rsid w:val="00CF5DBB"/>
    <w:rsid w:val="00D32340"/>
    <w:rsid w:val="00D85E56"/>
    <w:rsid w:val="00E64BA8"/>
    <w:rsid w:val="00E74D3B"/>
    <w:rsid w:val="00E76D91"/>
    <w:rsid w:val="00EC0D15"/>
    <w:rsid w:val="00F30B14"/>
    <w:rsid w:val="00F37C3B"/>
    <w:rsid w:val="00F729D3"/>
    <w:rsid w:val="00F76C56"/>
    <w:rsid w:val="00F853A9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59A5B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499</Words>
  <Characters>3046</Characters>
  <Application>Microsoft Macintosh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 Babitskaya</cp:lastModifiedBy>
  <cp:revision>43</cp:revision>
  <dcterms:created xsi:type="dcterms:W3CDTF">2017-02-24T20:16:00Z</dcterms:created>
  <dcterms:modified xsi:type="dcterms:W3CDTF">2017-02-24T23:47:00Z</dcterms:modified>
</cp:coreProperties>
</file>