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DA51" w14:textId="15BC355A" w:rsidR="00D92262" w:rsidRPr="007A3732" w:rsidRDefault="00F12968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>
        <w:rPr>
          <w:rFonts w:ascii="SimSun" w:hAnsi="SimSun" w:cs="SimSun" w:hint="eastAsia"/>
          <w:b/>
          <w:color w:val="000000"/>
          <w:szCs w:val="16"/>
          <w:lang w:val="en-US" w:eastAsia="zh-CN"/>
        </w:rPr>
        <w:t>老人与海（</w:t>
      </w:r>
      <w:r w:rsidR="00FD0572">
        <w:rPr>
          <w:rFonts w:ascii="SimSun" w:hAnsi="SimSun" w:cs="SimSun" w:hint="eastAsia"/>
          <w:b/>
          <w:color w:val="000000"/>
          <w:szCs w:val="16"/>
          <w:lang w:val="en-US" w:eastAsia="zh-CN"/>
        </w:rPr>
        <w:t>盈利</w:t>
      </w:r>
      <w:bookmarkStart w:id="0" w:name="_GoBack"/>
      <w:bookmarkEnd w:id="0"/>
      <w:r>
        <w:rPr>
          <w:rFonts w:ascii="SimSun" w:hAnsi="SimSun" w:cs="SimSun" w:hint="eastAsia"/>
          <w:b/>
          <w:color w:val="000000"/>
          <w:szCs w:val="16"/>
          <w:lang w:val="en-US" w:eastAsia="zh-CN"/>
        </w:rPr>
        <w:t>故事）</w:t>
      </w:r>
    </w:p>
    <w:p w14:paraId="31ED4991" w14:textId="77777777" w:rsidR="00D92262" w:rsidRPr="007A3732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</w:p>
    <w:p w14:paraId="2AD60096" w14:textId="77D31E95" w:rsidR="008546C7" w:rsidRPr="007A3732" w:rsidRDefault="008546C7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proofErr w:type="spellStart"/>
      <w:r w:rsidRPr="008546C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WeAr</w:t>
      </w:r>
      <w:proofErr w:type="spellEnd"/>
      <w:r w:rsidRPr="008546C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与德国著名零售商</w:t>
      </w:r>
      <w:r w:rsidRPr="00680FE5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DIFFERENT FASHION</w:t>
      </w:r>
      <w:r w:rsidRPr="008546C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的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 xml:space="preserve">MANUEL </w:t>
      </w:r>
      <w:r w:rsidRPr="008546C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RIVERA</w:t>
      </w:r>
      <w:r w:rsidRPr="008546C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坐下来讨论当前的流行趋势和时尚行业的复杂性</w:t>
      </w:r>
    </w:p>
    <w:p w14:paraId="6F40CCA0" w14:textId="77777777" w:rsidR="00D92262" w:rsidRPr="007A3732" w:rsidRDefault="00D92262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</w:p>
    <w:p w14:paraId="23F71308" w14:textId="2E727C78" w:rsidR="0024535E" w:rsidRPr="007A3732" w:rsidRDefault="00DD43F3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Different Fashion</w:t>
      </w:r>
      <w:r w:rsidR="00163DCC" w:rsidRPr="00163DCC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是德国最成功的服装零售之一。</w:t>
      </w:r>
      <w:r w:rsidR="00163DCC"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="00163DCC" w:rsidRPr="00163DCC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成功的秘诀是什么</w:t>
      </w:r>
      <w:r w:rsidR="00163DCC"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？</w:t>
      </w:r>
    </w:p>
    <w:p w14:paraId="5F20A22C" w14:textId="5D4C0153" w:rsidR="00163DCC" w:rsidRPr="00163DCC" w:rsidRDefault="00163DCC" w:rsidP="00163DCC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一直以来，我们的确对国内时尚行业有着举足轻重的影响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，但即便如此，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业务在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当前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气候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也变得极具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挑战。我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亲密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的故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友</w:t>
      </w:r>
      <w:r w:rsidRPr="00EC7BAE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Gunther Giers</w:t>
      </w:r>
      <w:r w:rsidRPr="00EC7BAE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（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编者注</w:t>
      </w:r>
      <w:r w:rsidRPr="00EC7BAE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：</w:t>
      </w:r>
      <w:r w:rsidR="00EC7BAE" w:rsidRP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成功的服装企业家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，来自德国汉堡</w:t>
      </w:r>
      <w:r w:rsidR="00EC7BAE" w:rsidRPr="00EC7BAE">
        <w:rPr>
          <w:rFonts w:ascii="Times New Roman" w:hAnsi="Times New Roman" w:cs="Times New Roman"/>
          <w:b/>
          <w:color w:val="000000"/>
          <w:szCs w:val="16"/>
          <w:lang w:val="de-DE" w:eastAsia="de-DE"/>
        </w:rPr>
        <w:t>Closed</w:t>
      </w:r>
      <w:r w:rsidR="00EC7BAE" w:rsidRPr="00EC7BAE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，故于</w:t>
      </w:r>
      <w:r w:rsidR="00EC7BAE" w:rsidRPr="00EC7BAE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2015</w:t>
      </w:r>
      <w:r w:rsidR="00EC7BAE" w:rsidRP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年</w:t>
      </w:r>
      <w:r w:rsidRPr="00EC7BAE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）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曾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告诉我</w:t>
      </w:r>
      <w:r w:rsidRPr="00EC7BAE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，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一个真正的商人不会犯两次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重大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的错误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他是对的。我是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一名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狮子座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的人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所以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在压力下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还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能保持最佳状态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尽管市场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竞争演变得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相当激烈，我们仍然走强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!</w:t>
      </w:r>
    </w:p>
    <w:p w14:paraId="2304B98B" w14:textId="37FE099E" w:rsidR="00163DCC" w:rsidRPr="007A3732" w:rsidRDefault="00163DCC" w:rsidP="00163DCC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我们面临的主要问题，如购买力两极分化、人口统计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问题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、数字化、销售法的自由化、社会的粗制滥化、价值的丧失和所有专卖性的消失，是无所不在的。但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我</w:t>
      </w:r>
      <w:r w:rsidR="00EC7BAE"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们仍然相信实体零售模式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，相信苦尽甘来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</w:t>
      </w:r>
      <w:r w:rsidR="00F6463A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仿若</w:t>
      </w:r>
      <w:r w:rsidR="00EC7BAE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最终一战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，但是一场艰苦的战</w:t>
      </w:r>
      <w:r w:rsidR="00F6463A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="00F6463A"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即使障碍总是在增加</w:t>
      </w:r>
      <w:r w:rsidR="00F6463A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我们决心</w:t>
      </w:r>
      <w:r w:rsidR="00F6463A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要</w:t>
      </w:r>
      <w:r w:rsidRPr="00163DCC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赢它。</w:t>
      </w:r>
    </w:p>
    <w:p w14:paraId="1B30A13F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33A6A842" w14:textId="294E9ABC" w:rsidR="00DD43F3" w:rsidRPr="007A3732" w:rsidRDefault="00F6463A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F6463A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是如何不断发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掘</w:t>
      </w:r>
      <w:r w:rsidRPr="00F6463A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神奇的新品牌的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？</w:t>
      </w:r>
    </w:p>
    <w:p w14:paraId="6E036274" w14:textId="76C14FC9" w:rsidR="00F6463A" w:rsidRPr="00F6463A" w:rsidRDefault="00F6463A" w:rsidP="00F6463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这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倒是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真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的，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我们总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有办法挖掘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有趣的新品牌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！</w:t>
      </w:r>
    </w:p>
    <w:p w14:paraId="755591DA" w14:textId="1CAA68B6" w:rsidR="00F6463A" w:rsidRPr="00F6463A" w:rsidRDefault="00F6463A" w:rsidP="00F6463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对我来说，这很简单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。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你只要睁大眼睛，做好准备，就像淘金热时期那样。即使在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如此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困难的环境下，我们仍然在销售一些甚至没有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被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注意到或已经放弃的产品和品牌。</w:t>
      </w:r>
    </w:p>
    <w:p w14:paraId="7AD9B98C" w14:textId="758CB837" w:rsidR="00F6463A" w:rsidRPr="007A3732" w:rsidRDefault="00F6463A" w:rsidP="00F6463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当</w:t>
      </w:r>
      <w:proofErr w:type="spellStart"/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Juvia</w:t>
      </w:r>
      <w:proofErr w:type="spellEnd"/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“几乎”达到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200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万件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销售额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的时候，或者</w:t>
      </w:r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van </w:t>
      </w:r>
      <w:proofErr w:type="spellStart"/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Laack</w:t>
      </w:r>
      <w:proofErr w:type="spellEnd"/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系列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在一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个星期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后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便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需要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补货的时候，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或者</w:t>
      </w:r>
      <w:proofErr w:type="spellStart"/>
      <w:r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Olivieri</w:t>
      </w:r>
      <w:proofErr w:type="spellEnd"/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皮草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甚至需要补充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库存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时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候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，这一切都意味着一件事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: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那里还有生命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！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每一季，我们的产品组合中至少有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15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个新品牌，我们觉得即便是在形势艰难的时候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也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有理由去柏林、杜塞尔多夫和慕尼黑以外的地方参加交易会。我们谈到全球化，但德国时尚界的思维只是区域性的——就连米兰和巴黎也只接待它们的主要品牌“救世主”。多么可怕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啊</w:t>
      </w:r>
      <w:r w:rsidRPr="00F6463A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!</w:t>
      </w:r>
    </w:p>
    <w:p w14:paraId="4A37DC92" w14:textId="77777777" w:rsidR="0060243F" w:rsidRPr="007A3732" w:rsidRDefault="0060243F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5C15AF7E" w14:textId="77777777" w:rsidR="00DD43F3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46FA688A" w14:textId="21FEBF84" w:rsidR="007A3732" w:rsidRDefault="00D64741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D64741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你们推动了许多品牌的成功，不仅仅是因为强大的存在，还因为你们的勇气和承诺。一个品牌需要什么才能吸引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D64741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的眼球</w:t>
      </w:r>
      <w:r w:rsidRPr="00D64741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?</w:t>
      </w:r>
    </w:p>
    <w:p w14:paraId="3DC63118" w14:textId="28C5F52A" w:rsidR="00F378B7" w:rsidRPr="00F378B7" w:rsidRDefault="00F378B7" w:rsidP="00F378B7">
      <w:pPr>
        <w:spacing w:beforeLines="1" w:before="2" w:afterLines="1" w:after="2"/>
        <w:rPr>
          <w:rFonts w:ascii="Times New Roman" w:hAnsi="Times New Roman" w:cs="Times New Roman" w:hint="eastAsia"/>
          <w:color w:val="000000"/>
          <w:szCs w:val="16"/>
          <w:lang w:val="en-US" w:eastAsia="de-DE"/>
        </w:rPr>
      </w:pP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可悲的是，比以前更多了。我们再也没有时间去做那些昙花一现的事情。恰恰相反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今天</w:t>
      </w:r>
      <w:r w:rsidRPr="00F378B7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我们只在寻求双赢</w:t>
      </w:r>
      <w:r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。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有例外</w:t>
      </w:r>
      <w:r w:rsidRPr="00F378B7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比如</w:t>
      </w:r>
      <w:r w:rsidRPr="00F378B7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 xml:space="preserve">Maximilian </w:t>
      </w: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Köhler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和他出色的牌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子</w:t>
      </w:r>
      <w:r w:rsidRPr="00F378B7">
        <w:rPr>
          <w:rFonts w:ascii="Times New Roman" w:hAnsi="Times New Roman" w:cs="Times New Roman" w:hint="eastAsia"/>
          <w:b/>
          <w:color w:val="000000"/>
          <w:szCs w:val="16"/>
          <w:lang w:val="de-DE" w:eastAsia="de-DE"/>
        </w:rPr>
        <w:t>Quantum Courage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。他在不牺牲自己的想法和设计的前提下</w:t>
      </w:r>
      <w:r w:rsidRPr="00F378B7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凭借自己的坚韧和个性成功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打进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我们的团队。他象征着这个行业的真正可能性。品牌需要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一个强大的个性后台，决策选择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零售商，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珍重与零售商的关系并把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它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视为最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一流的位置。零售商不适合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做小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群体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零售商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是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随大流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的，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也就是说，如果一个品牌到达了意见领袖那里，你就成功了。其他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也会效仿。听起来很简单，但就像所有事情一样，这是最难做到的。</w:t>
      </w:r>
    </w:p>
    <w:p w14:paraId="34B82B65" w14:textId="7DD4CE77" w:rsidR="00F378B7" w:rsidRPr="005A7A0C" w:rsidRDefault="00F378B7" w:rsidP="00F378B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遗憾的是，现在已经没有多少人愿意尝试和推广新的东西了。但我认为这是一种进步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。</w:t>
      </w:r>
      <w:r w:rsidRPr="00F378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这是与数字化世界竞争的最后机会。我们需要的是勇气和速度。站着不动就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等死了！</w:t>
      </w:r>
    </w:p>
    <w:p w14:paraId="6306D2D2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17D2BD8D" w14:textId="5B397319" w:rsidR="00DD43F3" w:rsidRPr="007A3732" w:rsidRDefault="00F378B7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F378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在过去五年中，零售业最显著的变化是什么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？</w:t>
      </w:r>
      <w:r w:rsidR="000F75B7"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F378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打算如何应对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？</w:t>
      </w:r>
      <w:r w:rsidR="00DD43F3" w:rsidRPr="007A3732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 xml:space="preserve"> </w:t>
      </w:r>
    </w:p>
    <w:p w14:paraId="24584114" w14:textId="132F00E3" w:rsidR="00EB5637" w:rsidRPr="00EB5637" w:rsidRDefault="00EB5637" w:rsidP="00EB563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五年是如此的漫长，回首过去几乎是不可能的。在美好的“旧”日子里，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一切都是多么美好，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事情逐渐发生，你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还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可以跟踪变化。</w:t>
      </w:r>
    </w:p>
    <w:p w14:paraId="68C55DE7" w14:textId="62C9F58F" w:rsidR="00EB5637" w:rsidRPr="009F1C32" w:rsidRDefault="00EB5637" w:rsidP="00EB5637">
      <w:pPr>
        <w:spacing w:beforeLines="1" w:before="2" w:afterLines="1" w:after="2"/>
        <w:rPr>
          <w:rFonts w:ascii="Times New Roman" w:hAnsi="Times New Roman" w:cs="Times New Roman" w:hint="eastAsia"/>
          <w:color w:val="000000"/>
          <w:szCs w:val="16"/>
          <w:lang w:val="de-DE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lastRenderedPageBreak/>
        <w:t>我给大家的建议是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: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“慢下来”。竞争对手在做什么、在想什么都不重要。你必须走自己的路。但要回答你的问题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谁会想到，即使在黄金地段，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店里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也几乎没有人来光顾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，然后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每天你只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能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听顾客谈论价格或比较产品</w:t>
      </w:r>
      <w:r w:rsidR="009F1C32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？</w:t>
      </w:r>
    </w:p>
    <w:p w14:paraId="194570C9" w14:textId="03A0D34A" w:rsidR="00EB5637" w:rsidRPr="00EB5637" w:rsidRDefault="00EB5637" w:rsidP="00EB563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谁会想到消费者会对这些品牌有更多的了解，甚至会问一些零售商从未听说过的名字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?</w:t>
      </w:r>
    </w:p>
    <w:p w14:paraId="03C68901" w14:textId="1E1C1299" w:rsidR="00EB5637" w:rsidRPr="00EB5637" w:rsidRDefault="00EB5637" w:rsidP="00EB563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或者，年轻人会不再忠于品牌，而仅仅购买网络“玩家”在博客上写的或在网上展示的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东西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?</w:t>
      </w:r>
    </w:p>
    <w:p w14:paraId="7282AF65" w14:textId="77777777" w:rsidR="00EB5637" w:rsidRPr="00EB5637" w:rsidRDefault="00EB5637" w:rsidP="00EB5637">
      <w:pPr>
        <w:spacing w:beforeLines="1" w:before="2" w:afterLines="1" w:after="2"/>
        <w:rPr>
          <w:rFonts w:ascii="Times New Roman" w:hAnsi="Times New Roman" w:cs="Times New Roman" w:hint="eastAsia"/>
          <w:color w:val="000000"/>
          <w:szCs w:val="16"/>
          <w:lang w:val="en-US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谁会想到不会再有更直接的潮流了，你可以随时穿任何你喜欢的衣服呢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?</w:t>
      </w:r>
    </w:p>
    <w:p w14:paraId="76EB6A7A" w14:textId="689112B4" w:rsidR="00EB5637" w:rsidRPr="00EB5637" w:rsidRDefault="009F1C32" w:rsidP="00EB563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谁会想到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我们总是在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有购买需要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之前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便开始清货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，然后连续几个月以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30-70%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的折扣出售东西</w:t>
      </w:r>
      <w:r w:rsidR="00EB5637"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?</w:t>
      </w:r>
    </w:p>
    <w:p w14:paraId="787E02AB" w14:textId="07E4A602" w:rsidR="00EB5637" w:rsidRDefault="00EB5637" w:rsidP="00EB563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面对这样的市场环境，大多数企业将不得不关门大吉。但我们想展示我们是专业人士</w:t>
      </w:r>
      <w:r w:rsidR="009F1C32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：</w:t>
      </w:r>
      <w:r w:rsidRPr="00EB563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我们比竞争对手强，我们坚信我们会成功。</w:t>
      </w:r>
    </w:p>
    <w:p w14:paraId="558C2729" w14:textId="77777777" w:rsidR="005E5779" w:rsidRDefault="005E5779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7CC724A3" w14:textId="65D41692" w:rsidR="00DD43F3" w:rsidRPr="007A3732" w:rsidRDefault="000F75B7" w:rsidP="0042320A">
      <w:pPr>
        <w:spacing w:beforeLines="1" w:before="2" w:afterLines="1" w:after="2"/>
        <w:ind w:hanging="11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在困难时期扩张。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是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什么激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发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了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，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的期望是什么</w:t>
      </w:r>
      <w:r w:rsidRPr="000F75B7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?</w:t>
      </w:r>
    </w:p>
    <w:p w14:paraId="56874A9E" w14:textId="68D48434" w:rsidR="000F75B7" w:rsidRPr="000F75B7" w:rsidRDefault="000F75B7" w:rsidP="000F75B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0F75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当然是为了在市场上分一杯羹。最近几个季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度</w:t>
      </w:r>
      <w:r w:rsidRPr="000F75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，我们意识到必须离开这条久经考验的道路。这条人迹知至的道路应该留给那些紧随其后的竞争对手。在这个行业，最重要的是创新。</w:t>
      </w:r>
    </w:p>
    <w:p w14:paraId="7EE11C5D" w14:textId="35E7E639" w:rsidR="000F75B7" w:rsidRDefault="000F75B7" w:rsidP="000F75B7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0F75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我们的预期相对明确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0F75B7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即使经过这么多年，也要永远领先市场一步。我们现在避开了绝对的黄金地段，回到稍微不那么迷人的零售地点，但配备了最好的品牌和我们的专业技能……我们又开始真正赚钱了。</w:t>
      </w:r>
    </w:p>
    <w:p w14:paraId="34605E4D" w14:textId="77777777" w:rsidR="00DD43F3" w:rsidRPr="007A3732" w:rsidRDefault="00DD43F3" w:rsidP="0042320A">
      <w:pPr>
        <w:spacing w:beforeLines="1" w:before="2" w:afterLines="1" w:after="2"/>
        <w:rPr>
          <w:rFonts w:ascii="Helvetica" w:hAnsi="Helvetica" w:cs="Times New Roman"/>
          <w:color w:val="000000"/>
          <w:szCs w:val="16"/>
          <w:lang w:val="en-US" w:eastAsia="de-DE"/>
        </w:rPr>
      </w:pPr>
      <w:r w:rsidRPr="007A3732">
        <w:rPr>
          <w:rFonts w:ascii="Times New Roman" w:hAnsi="Times New Roman" w:cs="Times New Roman"/>
          <w:color w:val="000000"/>
          <w:szCs w:val="16"/>
          <w:lang w:val="en-US" w:eastAsia="de-DE"/>
        </w:rPr>
        <w:t> </w:t>
      </w:r>
    </w:p>
    <w:p w14:paraId="700E83BD" w14:textId="60271EBD" w:rsidR="00DD43F3" w:rsidRPr="007A3732" w:rsidRDefault="00321CEB" w:rsidP="0042320A">
      <w:pPr>
        <w:spacing w:beforeLines="1" w:before="2" w:afterLines="1" w:after="2"/>
        <w:ind w:left="720" w:hanging="720"/>
        <w:rPr>
          <w:rFonts w:ascii="Helvetica" w:hAnsi="Helvetica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您</w:t>
      </w:r>
      <w:r w:rsidRPr="00321CEB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下一步</w:t>
      </w:r>
      <w:r w:rsidR="00DE713D"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有什么计划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继续</w:t>
      </w:r>
      <w:r w:rsidR="00DE713D"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保持</w:t>
      </w:r>
      <w:r w:rsidRPr="00321CEB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成功</w:t>
      </w:r>
      <w:r w:rsidRPr="00321CEB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?</w:t>
      </w:r>
    </w:p>
    <w:p w14:paraId="0769DC3C" w14:textId="4E48E6EE" w:rsidR="00DE713D" w:rsidRDefault="00DE713D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我们希望更多地关注</w:t>
      </w:r>
      <w:r>
        <w:rPr>
          <w:rFonts w:ascii="Times New Roman" w:hAnsi="Times New Roman" w:cs="Times New Roman"/>
          <w:color w:val="000000"/>
          <w:szCs w:val="16"/>
          <w:lang w:val="en-US" w:eastAsia="de-DE"/>
        </w:rPr>
        <w:t>Different Fashion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集团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的自有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品牌。我们也是一个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大牌子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。客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人会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购买我们展示、提供和推荐的产品。像许多顶级品牌一样，例如</w:t>
      </w:r>
      <w:r w:rsidRPr="00A968BF">
        <w:rPr>
          <w:rFonts w:ascii="Times New Roman" w:hAnsi="Times New Roman" w:cs="Times New Roman"/>
          <w:b/>
          <w:color w:val="000000"/>
          <w:szCs w:val="16"/>
          <w:lang w:val="en-US" w:eastAsia="de-DE"/>
        </w:rPr>
        <w:t>Dsquared2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，我们在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1995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年创立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但与其他公司不同的是，到目前为止，我们从未引入过投资者，但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也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尝试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过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很多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事情就是了</w:t>
      </w:r>
      <w:r w:rsidRPr="00DE713D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</w:t>
      </w:r>
    </w:p>
    <w:p w14:paraId="0AE5D01F" w14:textId="77777777" w:rsidR="004D5864" w:rsidRDefault="004D5864" w:rsidP="0042320A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p w14:paraId="4C473C77" w14:textId="36100620" w:rsidR="002F67D3" w:rsidRPr="00090FF9" w:rsidRDefault="002F67D3" w:rsidP="0042320A">
      <w:pPr>
        <w:spacing w:beforeLines="1" w:before="2" w:afterLines="1" w:after="2"/>
        <w:rPr>
          <w:rFonts w:ascii="Times New Roman" w:hAnsi="Times New Roman" w:cs="Times New Roman"/>
          <w:b/>
          <w:color w:val="000000"/>
          <w:szCs w:val="16"/>
          <w:lang w:val="en-US" w:eastAsia="de-DE"/>
        </w:rPr>
      </w:pPr>
      <w:r w:rsidRPr="002F67D3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在不点名的情况下，我们听到一些零售商抱怨品牌及其代表使用了不恰当的方法。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有什么</w:t>
      </w:r>
      <w:r w:rsidRPr="002F67D3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需要改</w:t>
      </w:r>
      <w:r>
        <w:rPr>
          <w:rFonts w:ascii="Times New Roman" w:hAnsi="Times New Roman" w:cs="Times New Roman" w:hint="eastAsia"/>
          <w:b/>
          <w:color w:val="000000"/>
          <w:szCs w:val="16"/>
          <w:lang w:val="en-US" w:eastAsia="zh-CN"/>
        </w:rPr>
        <w:t>变吗</w:t>
      </w:r>
      <w:r w:rsidRPr="002F67D3">
        <w:rPr>
          <w:rFonts w:ascii="Times New Roman" w:hAnsi="Times New Roman" w:cs="Times New Roman" w:hint="eastAsia"/>
          <w:b/>
          <w:color w:val="000000"/>
          <w:szCs w:val="16"/>
          <w:lang w:val="en-US" w:eastAsia="de-DE"/>
        </w:rPr>
        <w:t>?</w:t>
      </w:r>
    </w:p>
    <w:p w14:paraId="12740103" w14:textId="5A396124" w:rsidR="002F67D3" w:rsidRPr="002F67D3" w:rsidRDefault="002F67D3" w:rsidP="002F67D3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谢谢，我正等着你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这个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问题呢。毕竟，我们是完全独立的，不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担心有什么后果。我们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自己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以前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也经历过这样的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事情！</w:t>
      </w:r>
    </w:p>
    <w:p w14:paraId="1B629A03" w14:textId="77777777" w:rsidR="002F67D3" w:rsidRDefault="002F67D3" w:rsidP="002F67D3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不过，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看到我们这么多的同事被行业和市场欺骗，真是太可怕了。这种“数字化神话”破坏了所有的排他性和惯例。根据欧洲法律，任何人都可以以任何价格出售任何东西。如果你起诉，你会赢。</w:t>
      </w:r>
    </w:p>
    <w:p w14:paraId="3D15BB02" w14:textId="57F61CB6" w:rsidR="002F67D3" w:rsidRPr="002F67D3" w:rsidRDefault="002F67D3" w:rsidP="002F67D3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如果你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在网上搜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一件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东西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，你会得到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5-10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种不同的价格，所有东西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到货时间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12-24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小时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可以在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120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天内退货——无需说明原因——而且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必然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可以得到全额退款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!</w:t>
      </w:r>
    </w:p>
    <w:p w14:paraId="324A62EE" w14:textId="77777777" w:rsidR="00A32D69" w:rsidRDefault="002F67D3" w:rsidP="002F67D3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这对我们来说是一场灾难。你将很难找到一个</w:t>
      </w:r>
      <w:r w:rsidR="00A32D69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可以赚钱</w:t>
      </w:r>
      <w:r w:rsidR="00A32D69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的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网店。我们崇拜的是假神</w:t>
      </w:r>
      <w:r w:rsidR="00A32D69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，</w:t>
      </w:r>
      <w:r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正屈从于对年轻人和品牌的虚幻崇拜。</w:t>
      </w:r>
    </w:p>
    <w:p w14:paraId="19618E09" w14:textId="00709304" w:rsidR="002F67D3" w:rsidRDefault="00A32D69" w:rsidP="002F67D3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然而，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这种对青春和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Instagram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政治的痴迷，根本不会影响我们。这些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小偶像只不过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是名牌产品的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发明物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如果你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认为没有进</w:t>
      </w:r>
      <w:r w:rsidRPr="00A32D69">
        <w:rPr>
          <w:rFonts w:ascii="Times New Roman" w:hAnsi="Times New Roman" w:cs="Times New Roman"/>
          <w:b/>
          <w:color w:val="000000"/>
          <w:lang w:val="de-DE" w:eastAsia="de-DE"/>
        </w:rPr>
        <w:t xml:space="preserve">Marcelo </w:t>
      </w:r>
      <w:r w:rsidRPr="00A32D69">
        <w:rPr>
          <w:rFonts w:ascii="Times New Roman" w:hAnsi="Times New Roman" w:cs="Times New Roman"/>
          <w:b/>
          <w:szCs w:val="16"/>
          <w:lang w:val="de-DE" w:eastAsia="de-DE"/>
        </w:rPr>
        <w:t>Burlons</w:t>
      </w:r>
      <w:r>
        <w:rPr>
          <w:rFonts w:ascii="Times New Roman" w:hAnsi="Times New Roman" w:cs="Times New Roman" w:hint="eastAsia"/>
          <w:szCs w:val="16"/>
          <w:lang w:val="en-US" w:eastAsia="zh-CN"/>
        </w:rPr>
        <w:t>、</w:t>
      </w:r>
      <w:r w:rsidRPr="00A32D69">
        <w:rPr>
          <w:rFonts w:ascii="Times New Roman" w:hAnsi="Times New Roman" w:cs="Times New Roman"/>
          <w:b/>
          <w:szCs w:val="16"/>
          <w:lang w:val="de-DE" w:eastAsia="de-DE"/>
        </w:rPr>
        <w:t>Amiris</w:t>
      </w:r>
      <w:r>
        <w:rPr>
          <w:rFonts w:ascii="Times New Roman" w:hAnsi="Times New Roman" w:cs="Times New Roman" w:hint="eastAsia"/>
          <w:szCs w:val="16"/>
          <w:lang w:val="en-US" w:eastAsia="zh-CN"/>
        </w:rPr>
        <w:t>、</w:t>
      </w:r>
      <w:r w:rsidRPr="00A32D69">
        <w:rPr>
          <w:rFonts w:ascii="Times New Roman" w:hAnsi="Times New Roman" w:cs="Times New Roman"/>
          <w:b/>
          <w:szCs w:val="16"/>
          <w:lang w:val="de-DE" w:eastAsia="de-DE"/>
        </w:rPr>
        <w:t>Off-Whites</w:t>
      </w:r>
      <w:r>
        <w:rPr>
          <w:rFonts w:ascii="Times New Roman" w:hAnsi="Times New Roman" w:cs="Times New Roman" w:hint="eastAsia"/>
          <w:szCs w:val="16"/>
          <w:lang w:val="en-US" w:eastAsia="zh-CN"/>
        </w:rPr>
        <w:t>、</w:t>
      </w:r>
      <w:r w:rsidRPr="00A32D69">
        <w:rPr>
          <w:rFonts w:ascii="Times New Roman" w:hAnsi="Times New Roman" w:cs="Times New Roman"/>
          <w:b/>
          <w:szCs w:val="16"/>
          <w:lang w:val="de-DE" w:eastAsia="de-DE"/>
        </w:rPr>
        <w:t>Palm Angels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或其他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主流牌子的货</w:t>
      </w:r>
      <w:r w:rsidR="004B33E5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便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会破产</w:t>
      </w:r>
      <w:r w:rsidRPr="00A32D69">
        <w:rPr>
          <w:rFonts w:ascii="Times New Roman" w:hAnsi="Times New Roman" w:cs="Times New Roman" w:hint="eastAsia"/>
          <w:color w:val="000000"/>
          <w:szCs w:val="16"/>
          <w:lang w:val="de-DE" w:eastAsia="zh-CN"/>
        </w:rPr>
        <w:t>，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那你是傻</w:t>
      </w:r>
      <w:r w:rsidR="00922A54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了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。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我们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没有采购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任何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以上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一个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牌子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de-DE" w:eastAsia="de-DE"/>
        </w:rPr>
        <w:t>，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甚至觉得这个决定</w:t>
      </w:r>
      <w:r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为我们带来更多正能量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。我们也不屈服于机构的压力。就像我说的，我们是品牌，如果你想加入我们，你必须说“请”。</w:t>
      </w:r>
      <w:r w:rsidR="00922A54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不然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都可以在门口等</w:t>
      </w:r>
      <w:r w:rsidR="00922A54">
        <w:rPr>
          <w:rFonts w:ascii="Times New Roman" w:hAnsi="Times New Roman" w:cs="Times New Roman" w:hint="eastAsia"/>
          <w:color w:val="000000"/>
          <w:szCs w:val="16"/>
          <w:lang w:val="en-US" w:eastAsia="zh-CN"/>
        </w:rPr>
        <w:t>着</w:t>
      </w:r>
      <w:r w:rsidR="002F67D3" w:rsidRPr="002F67D3">
        <w:rPr>
          <w:rFonts w:ascii="Times New Roman" w:hAnsi="Times New Roman" w:cs="Times New Roman" w:hint="eastAsia"/>
          <w:color w:val="000000"/>
          <w:szCs w:val="16"/>
          <w:lang w:val="en-US" w:eastAsia="de-DE"/>
        </w:rPr>
        <w:t>。</w:t>
      </w:r>
    </w:p>
    <w:p w14:paraId="25B881BE" w14:textId="79C4AED5" w:rsidR="00600F49" w:rsidRPr="008E49B8" w:rsidRDefault="00600F49" w:rsidP="008E49B8">
      <w:pPr>
        <w:spacing w:beforeLines="1" w:before="2" w:afterLines="1" w:after="2"/>
        <w:rPr>
          <w:rFonts w:ascii="Times New Roman" w:hAnsi="Times New Roman" w:cs="Times New Roman"/>
          <w:color w:val="000000"/>
          <w:szCs w:val="16"/>
          <w:lang w:val="en-US" w:eastAsia="de-DE"/>
        </w:rPr>
      </w:pPr>
    </w:p>
    <w:sectPr w:rsidR="00600F49" w:rsidRPr="008E49B8" w:rsidSect="00600F49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0D1E4" w14:textId="77777777" w:rsidR="00925F8C" w:rsidRDefault="00925F8C" w:rsidP="00940AE7">
      <w:r>
        <w:separator/>
      </w:r>
    </w:p>
  </w:endnote>
  <w:endnote w:type="continuationSeparator" w:id="0">
    <w:p w14:paraId="1247F448" w14:textId="77777777" w:rsidR="00925F8C" w:rsidRDefault="00925F8C" w:rsidP="0094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987E5" w14:textId="77777777" w:rsidR="00925F8C" w:rsidRDefault="00925F8C" w:rsidP="00940AE7">
      <w:r>
        <w:separator/>
      </w:r>
    </w:p>
  </w:footnote>
  <w:footnote w:type="continuationSeparator" w:id="0">
    <w:p w14:paraId="0F1EB331" w14:textId="77777777" w:rsidR="00925F8C" w:rsidRDefault="00925F8C" w:rsidP="0094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4D"/>
    <w:rsid w:val="00037609"/>
    <w:rsid w:val="00051F37"/>
    <w:rsid w:val="000655BF"/>
    <w:rsid w:val="00067694"/>
    <w:rsid w:val="00085049"/>
    <w:rsid w:val="000864C2"/>
    <w:rsid w:val="00090FF9"/>
    <w:rsid w:val="000A206A"/>
    <w:rsid w:val="000B2D3A"/>
    <w:rsid w:val="000C672F"/>
    <w:rsid w:val="000E1729"/>
    <w:rsid w:val="000F75B7"/>
    <w:rsid w:val="00112F4A"/>
    <w:rsid w:val="0012567F"/>
    <w:rsid w:val="0015027D"/>
    <w:rsid w:val="0015173E"/>
    <w:rsid w:val="00163DCC"/>
    <w:rsid w:val="00164F48"/>
    <w:rsid w:val="001657E8"/>
    <w:rsid w:val="00167C67"/>
    <w:rsid w:val="0017042C"/>
    <w:rsid w:val="001769C6"/>
    <w:rsid w:val="00196CD8"/>
    <w:rsid w:val="001971CF"/>
    <w:rsid w:val="001A7AAB"/>
    <w:rsid w:val="001B1E6E"/>
    <w:rsid w:val="001B2349"/>
    <w:rsid w:val="001E17C1"/>
    <w:rsid w:val="00205955"/>
    <w:rsid w:val="00210CA2"/>
    <w:rsid w:val="00212D50"/>
    <w:rsid w:val="002202F1"/>
    <w:rsid w:val="00225E8B"/>
    <w:rsid w:val="00234108"/>
    <w:rsid w:val="0024535E"/>
    <w:rsid w:val="00253AAB"/>
    <w:rsid w:val="002707C7"/>
    <w:rsid w:val="00273568"/>
    <w:rsid w:val="002977EA"/>
    <w:rsid w:val="002B42E0"/>
    <w:rsid w:val="002C60EF"/>
    <w:rsid w:val="002E036C"/>
    <w:rsid w:val="002E2032"/>
    <w:rsid w:val="002F67D3"/>
    <w:rsid w:val="00321CEB"/>
    <w:rsid w:val="00326B6B"/>
    <w:rsid w:val="00354DED"/>
    <w:rsid w:val="003916DB"/>
    <w:rsid w:val="00393028"/>
    <w:rsid w:val="003A2D48"/>
    <w:rsid w:val="003A4965"/>
    <w:rsid w:val="003E2CCA"/>
    <w:rsid w:val="003E3812"/>
    <w:rsid w:val="003E3B86"/>
    <w:rsid w:val="003F01BD"/>
    <w:rsid w:val="003F5ADD"/>
    <w:rsid w:val="004131C6"/>
    <w:rsid w:val="0042320A"/>
    <w:rsid w:val="00431FBE"/>
    <w:rsid w:val="004410C7"/>
    <w:rsid w:val="00444A65"/>
    <w:rsid w:val="00444FE6"/>
    <w:rsid w:val="00456D8B"/>
    <w:rsid w:val="004650C1"/>
    <w:rsid w:val="004663C4"/>
    <w:rsid w:val="004677BB"/>
    <w:rsid w:val="00467B01"/>
    <w:rsid w:val="00477DC5"/>
    <w:rsid w:val="00483976"/>
    <w:rsid w:val="004A4586"/>
    <w:rsid w:val="004B03A0"/>
    <w:rsid w:val="004B33E5"/>
    <w:rsid w:val="004C081F"/>
    <w:rsid w:val="004C78F1"/>
    <w:rsid w:val="004D5864"/>
    <w:rsid w:val="004D79ED"/>
    <w:rsid w:val="004E029A"/>
    <w:rsid w:val="004F6B9A"/>
    <w:rsid w:val="00513DE5"/>
    <w:rsid w:val="0053712B"/>
    <w:rsid w:val="00547082"/>
    <w:rsid w:val="005541E0"/>
    <w:rsid w:val="0057495C"/>
    <w:rsid w:val="00576964"/>
    <w:rsid w:val="0059607A"/>
    <w:rsid w:val="005A0152"/>
    <w:rsid w:val="005A7A0C"/>
    <w:rsid w:val="005D2ED7"/>
    <w:rsid w:val="005E5779"/>
    <w:rsid w:val="005F4150"/>
    <w:rsid w:val="00600F49"/>
    <w:rsid w:val="00601072"/>
    <w:rsid w:val="0060243F"/>
    <w:rsid w:val="00604FE4"/>
    <w:rsid w:val="00631E5C"/>
    <w:rsid w:val="00660173"/>
    <w:rsid w:val="0066239B"/>
    <w:rsid w:val="0066509B"/>
    <w:rsid w:val="00680FE5"/>
    <w:rsid w:val="0068678B"/>
    <w:rsid w:val="006B3554"/>
    <w:rsid w:val="006E70FE"/>
    <w:rsid w:val="006F5310"/>
    <w:rsid w:val="00701F58"/>
    <w:rsid w:val="00723E44"/>
    <w:rsid w:val="00755D1E"/>
    <w:rsid w:val="00763AE5"/>
    <w:rsid w:val="0077040A"/>
    <w:rsid w:val="00776686"/>
    <w:rsid w:val="0078553B"/>
    <w:rsid w:val="00797D7F"/>
    <w:rsid w:val="007A169C"/>
    <w:rsid w:val="007A3732"/>
    <w:rsid w:val="007B6823"/>
    <w:rsid w:val="007C00EA"/>
    <w:rsid w:val="007F4069"/>
    <w:rsid w:val="008058C9"/>
    <w:rsid w:val="008124DE"/>
    <w:rsid w:val="0081573F"/>
    <w:rsid w:val="00817335"/>
    <w:rsid w:val="00845E33"/>
    <w:rsid w:val="008546C7"/>
    <w:rsid w:val="00856E4A"/>
    <w:rsid w:val="0087377F"/>
    <w:rsid w:val="00873D00"/>
    <w:rsid w:val="0087421D"/>
    <w:rsid w:val="008758A6"/>
    <w:rsid w:val="008E49B8"/>
    <w:rsid w:val="008F606E"/>
    <w:rsid w:val="00905BAA"/>
    <w:rsid w:val="00913E4A"/>
    <w:rsid w:val="00922A54"/>
    <w:rsid w:val="00925CE6"/>
    <w:rsid w:val="00925F8C"/>
    <w:rsid w:val="009277BA"/>
    <w:rsid w:val="0093013D"/>
    <w:rsid w:val="0093177B"/>
    <w:rsid w:val="00940AE7"/>
    <w:rsid w:val="009423BD"/>
    <w:rsid w:val="009431A9"/>
    <w:rsid w:val="0094697B"/>
    <w:rsid w:val="0097269B"/>
    <w:rsid w:val="00982B44"/>
    <w:rsid w:val="009B3C8B"/>
    <w:rsid w:val="009C467B"/>
    <w:rsid w:val="009F1C32"/>
    <w:rsid w:val="00A00F2A"/>
    <w:rsid w:val="00A2032C"/>
    <w:rsid w:val="00A20FB1"/>
    <w:rsid w:val="00A32D69"/>
    <w:rsid w:val="00A3630A"/>
    <w:rsid w:val="00A5201F"/>
    <w:rsid w:val="00A55CF0"/>
    <w:rsid w:val="00A931FA"/>
    <w:rsid w:val="00A932C9"/>
    <w:rsid w:val="00A968BF"/>
    <w:rsid w:val="00AB285B"/>
    <w:rsid w:val="00AC488E"/>
    <w:rsid w:val="00AC7495"/>
    <w:rsid w:val="00AD022B"/>
    <w:rsid w:val="00AD75EB"/>
    <w:rsid w:val="00AE3230"/>
    <w:rsid w:val="00B10F6E"/>
    <w:rsid w:val="00B15D10"/>
    <w:rsid w:val="00B22D92"/>
    <w:rsid w:val="00B353C5"/>
    <w:rsid w:val="00B40A40"/>
    <w:rsid w:val="00B513E9"/>
    <w:rsid w:val="00B538DA"/>
    <w:rsid w:val="00B5567C"/>
    <w:rsid w:val="00B617F7"/>
    <w:rsid w:val="00B77B0A"/>
    <w:rsid w:val="00B95275"/>
    <w:rsid w:val="00BD4B00"/>
    <w:rsid w:val="00BE6D9A"/>
    <w:rsid w:val="00C05D38"/>
    <w:rsid w:val="00C31EAE"/>
    <w:rsid w:val="00C42981"/>
    <w:rsid w:val="00C605A1"/>
    <w:rsid w:val="00C8608F"/>
    <w:rsid w:val="00CB2E70"/>
    <w:rsid w:val="00CB478A"/>
    <w:rsid w:val="00CC61B4"/>
    <w:rsid w:val="00CE154D"/>
    <w:rsid w:val="00CE2DBE"/>
    <w:rsid w:val="00CE6D7C"/>
    <w:rsid w:val="00D07FF7"/>
    <w:rsid w:val="00D21BCD"/>
    <w:rsid w:val="00D26EFE"/>
    <w:rsid w:val="00D31FCC"/>
    <w:rsid w:val="00D32BBC"/>
    <w:rsid w:val="00D35453"/>
    <w:rsid w:val="00D54724"/>
    <w:rsid w:val="00D60D94"/>
    <w:rsid w:val="00D64741"/>
    <w:rsid w:val="00D66D12"/>
    <w:rsid w:val="00D71A3E"/>
    <w:rsid w:val="00D77793"/>
    <w:rsid w:val="00D90E07"/>
    <w:rsid w:val="00D92262"/>
    <w:rsid w:val="00DB482D"/>
    <w:rsid w:val="00DD4038"/>
    <w:rsid w:val="00DD43F3"/>
    <w:rsid w:val="00DE713D"/>
    <w:rsid w:val="00E1530B"/>
    <w:rsid w:val="00E2556B"/>
    <w:rsid w:val="00E3331D"/>
    <w:rsid w:val="00E3401D"/>
    <w:rsid w:val="00E54BFA"/>
    <w:rsid w:val="00E65A69"/>
    <w:rsid w:val="00E812FE"/>
    <w:rsid w:val="00E84847"/>
    <w:rsid w:val="00E90946"/>
    <w:rsid w:val="00E9524C"/>
    <w:rsid w:val="00EA0197"/>
    <w:rsid w:val="00EA6BA8"/>
    <w:rsid w:val="00EA73A3"/>
    <w:rsid w:val="00EB5637"/>
    <w:rsid w:val="00EB5B6C"/>
    <w:rsid w:val="00EC6330"/>
    <w:rsid w:val="00EC7BAE"/>
    <w:rsid w:val="00ED1DC3"/>
    <w:rsid w:val="00EE7792"/>
    <w:rsid w:val="00F00823"/>
    <w:rsid w:val="00F11FFD"/>
    <w:rsid w:val="00F12968"/>
    <w:rsid w:val="00F21B9D"/>
    <w:rsid w:val="00F22010"/>
    <w:rsid w:val="00F305A2"/>
    <w:rsid w:val="00F31CFE"/>
    <w:rsid w:val="00F32E8C"/>
    <w:rsid w:val="00F378B7"/>
    <w:rsid w:val="00F51FFA"/>
    <w:rsid w:val="00F63137"/>
    <w:rsid w:val="00F6463A"/>
    <w:rsid w:val="00F7229C"/>
    <w:rsid w:val="00F85238"/>
    <w:rsid w:val="00F963EE"/>
    <w:rsid w:val="00F964C8"/>
    <w:rsid w:val="00F96943"/>
    <w:rsid w:val="00FD0572"/>
    <w:rsid w:val="00FD4C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1E10"/>
  <w15:docId w15:val="{13699732-16E7-CF4E-A1DD-34A6F4EE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43F3"/>
  </w:style>
  <w:style w:type="character" w:styleId="CommentReference">
    <w:name w:val="annotation reference"/>
    <w:basedOn w:val="DefaultParagraphFont"/>
    <w:uiPriority w:val="99"/>
    <w:semiHidden/>
    <w:unhideWhenUsed/>
    <w:rsid w:val="00DD4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38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38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A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0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A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6F30A-40E4-42B2-8F91-31025479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Bobo Moree</cp:lastModifiedBy>
  <cp:revision>11</cp:revision>
  <dcterms:created xsi:type="dcterms:W3CDTF">2018-12-01T20:31:00Z</dcterms:created>
  <dcterms:modified xsi:type="dcterms:W3CDTF">2018-12-06T12:15:00Z</dcterms:modified>
</cp:coreProperties>
</file>