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DDA51" w14:textId="0F527585" w:rsidR="00D92262" w:rsidRPr="00AF65F1" w:rsidRDefault="003E6F8B" w:rsidP="0042320A">
      <w:pPr>
        <w:spacing w:beforeLines="1" w:before="2" w:afterLines="1" w:after="2"/>
        <w:rPr>
          <w:rFonts w:ascii="Times New Roman" w:hAnsi="Times New Roman" w:cs="Times New Roman"/>
          <w:b/>
          <w:color w:val="000000"/>
          <w:szCs w:val="16"/>
          <w:lang w:val="fr-FR" w:eastAsia="de-DE"/>
        </w:rPr>
      </w:pPr>
      <w:r w:rsidRPr="00AF65F1">
        <w:rPr>
          <w:rFonts w:ascii="Times New Roman" w:hAnsi="Times New Roman" w:cs="Times New Roman"/>
          <w:b/>
          <w:color w:val="000000"/>
          <w:szCs w:val="16"/>
          <w:lang w:val="fr-FR" w:eastAsia="de-DE"/>
        </w:rPr>
        <w:t>Le vieil homme et la mer</w:t>
      </w:r>
      <w:r w:rsidR="0024535E" w:rsidRPr="00AF65F1">
        <w:rPr>
          <w:rFonts w:ascii="Times New Roman" w:hAnsi="Times New Roman" w:cs="Times New Roman"/>
          <w:b/>
          <w:color w:val="000000"/>
          <w:szCs w:val="16"/>
          <w:lang w:val="fr-FR" w:eastAsia="de-DE"/>
        </w:rPr>
        <w:t xml:space="preserve"> (</w:t>
      </w:r>
      <w:r w:rsidRPr="00AF65F1">
        <w:rPr>
          <w:rFonts w:ascii="Times New Roman" w:hAnsi="Times New Roman" w:cs="Times New Roman"/>
          <w:b/>
          <w:color w:val="000000"/>
          <w:szCs w:val="16"/>
          <w:lang w:val="fr-FR" w:eastAsia="de-DE"/>
        </w:rPr>
        <w:t>de bénéfices</w:t>
      </w:r>
      <w:r w:rsidR="0024535E" w:rsidRPr="00AF65F1">
        <w:rPr>
          <w:rFonts w:ascii="Times New Roman" w:hAnsi="Times New Roman" w:cs="Times New Roman"/>
          <w:b/>
          <w:color w:val="000000"/>
          <w:szCs w:val="16"/>
          <w:lang w:val="fr-FR" w:eastAsia="de-DE"/>
        </w:rPr>
        <w:t>)</w:t>
      </w:r>
    </w:p>
    <w:p w14:paraId="31ED4991" w14:textId="77777777" w:rsidR="00D92262" w:rsidRPr="00AF65F1" w:rsidRDefault="00D92262" w:rsidP="0042320A">
      <w:pPr>
        <w:spacing w:beforeLines="1" w:before="2" w:afterLines="1" w:after="2"/>
        <w:rPr>
          <w:rFonts w:ascii="Times New Roman" w:hAnsi="Times New Roman" w:cs="Times New Roman"/>
          <w:b/>
          <w:color w:val="000000"/>
          <w:szCs w:val="16"/>
          <w:lang w:val="fr-FR" w:eastAsia="de-DE"/>
        </w:rPr>
      </w:pPr>
    </w:p>
    <w:p w14:paraId="772C0821" w14:textId="23026386" w:rsidR="0024535E" w:rsidRPr="00AF65F1" w:rsidRDefault="0024535E" w:rsidP="0042320A">
      <w:pPr>
        <w:spacing w:beforeLines="1" w:before="2" w:afterLines="1" w:after="2"/>
        <w:rPr>
          <w:rFonts w:ascii="Times New Roman" w:hAnsi="Times New Roman" w:cs="Times New Roman"/>
          <w:color w:val="000000"/>
          <w:szCs w:val="16"/>
          <w:lang w:val="fr-FR" w:eastAsia="de-DE"/>
        </w:rPr>
      </w:pPr>
      <w:proofErr w:type="spellStart"/>
      <w:r w:rsidRPr="00AF65F1">
        <w:rPr>
          <w:rFonts w:ascii="Times New Roman" w:hAnsi="Times New Roman" w:cs="Times New Roman"/>
          <w:b/>
          <w:color w:val="000000"/>
          <w:szCs w:val="16"/>
          <w:lang w:val="fr-FR" w:eastAsia="de-DE"/>
        </w:rPr>
        <w:t>WeAr</w:t>
      </w:r>
      <w:proofErr w:type="spellEnd"/>
      <w:r w:rsidRPr="00AF65F1">
        <w:rPr>
          <w:rFonts w:ascii="Times New Roman" w:hAnsi="Times New Roman" w:cs="Times New Roman"/>
          <w:color w:val="000000"/>
          <w:szCs w:val="16"/>
          <w:lang w:val="fr-FR" w:eastAsia="de-DE"/>
        </w:rPr>
        <w:t xml:space="preserve"> </w:t>
      </w:r>
      <w:r w:rsidR="00AF65F1">
        <w:rPr>
          <w:rFonts w:ascii="Times New Roman" w:hAnsi="Times New Roman" w:cs="Times New Roman"/>
          <w:color w:val="000000"/>
          <w:szCs w:val="16"/>
          <w:lang w:val="fr-FR" w:eastAsia="de-DE"/>
        </w:rPr>
        <w:t>a discuté avec le détaillant allemand leader</w:t>
      </w:r>
      <w:r w:rsidRPr="00AF65F1">
        <w:rPr>
          <w:rFonts w:ascii="Times New Roman" w:hAnsi="Times New Roman" w:cs="Times New Roman"/>
          <w:color w:val="000000"/>
          <w:szCs w:val="16"/>
          <w:lang w:val="fr-FR" w:eastAsia="de-DE"/>
        </w:rPr>
        <w:t xml:space="preserve"> MANUEL RIVERA</w:t>
      </w:r>
      <w:r w:rsidR="00680FE5" w:rsidRPr="00AF65F1">
        <w:rPr>
          <w:rFonts w:ascii="Times New Roman" w:hAnsi="Times New Roman" w:cs="Times New Roman"/>
          <w:color w:val="000000"/>
          <w:szCs w:val="16"/>
          <w:lang w:val="fr-FR" w:eastAsia="de-DE"/>
        </w:rPr>
        <w:t xml:space="preserve"> </w:t>
      </w:r>
      <w:r w:rsidR="00AF65F1">
        <w:rPr>
          <w:rFonts w:ascii="Times New Roman" w:hAnsi="Times New Roman" w:cs="Times New Roman"/>
          <w:color w:val="000000"/>
          <w:szCs w:val="16"/>
          <w:lang w:val="fr-FR" w:eastAsia="de-DE"/>
        </w:rPr>
        <w:t>de</w:t>
      </w:r>
      <w:r w:rsidR="00680FE5" w:rsidRPr="00AF65F1">
        <w:rPr>
          <w:rFonts w:ascii="Times New Roman" w:hAnsi="Times New Roman" w:cs="Times New Roman"/>
          <w:color w:val="000000"/>
          <w:szCs w:val="16"/>
          <w:lang w:val="fr-FR" w:eastAsia="de-DE"/>
        </w:rPr>
        <w:t xml:space="preserve"> </w:t>
      </w:r>
      <w:r w:rsidR="00680FE5" w:rsidRPr="00AF65F1">
        <w:rPr>
          <w:rFonts w:ascii="Times New Roman" w:hAnsi="Times New Roman" w:cs="Times New Roman"/>
          <w:b/>
          <w:color w:val="000000"/>
          <w:szCs w:val="16"/>
          <w:lang w:val="fr-FR" w:eastAsia="de-DE"/>
        </w:rPr>
        <w:t>DIFFERENT FASHION</w:t>
      </w:r>
      <w:r w:rsidRPr="00AF65F1">
        <w:rPr>
          <w:rFonts w:ascii="Times New Roman" w:hAnsi="Times New Roman" w:cs="Times New Roman"/>
          <w:color w:val="000000"/>
          <w:szCs w:val="16"/>
          <w:lang w:val="fr-FR" w:eastAsia="de-DE"/>
        </w:rPr>
        <w:t xml:space="preserve"> </w:t>
      </w:r>
      <w:r w:rsidR="00AF65F1">
        <w:rPr>
          <w:rFonts w:ascii="Times New Roman" w:hAnsi="Times New Roman" w:cs="Times New Roman"/>
          <w:color w:val="000000"/>
          <w:szCs w:val="16"/>
          <w:lang w:val="fr-FR" w:eastAsia="de-DE"/>
        </w:rPr>
        <w:t>des tendances actuelles et des complexités de l'industrie de la mode</w:t>
      </w:r>
      <w:r w:rsidRPr="00AF65F1">
        <w:rPr>
          <w:rFonts w:ascii="Times New Roman" w:hAnsi="Times New Roman" w:cs="Times New Roman"/>
          <w:color w:val="000000"/>
          <w:szCs w:val="16"/>
          <w:lang w:val="fr-FR" w:eastAsia="de-DE"/>
        </w:rPr>
        <w:t xml:space="preserve"> </w:t>
      </w:r>
    </w:p>
    <w:p w14:paraId="6F40CCA0" w14:textId="77777777" w:rsidR="00D92262" w:rsidRPr="00AF65F1" w:rsidRDefault="00D92262" w:rsidP="0042320A">
      <w:pPr>
        <w:spacing w:beforeLines="1" w:before="2" w:afterLines="1" w:after="2"/>
        <w:rPr>
          <w:rFonts w:ascii="Times New Roman" w:hAnsi="Times New Roman" w:cs="Times New Roman"/>
          <w:b/>
          <w:color w:val="000000"/>
          <w:szCs w:val="16"/>
          <w:lang w:val="fr-FR" w:eastAsia="de-DE"/>
        </w:rPr>
      </w:pPr>
    </w:p>
    <w:p w14:paraId="23F71308" w14:textId="637F67FA" w:rsidR="0024535E" w:rsidRPr="00AF65F1" w:rsidRDefault="00DD43F3" w:rsidP="0042320A">
      <w:pPr>
        <w:spacing w:beforeLines="1" w:before="2" w:afterLines="1" w:after="2"/>
        <w:rPr>
          <w:rFonts w:ascii="Times New Roman" w:hAnsi="Times New Roman" w:cs="Times New Roman"/>
          <w:b/>
          <w:color w:val="000000"/>
          <w:szCs w:val="16"/>
          <w:lang w:val="fr-FR" w:eastAsia="de-DE"/>
        </w:rPr>
      </w:pPr>
      <w:proofErr w:type="spellStart"/>
      <w:r w:rsidRPr="00AF65F1">
        <w:rPr>
          <w:rFonts w:ascii="Times New Roman" w:hAnsi="Times New Roman" w:cs="Times New Roman"/>
          <w:b/>
          <w:color w:val="000000"/>
          <w:szCs w:val="16"/>
          <w:lang w:val="fr-FR" w:eastAsia="de-DE"/>
        </w:rPr>
        <w:t>Different</w:t>
      </w:r>
      <w:proofErr w:type="spellEnd"/>
      <w:r w:rsidRPr="00AF65F1">
        <w:rPr>
          <w:rFonts w:ascii="Times New Roman" w:hAnsi="Times New Roman" w:cs="Times New Roman"/>
          <w:b/>
          <w:color w:val="000000"/>
          <w:szCs w:val="16"/>
          <w:lang w:val="fr-FR" w:eastAsia="de-DE"/>
        </w:rPr>
        <w:t xml:space="preserve"> </w:t>
      </w:r>
      <w:proofErr w:type="spellStart"/>
      <w:r w:rsidRPr="00AF65F1">
        <w:rPr>
          <w:rFonts w:ascii="Times New Roman" w:hAnsi="Times New Roman" w:cs="Times New Roman"/>
          <w:b/>
          <w:color w:val="000000"/>
          <w:szCs w:val="16"/>
          <w:lang w:val="fr-FR" w:eastAsia="de-DE"/>
        </w:rPr>
        <w:t>Fashion</w:t>
      </w:r>
      <w:proofErr w:type="spellEnd"/>
      <w:r w:rsidR="0024535E" w:rsidRPr="00AF65F1">
        <w:rPr>
          <w:rFonts w:ascii="Times New Roman" w:hAnsi="Times New Roman" w:cs="Times New Roman"/>
          <w:b/>
          <w:color w:val="000000"/>
          <w:szCs w:val="16"/>
          <w:lang w:val="fr-FR" w:eastAsia="de-DE"/>
        </w:rPr>
        <w:t xml:space="preserve"> </w:t>
      </w:r>
      <w:r w:rsidR="003E6F8B" w:rsidRPr="00AF65F1">
        <w:rPr>
          <w:rFonts w:ascii="Times New Roman" w:hAnsi="Times New Roman" w:cs="Times New Roman"/>
          <w:b/>
          <w:color w:val="000000"/>
          <w:szCs w:val="16"/>
          <w:lang w:val="fr-FR" w:eastAsia="de-DE"/>
        </w:rPr>
        <w:t>est l’un des plus importants magasins de mode en Allemagne</w:t>
      </w:r>
      <w:r w:rsidR="0024535E" w:rsidRPr="00AF65F1">
        <w:rPr>
          <w:rFonts w:ascii="Times New Roman" w:hAnsi="Times New Roman" w:cs="Times New Roman"/>
          <w:b/>
          <w:color w:val="000000"/>
          <w:szCs w:val="16"/>
          <w:lang w:val="fr-FR" w:eastAsia="de-DE"/>
        </w:rPr>
        <w:t xml:space="preserve">. </w:t>
      </w:r>
      <w:r w:rsidR="003E6F8B" w:rsidRPr="00AF65F1">
        <w:rPr>
          <w:rFonts w:ascii="Times New Roman" w:hAnsi="Times New Roman" w:cs="Times New Roman"/>
          <w:b/>
          <w:color w:val="000000"/>
          <w:szCs w:val="16"/>
          <w:lang w:val="fr-FR" w:eastAsia="de-DE"/>
        </w:rPr>
        <w:t>Quel est le secret de votre succès ?</w:t>
      </w:r>
    </w:p>
    <w:p w14:paraId="29C4BCC9" w14:textId="7F4203EE" w:rsidR="003E6F8B" w:rsidRPr="00AF65F1" w:rsidRDefault="00AF65F1" w:rsidP="00AF65F1">
      <w:pPr>
        <w:spacing w:beforeLines="1" w:before="2" w:afterLines="1" w:after="2"/>
        <w:rPr>
          <w:rFonts w:ascii="Times New Roman" w:hAnsi="Times New Roman" w:cs="Times New Roman"/>
          <w:color w:val="000000"/>
          <w:szCs w:val="16"/>
          <w:lang w:val="fr-FR" w:eastAsia="de-DE"/>
        </w:rPr>
      </w:pPr>
      <w:r>
        <w:rPr>
          <w:rFonts w:ascii="Times New Roman" w:hAnsi="Times New Roman" w:cs="Times New Roman"/>
          <w:color w:val="000000"/>
          <w:szCs w:val="16"/>
          <w:lang w:val="fr-FR" w:eastAsia="de-DE"/>
        </w:rPr>
        <w:t xml:space="preserve">Nous avons pu en effet influencer la substance de l'industrie, et pourtant nous avons été rattrapés par les challenges du climat actuel. </w:t>
      </w:r>
      <w:r w:rsidR="003E6F8B" w:rsidRPr="00AF65F1">
        <w:rPr>
          <w:rFonts w:ascii="Times New Roman" w:hAnsi="Times New Roman" w:cs="Times New Roman"/>
          <w:color w:val="000000"/>
          <w:szCs w:val="16"/>
          <w:lang w:val="fr-FR" w:eastAsia="de-DE"/>
        </w:rPr>
        <w:t>Mon cher ami</w:t>
      </w:r>
      <w:r w:rsidR="003F5ADD" w:rsidRPr="00AF65F1">
        <w:rPr>
          <w:rFonts w:ascii="Times New Roman" w:hAnsi="Times New Roman" w:cs="Times New Roman"/>
          <w:color w:val="000000"/>
          <w:szCs w:val="16"/>
          <w:lang w:val="fr-FR" w:eastAsia="de-DE"/>
        </w:rPr>
        <w:t xml:space="preserve"> Günther Giers [</w:t>
      </w:r>
      <w:r w:rsidR="00AD022B" w:rsidRPr="00AF65F1">
        <w:rPr>
          <w:rFonts w:ascii="Times New Roman" w:hAnsi="Times New Roman" w:cs="Times New Roman"/>
          <w:color w:val="000000"/>
          <w:szCs w:val="16"/>
          <w:lang w:val="fr-FR" w:eastAsia="de-DE"/>
        </w:rPr>
        <w:t>note</w:t>
      </w:r>
      <w:r w:rsidR="003E6F8B" w:rsidRPr="00AF65F1">
        <w:rPr>
          <w:rFonts w:ascii="Times New Roman" w:hAnsi="Times New Roman" w:cs="Times New Roman"/>
          <w:color w:val="000000"/>
          <w:szCs w:val="16"/>
          <w:lang w:val="fr-FR" w:eastAsia="de-DE"/>
        </w:rPr>
        <w:t xml:space="preserve"> de l’éditeur </w:t>
      </w:r>
      <w:r w:rsidR="00AD022B" w:rsidRPr="00AF65F1">
        <w:rPr>
          <w:rFonts w:ascii="Times New Roman" w:hAnsi="Times New Roman" w:cs="Times New Roman"/>
          <w:color w:val="000000"/>
          <w:szCs w:val="16"/>
          <w:lang w:val="fr-FR" w:eastAsia="de-DE"/>
        </w:rPr>
        <w:t xml:space="preserve">: </w:t>
      </w:r>
      <w:r w:rsidR="003E6F8B" w:rsidRPr="00AF65F1">
        <w:rPr>
          <w:rFonts w:ascii="Times New Roman" w:hAnsi="Times New Roman" w:cs="Times New Roman"/>
          <w:color w:val="000000"/>
          <w:szCs w:val="16"/>
          <w:lang w:val="fr-FR" w:eastAsia="de-DE"/>
        </w:rPr>
        <w:t xml:space="preserve">grand </w:t>
      </w:r>
      <w:r w:rsidR="00AD022B" w:rsidRPr="00AF65F1">
        <w:rPr>
          <w:rFonts w:ascii="Times New Roman" w:hAnsi="Times New Roman" w:cs="Times New Roman"/>
          <w:color w:val="000000"/>
          <w:szCs w:val="16"/>
          <w:lang w:val="fr-FR" w:eastAsia="de-DE"/>
        </w:rPr>
        <w:t xml:space="preserve">entrepreneur </w:t>
      </w:r>
      <w:r w:rsidR="003E6F8B" w:rsidRPr="00AF65F1">
        <w:rPr>
          <w:rFonts w:ascii="Times New Roman" w:hAnsi="Times New Roman" w:cs="Times New Roman"/>
          <w:color w:val="000000"/>
          <w:szCs w:val="16"/>
          <w:lang w:val="fr-FR" w:eastAsia="de-DE"/>
        </w:rPr>
        <w:t>de mode de</w:t>
      </w:r>
      <w:r w:rsidR="00AD022B" w:rsidRPr="00AF65F1">
        <w:rPr>
          <w:rFonts w:ascii="Times New Roman" w:hAnsi="Times New Roman" w:cs="Times New Roman"/>
          <w:color w:val="000000"/>
          <w:szCs w:val="16"/>
          <w:lang w:val="fr-FR" w:eastAsia="de-DE"/>
        </w:rPr>
        <w:t xml:space="preserve"> </w:t>
      </w:r>
      <w:proofErr w:type="spellStart"/>
      <w:r w:rsidR="00AD022B" w:rsidRPr="00AF65F1">
        <w:rPr>
          <w:rFonts w:ascii="Times New Roman" w:hAnsi="Times New Roman" w:cs="Times New Roman"/>
          <w:color w:val="000000"/>
          <w:szCs w:val="16"/>
          <w:lang w:val="fr-FR" w:eastAsia="de-DE"/>
        </w:rPr>
        <w:t>Hamburg</w:t>
      </w:r>
      <w:proofErr w:type="spellEnd"/>
      <w:r w:rsidR="00AD022B" w:rsidRPr="00AF65F1">
        <w:rPr>
          <w:rFonts w:ascii="Times New Roman" w:hAnsi="Times New Roman" w:cs="Times New Roman"/>
          <w:color w:val="000000"/>
          <w:szCs w:val="16"/>
          <w:lang w:val="fr-FR" w:eastAsia="de-DE"/>
        </w:rPr>
        <w:t xml:space="preserve">, </w:t>
      </w:r>
      <w:proofErr w:type="spellStart"/>
      <w:r w:rsidR="003F5ADD" w:rsidRPr="00AF65F1">
        <w:rPr>
          <w:rFonts w:ascii="Times New Roman" w:hAnsi="Times New Roman" w:cs="Times New Roman"/>
          <w:b/>
          <w:color w:val="000000"/>
          <w:szCs w:val="16"/>
          <w:lang w:val="fr-FR" w:eastAsia="de-DE"/>
        </w:rPr>
        <w:t>Closed</w:t>
      </w:r>
      <w:proofErr w:type="spellEnd"/>
      <w:r w:rsidR="00AD022B" w:rsidRPr="00AF65F1">
        <w:rPr>
          <w:rFonts w:ascii="Times New Roman" w:hAnsi="Times New Roman" w:cs="Times New Roman"/>
          <w:color w:val="000000"/>
          <w:szCs w:val="16"/>
          <w:lang w:val="fr-FR" w:eastAsia="de-DE"/>
        </w:rPr>
        <w:t xml:space="preserve">, </w:t>
      </w:r>
      <w:r w:rsidR="003E6F8B" w:rsidRPr="00AF65F1">
        <w:rPr>
          <w:rFonts w:ascii="Times New Roman" w:hAnsi="Times New Roman" w:cs="Times New Roman"/>
          <w:color w:val="000000"/>
          <w:szCs w:val="16"/>
          <w:lang w:val="fr-FR" w:eastAsia="de-DE"/>
        </w:rPr>
        <w:t>décédé e</w:t>
      </w:r>
      <w:r w:rsidR="003F5ADD" w:rsidRPr="00AF65F1">
        <w:rPr>
          <w:rFonts w:ascii="Times New Roman" w:hAnsi="Times New Roman" w:cs="Times New Roman"/>
          <w:color w:val="000000"/>
          <w:szCs w:val="16"/>
          <w:lang w:val="fr-FR" w:eastAsia="de-DE"/>
        </w:rPr>
        <w:t>n 2015]</w:t>
      </w:r>
      <w:r w:rsidR="001971CF" w:rsidRPr="00AF65F1">
        <w:rPr>
          <w:rFonts w:ascii="Times New Roman" w:hAnsi="Times New Roman" w:cs="Times New Roman"/>
          <w:color w:val="000000"/>
          <w:szCs w:val="16"/>
          <w:lang w:val="fr-FR" w:eastAsia="de-DE"/>
        </w:rPr>
        <w:t xml:space="preserve"> </w:t>
      </w:r>
      <w:r w:rsidR="003E6F8B" w:rsidRPr="00AF65F1">
        <w:rPr>
          <w:rFonts w:ascii="Times New Roman" w:hAnsi="Times New Roman" w:cs="Times New Roman"/>
          <w:color w:val="000000"/>
          <w:szCs w:val="16"/>
          <w:lang w:val="fr-FR" w:eastAsia="de-DE"/>
        </w:rPr>
        <w:t>m’a dit un jour qu’un vrai businessman ne fait pas deux fois la même erreur. Il avait raison. Je suis un Lion, c’est pourquoi je suis plus performant sous pression : nous sommes toujours forts, même si le marché est devenu plutôt féroce !</w:t>
      </w:r>
    </w:p>
    <w:p w14:paraId="41A021CD" w14:textId="15BFAF8D" w:rsidR="003E6F8B" w:rsidRPr="00AF65F1" w:rsidRDefault="003E6F8B" w:rsidP="0042320A">
      <w:pPr>
        <w:spacing w:beforeLines="1" w:before="2" w:afterLines="1" w:after="2"/>
        <w:rPr>
          <w:rFonts w:ascii="Times New Roman" w:hAnsi="Times New Roman" w:cs="Times New Roman"/>
          <w:color w:val="000000"/>
          <w:szCs w:val="16"/>
          <w:lang w:val="fr-FR" w:eastAsia="de-DE"/>
        </w:rPr>
      </w:pPr>
      <w:r w:rsidRPr="00AF65F1">
        <w:rPr>
          <w:rFonts w:ascii="Times New Roman" w:hAnsi="Times New Roman" w:cs="Times New Roman"/>
          <w:color w:val="000000"/>
          <w:szCs w:val="16"/>
          <w:lang w:val="fr-FR" w:eastAsia="de-DE"/>
        </w:rPr>
        <w:t>Néanmoins, nos principaux enjeux comme la polarisation du pouvoir d’achat, la démographie, la digitalisation, la libéralisation des lois du marché, la grossièreté de la société, une perte des valeurs et la disparition de l’exclusivité, sont omniprésents. Mais nous ne perdons pas de notre part. Nous croyons toujours dans notre modèle de détail en magasin physique. Il sera le dernier à partir, mais ce sera une rude bataille. Nous sommes déterminés à la gagner, même si les obstacles grossissent toujours.</w:t>
      </w:r>
    </w:p>
    <w:p w14:paraId="1B30A13F" w14:textId="77777777" w:rsidR="00DD43F3" w:rsidRPr="00AF65F1" w:rsidRDefault="00DD43F3" w:rsidP="0042320A">
      <w:pPr>
        <w:spacing w:beforeLines="1" w:before="2" w:afterLines="1" w:after="2"/>
        <w:rPr>
          <w:rFonts w:ascii="Helvetica" w:hAnsi="Helvetica" w:cs="Times New Roman"/>
          <w:color w:val="000000"/>
          <w:szCs w:val="16"/>
          <w:lang w:val="fr-FR" w:eastAsia="de-DE"/>
        </w:rPr>
      </w:pPr>
      <w:r w:rsidRPr="00AF65F1">
        <w:rPr>
          <w:rFonts w:ascii="Times New Roman" w:hAnsi="Times New Roman" w:cs="Times New Roman"/>
          <w:color w:val="000000"/>
          <w:szCs w:val="16"/>
          <w:lang w:val="fr-FR" w:eastAsia="de-DE"/>
        </w:rPr>
        <w:t> </w:t>
      </w:r>
    </w:p>
    <w:p w14:paraId="33A6A842" w14:textId="18CF278D" w:rsidR="00DD43F3" w:rsidRPr="00AF65F1" w:rsidRDefault="003E6F8B" w:rsidP="0042320A">
      <w:pPr>
        <w:spacing w:beforeLines="1" w:before="2" w:afterLines="1" w:after="2"/>
        <w:ind w:left="720" w:hanging="720"/>
        <w:rPr>
          <w:rFonts w:ascii="Helvetica" w:hAnsi="Helvetica" w:cs="Times New Roman"/>
          <w:color w:val="000000"/>
          <w:szCs w:val="16"/>
          <w:lang w:val="fr-FR" w:eastAsia="de-DE"/>
        </w:rPr>
      </w:pPr>
      <w:r w:rsidRPr="00AF65F1">
        <w:rPr>
          <w:rFonts w:ascii="Times New Roman" w:hAnsi="Times New Roman" w:cs="Times New Roman"/>
          <w:b/>
          <w:color w:val="000000"/>
          <w:szCs w:val="16"/>
          <w:lang w:val="fr-FR" w:eastAsia="de-DE"/>
        </w:rPr>
        <w:t>Comment trouvez-vous toujours de nouvelles marques</w:t>
      </w:r>
      <w:r w:rsidR="00660173" w:rsidRPr="00AF65F1">
        <w:rPr>
          <w:rFonts w:ascii="Times New Roman" w:hAnsi="Times New Roman" w:cs="Times New Roman"/>
          <w:b/>
          <w:color w:val="000000"/>
          <w:szCs w:val="16"/>
          <w:lang w:val="fr-FR" w:eastAsia="de-DE"/>
        </w:rPr>
        <w:t xml:space="preserve"> fantasti</w:t>
      </w:r>
      <w:r w:rsidRPr="00AF65F1">
        <w:rPr>
          <w:rFonts w:ascii="Times New Roman" w:hAnsi="Times New Roman" w:cs="Times New Roman"/>
          <w:b/>
          <w:color w:val="000000"/>
          <w:szCs w:val="16"/>
          <w:lang w:val="fr-FR" w:eastAsia="de-DE"/>
        </w:rPr>
        <w:t xml:space="preserve">ques </w:t>
      </w:r>
      <w:r w:rsidR="00DD43F3" w:rsidRPr="00AF65F1">
        <w:rPr>
          <w:rFonts w:ascii="Times New Roman" w:hAnsi="Times New Roman" w:cs="Times New Roman"/>
          <w:b/>
          <w:color w:val="000000"/>
          <w:szCs w:val="16"/>
          <w:lang w:val="fr-FR" w:eastAsia="de-DE"/>
        </w:rPr>
        <w:t>?</w:t>
      </w:r>
    </w:p>
    <w:p w14:paraId="29668267" w14:textId="16CB4326" w:rsidR="003E6F8B" w:rsidRPr="00AF65F1" w:rsidRDefault="00AF65F1" w:rsidP="0042320A">
      <w:pPr>
        <w:spacing w:beforeLines="1" w:before="2" w:afterLines="1" w:after="2"/>
        <w:rPr>
          <w:rFonts w:ascii="Times New Roman" w:hAnsi="Times New Roman" w:cs="Times New Roman"/>
          <w:color w:val="000000"/>
          <w:szCs w:val="16"/>
          <w:lang w:val="fr-FR" w:eastAsia="de-DE"/>
        </w:rPr>
      </w:pPr>
      <w:r>
        <w:rPr>
          <w:rFonts w:ascii="Times New Roman" w:hAnsi="Times New Roman" w:cs="Times New Roman"/>
          <w:color w:val="000000"/>
          <w:szCs w:val="16"/>
          <w:lang w:val="fr-FR" w:eastAsia="de-DE"/>
        </w:rPr>
        <w:t>C’est vrai, n</w:t>
      </w:r>
      <w:r w:rsidR="003E6F8B" w:rsidRPr="00AF65F1">
        <w:rPr>
          <w:rFonts w:ascii="Times New Roman" w:hAnsi="Times New Roman" w:cs="Times New Roman"/>
          <w:color w:val="000000"/>
          <w:szCs w:val="16"/>
          <w:lang w:val="fr-FR" w:eastAsia="de-DE"/>
        </w:rPr>
        <w:t>ous trouvons toujours de nouvelles marques intéressantes !</w:t>
      </w:r>
    </w:p>
    <w:p w14:paraId="2FE5C9B7" w14:textId="352BB34A" w:rsidR="003E6F8B" w:rsidRPr="00AF65F1" w:rsidRDefault="003E6F8B" w:rsidP="0042320A">
      <w:pPr>
        <w:spacing w:beforeLines="1" w:before="2" w:afterLines="1" w:after="2"/>
        <w:rPr>
          <w:rFonts w:ascii="Times New Roman" w:hAnsi="Times New Roman" w:cs="Times New Roman"/>
          <w:color w:val="000000"/>
          <w:szCs w:val="16"/>
          <w:lang w:val="fr-FR" w:eastAsia="de-DE"/>
        </w:rPr>
      </w:pPr>
      <w:r w:rsidRPr="00AF65F1">
        <w:rPr>
          <w:rFonts w:ascii="Times New Roman" w:hAnsi="Times New Roman" w:cs="Times New Roman"/>
          <w:color w:val="000000"/>
          <w:szCs w:val="16"/>
          <w:lang w:val="fr-FR" w:eastAsia="de-DE"/>
        </w:rPr>
        <w:t>Pour moi c’est simple : vous n’avez qu’à ouvrir vos yeux et avoir un nez, comme ils faisaient à l’époque de la ruée vers l’or. Même dans cet environnement difficile, nous vendons toujours des produits et des marques, dont certains n’avaient même pas été remarqués.</w:t>
      </w:r>
    </w:p>
    <w:p w14:paraId="1D7842B5" w14:textId="208AB40B" w:rsidR="003E6F8B" w:rsidRPr="00AF65F1" w:rsidRDefault="003E6F8B" w:rsidP="0042320A">
      <w:pPr>
        <w:spacing w:beforeLines="1" w:before="2" w:afterLines="1" w:after="2"/>
        <w:rPr>
          <w:rFonts w:ascii="Times New Roman" w:hAnsi="Times New Roman" w:cs="Times New Roman"/>
          <w:color w:val="000000"/>
          <w:szCs w:val="16"/>
          <w:lang w:val="fr-FR" w:eastAsia="de-DE"/>
        </w:rPr>
      </w:pPr>
      <w:r w:rsidRPr="00AF65F1">
        <w:rPr>
          <w:rFonts w:ascii="Times New Roman" w:hAnsi="Times New Roman" w:cs="Times New Roman"/>
          <w:color w:val="000000"/>
          <w:szCs w:val="16"/>
          <w:lang w:val="fr-FR" w:eastAsia="de-DE"/>
        </w:rPr>
        <w:t xml:space="preserve">Quand </w:t>
      </w:r>
      <w:proofErr w:type="spellStart"/>
      <w:r w:rsidRPr="00AF65F1">
        <w:rPr>
          <w:rFonts w:ascii="Times New Roman" w:hAnsi="Times New Roman" w:cs="Times New Roman"/>
          <w:b/>
          <w:color w:val="000000"/>
          <w:szCs w:val="16"/>
          <w:lang w:val="fr-FR" w:eastAsia="de-DE"/>
        </w:rPr>
        <w:t>Juvia</w:t>
      </w:r>
      <w:proofErr w:type="spellEnd"/>
      <w:r w:rsidRPr="00AF65F1">
        <w:rPr>
          <w:rFonts w:ascii="Times New Roman" w:hAnsi="Times New Roman" w:cs="Times New Roman"/>
          <w:color w:val="000000"/>
          <w:szCs w:val="16"/>
          <w:lang w:val="fr-FR" w:eastAsia="de-DE"/>
        </w:rPr>
        <w:t xml:space="preserve"> a ‘presque’ atteint les deux millions ou la collection </w:t>
      </w:r>
      <w:r w:rsidRPr="00AF65F1">
        <w:rPr>
          <w:rFonts w:ascii="Times New Roman" w:hAnsi="Times New Roman" w:cs="Times New Roman"/>
          <w:b/>
          <w:color w:val="000000"/>
          <w:szCs w:val="16"/>
          <w:lang w:val="fr-FR" w:eastAsia="de-DE"/>
        </w:rPr>
        <w:t xml:space="preserve">van </w:t>
      </w:r>
      <w:proofErr w:type="spellStart"/>
      <w:r w:rsidRPr="00AF65F1">
        <w:rPr>
          <w:rFonts w:ascii="Times New Roman" w:hAnsi="Times New Roman" w:cs="Times New Roman"/>
          <w:b/>
          <w:color w:val="000000"/>
          <w:szCs w:val="16"/>
          <w:lang w:val="fr-FR" w:eastAsia="de-DE"/>
        </w:rPr>
        <w:t>Laack</w:t>
      </w:r>
      <w:proofErr w:type="spellEnd"/>
      <w:r w:rsidRPr="00AF65F1">
        <w:rPr>
          <w:rFonts w:ascii="Times New Roman" w:hAnsi="Times New Roman" w:cs="Times New Roman"/>
          <w:color w:val="000000"/>
          <w:szCs w:val="16"/>
          <w:lang w:val="fr-FR" w:eastAsia="de-DE"/>
        </w:rPr>
        <w:t xml:space="preserve"> doit être réassortie après une semaine seulement, nous devons refournir notre stock de fourrures </w:t>
      </w:r>
      <w:proofErr w:type="spellStart"/>
      <w:r w:rsidRPr="00AF65F1">
        <w:rPr>
          <w:rFonts w:ascii="Times New Roman" w:hAnsi="Times New Roman" w:cs="Times New Roman"/>
          <w:b/>
          <w:color w:val="000000"/>
          <w:szCs w:val="16"/>
          <w:lang w:val="fr-FR" w:eastAsia="de-DE"/>
        </w:rPr>
        <w:t>Olivieri</w:t>
      </w:r>
      <w:proofErr w:type="spellEnd"/>
      <w:r w:rsidRPr="00AF65F1">
        <w:rPr>
          <w:rFonts w:ascii="Times New Roman" w:hAnsi="Times New Roman" w:cs="Times New Roman"/>
          <w:b/>
          <w:color w:val="000000"/>
          <w:szCs w:val="16"/>
          <w:lang w:val="fr-FR" w:eastAsia="de-DE"/>
        </w:rPr>
        <w:t xml:space="preserve"> </w:t>
      </w:r>
      <w:r w:rsidRPr="00AF65F1">
        <w:rPr>
          <w:rFonts w:ascii="Times New Roman" w:hAnsi="Times New Roman" w:cs="Times New Roman"/>
          <w:color w:val="000000"/>
          <w:szCs w:val="16"/>
          <w:lang w:val="fr-FR" w:eastAsia="de-DE"/>
        </w:rPr>
        <w:t xml:space="preserve">tout cela signifie une chose : la vie continue ! Nous avons au moins 15 nouvelles marques dans notre portfolio chaque saison, et vous trouvons nécessaire de visiter les salons de Berlin, Düsseldorf et Munich, même quand les temps sont durs. Nous parlons de mondialisation, mais le monde de la mode allemande pense seulement régionalement – même Milan et Paris ne sont visités que pour les très grandes marques. C’est </w:t>
      </w:r>
      <w:r w:rsidR="00AF65F1" w:rsidRPr="00AF65F1">
        <w:rPr>
          <w:rFonts w:ascii="Times New Roman" w:hAnsi="Times New Roman" w:cs="Times New Roman"/>
          <w:color w:val="000000"/>
          <w:szCs w:val="16"/>
          <w:lang w:val="fr-FR" w:eastAsia="de-DE"/>
        </w:rPr>
        <w:t>effarant</w:t>
      </w:r>
      <w:r w:rsidRPr="00AF65F1">
        <w:rPr>
          <w:rFonts w:ascii="Times New Roman" w:hAnsi="Times New Roman" w:cs="Times New Roman"/>
          <w:color w:val="000000"/>
          <w:szCs w:val="16"/>
          <w:lang w:val="fr-FR" w:eastAsia="de-DE"/>
        </w:rPr>
        <w:t> !</w:t>
      </w:r>
    </w:p>
    <w:p w14:paraId="4A37DC92" w14:textId="60D0F743" w:rsidR="0060243F" w:rsidRPr="00AF65F1" w:rsidRDefault="0060243F" w:rsidP="0042320A">
      <w:pPr>
        <w:spacing w:beforeLines="1" w:before="2" w:afterLines="1" w:after="2"/>
        <w:rPr>
          <w:rFonts w:ascii="Times New Roman" w:hAnsi="Times New Roman" w:cs="Times New Roman"/>
          <w:color w:val="000000"/>
          <w:szCs w:val="16"/>
          <w:lang w:val="fr-FR" w:eastAsia="de-DE"/>
        </w:rPr>
      </w:pPr>
    </w:p>
    <w:p w14:paraId="5C15AF7E" w14:textId="77777777" w:rsidR="00DD43F3" w:rsidRPr="00AF65F1" w:rsidRDefault="00DD43F3" w:rsidP="0042320A">
      <w:pPr>
        <w:spacing w:beforeLines="1" w:before="2" w:afterLines="1" w:after="2"/>
        <w:rPr>
          <w:rFonts w:ascii="Helvetica" w:hAnsi="Helvetica" w:cs="Times New Roman"/>
          <w:color w:val="000000"/>
          <w:szCs w:val="16"/>
          <w:lang w:val="fr-FR" w:eastAsia="de-DE"/>
        </w:rPr>
      </w:pPr>
      <w:r w:rsidRPr="00AF65F1">
        <w:rPr>
          <w:rFonts w:ascii="Times New Roman" w:hAnsi="Times New Roman" w:cs="Times New Roman"/>
          <w:color w:val="000000"/>
          <w:szCs w:val="16"/>
          <w:lang w:val="fr-FR" w:eastAsia="de-DE"/>
        </w:rPr>
        <w:t> </w:t>
      </w:r>
    </w:p>
    <w:p w14:paraId="0429D2AE" w14:textId="2DB0C4DA" w:rsidR="00AF65F1" w:rsidRPr="00AF65F1" w:rsidRDefault="00AF65F1" w:rsidP="0042320A">
      <w:pPr>
        <w:spacing w:beforeLines="1" w:before="2" w:afterLines="1" w:after="2"/>
        <w:rPr>
          <w:rFonts w:ascii="Times New Roman" w:hAnsi="Times New Roman" w:cs="Times New Roman"/>
          <w:b/>
          <w:color w:val="000000"/>
          <w:szCs w:val="16"/>
          <w:lang w:val="fr-FR" w:eastAsia="de-DE"/>
        </w:rPr>
      </w:pPr>
      <w:r>
        <w:rPr>
          <w:rFonts w:ascii="Times New Roman" w:hAnsi="Times New Roman" w:cs="Times New Roman"/>
          <w:b/>
          <w:color w:val="000000"/>
          <w:szCs w:val="16"/>
          <w:lang w:val="fr-FR" w:eastAsia="de-DE"/>
        </w:rPr>
        <w:t>Vous avez propulsé beaucoup de marques, pas seulement grâce à une forte présence, mais surtout par votre courage et votre engagement. Que doit faire une marque aujourd'hui pour attirer votre attention ?</w:t>
      </w:r>
    </w:p>
    <w:p w14:paraId="7819877B" w14:textId="4F40D455" w:rsidR="00AF65F1" w:rsidRDefault="00AF65F1" w:rsidP="0042320A">
      <w:pPr>
        <w:spacing w:beforeLines="1" w:before="2" w:afterLines="1" w:after="2"/>
        <w:rPr>
          <w:rFonts w:ascii="Times New Roman" w:hAnsi="Times New Roman" w:cs="Times New Roman"/>
          <w:color w:val="000000"/>
          <w:szCs w:val="16"/>
          <w:lang w:val="fr-FR" w:eastAsia="de-DE"/>
        </w:rPr>
      </w:pPr>
      <w:r>
        <w:rPr>
          <w:rFonts w:ascii="Times New Roman" w:hAnsi="Times New Roman" w:cs="Times New Roman"/>
          <w:color w:val="000000"/>
          <w:szCs w:val="16"/>
          <w:lang w:val="fr-FR" w:eastAsia="de-DE"/>
        </w:rPr>
        <w:t xml:space="preserve">Malheureusement, bien plus qu'auparavant. Nous n'avons plus le temps pour des choses qui ne se distinguent pas du lot. Plutôt l'inverse. Aujourd'hui nous recherchons seulement des actions gagnant-gagnant, mais il y a des </w:t>
      </w:r>
      <w:r w:rsidRPr="00AF65F1">
        <w:rPr>
          <w:rFonts w:ascii="Times New Roman" w:hAnsi="Times New Roman" w:cs="Times New Roman"/>
          <w:color w:val="000000"/>
          <w:szCs w:val="16"/>
          <w:lang w:val="fr-FR" w:eastAsia="de-DE"/>
        </w:rPr>
        <w:t>exceptions,</w:t>
      </w:r>
      <w:r>
        <w:rPr>
          <w:rFonts w:ascii="Times New Roman" w:hAnsi="Times New Roman" w:cs="Times New Roman"/>
          <w:color w:val="000000"/>
          <w:szCs w:val="16"/>
          <w:lang w:val="fr-FR" w:eastAsia="de-DE"/>
        </w:rPr>
        <w:t xml:space="preserve"> comme</w:t>
      </w:r>
      <w:r w:rsidRPr="00AF65F1">
        <w:rPr>
          <w:rFonts w:ascii="Times New Roman" w:hAnsi="Times New Roman" w:cs="Times New Roman"/>
          <w:color w:val="000000"/>
          <w:szCs w:val="16"/>
          <w:lang w:val="fr-FR" w:eastAsia="de-DE"/>
        </w:rPr>
        <w:t xml:space="preserve"> </w:t>
      </w:r>
      <w:r w:rsidRPr="00AF65F1">
        <w:rPr>
          <w:rFonts w:ascii="Times New Roman" w:hAnsi="Times New Roman" w:cs="Times New Roman"/>
          <w:color w:val="000000"/>
          <w:szCs w:val="16"/>
          <w:lang w:val="fr-FR" w:eastAsia="de-DE"/>
        </w:rPr>
        <w:t>Maximilian Köhler</w:t>
      </w:r>
      <w:r>
        <w:rPr>
          <w:rFonts w:ascii="Times New Roman" w:hAnsi="Times New Roman" w:cs="Times New Roman"/>
          <w:color w:val="000000"/>
          <w:szCs w:val="16"/>
          <w:lang w:val="fr-FR" w:eastAsia="de-DE"/>
        </w:rPr>
        <w:t xml:space="preserve"> et sa magnifique marque </w:t>
      </w:r>
      <w:r w:rsidRPr="00AF65F1">
        <w:rPr>
          <w:rFonts w:ascii="Times New Roman" w:hAnsi="Times New Roman" w:cs="Times New Roman"/>
          <w:b/>
          <w:color w:val="000000"/>
          <w:szCs w:val="16"/>
          <w:lang w:val="fr-FR" w:eastAsia="de-DE"/>
        </w:rPr>
        <w:t>Quantum Courage</w:t>
      </w:r>
      <w:r w:rsidRPr="00AF65F1">
        <w:rPr>
          <w:rFonts w:ascii="Times New Roman" w:hAnsi="Times New Roman" w:cs="Times New Roman"/>
          <w:color w:val="000000"/>
          <w:szCs w:val="16"/>
          <w:lang w:val="fr-FR" w:eastAsia="de-DE"/>
        </w:rPr>
        <w:t>.</w:t>
      </w:r>
      <w:r>
        <w:rPr>
          <w:rFonts w:ascii="Times New Roman" w:hAnsi="Times New Roman" w:cs="Times New Roman"/>
          <w:color w:val="000000"/>
          <w:szCs w:val="16"/>
          <w:lang w:val="fr-FR" w:eastAsia="de-DE"/>
        </w:rPr>
        <w:t xml:space="preserve"> Il a réussi à intégrer notre groupe seulement par sa ténacité et sa personnalité, et sans avoir à sacrifier ses idées ni concepts. Il symbolise les vraies possibilités de l'industrie. Une marque a besoin d'avoir une personnalité derrière elle qui choisit le détaillant, le valorise et le considère pour son super emplacement. Les détaillants ne sont pas adaptés aux groupes, ils suivent la masse. Ce qui signifie que si une marque atteint les leaders d'opinion, vous avez réussi. Les autres suivront. Cela paraît simple mais comme pour tout, c'est le plus difficile à accomplir. Il n'y a malheureusement plus beaucoup qui veulent expérimenter et promouvoir quelque chose de nouveau. Mais cela est un moyen d'avancer, c'est la dernière chance de s'affronter avec le monde numérique. Il faut du courage et de la vitesse. Rester immobile, c'est mourir !</w:t>
      </w:r>
    </w:p>
    <w:p w14:paraId="6306D2D2" w14:textId="77777777" w:rsidR="00DD43F3" w:rsidRPr="00AF65F1" w:rsidRDefault="00DD43F3" w:rsidP="0042320A">
      <w:pPr>
        <w:spacing w:beforeLines="1" w:before="2" w:afterLines="1" w:after="2"/>
        <w:rPr>
          <w:rFonts w:ascii="Helvetica" w:hAnsi="Helvetica" w:cs="Times New Roman"/>
          <w:color w:val="000000"/>
          <w:szCs w:val="16"/>
          <w:lang w:val="fr-FR" w:eastAsia="de-DE"/>
        </w:rPr>
      </w:pPr>
      <w:r w:rsidRPr="00AF65F1">
        <w:rPr>
          <w:rFonts w:ascii="Times New Roman" w:hAnsi="Times New Roman" w:cs="Times New Roman"/>
          <w:color w:val="000000"/>
          <w:szCs w:val="16"/>
          <w:lang w:val="fr-FR" w:eastAsia="de-DE"/>
        </w:rPr>
        <w:t> </w:t>
      </w:r>
    </w:p>
    <w:p w14:paraId="0E3C93BC" w14:textId="0ACA3A6D" w:rsidR="00AF65F1" w:rsidRPr="00AF65F1" w:rsidRDefault="00AF65F1" w:rsidP="0042320A">
      <w:pPr>
        <w:spacing w:beforeLines="1" w:before="2" w:afterLines="1" w:after="2"/>
        <w:ind w:hanging="11"/>
        <w:rPr>
          <w:rFonts w:ascii="Times New Roman" w:hAnsi="Times New Roman" w:cs="Times New Roman"/>
          <w:b/>
          <w:color w:val="000000"/>
          <w:szCs w:val="16"/>
          <w:lang w:val="fr-FR" w:eastAsia="de-DE"/>
        </w:rPr>
      </w:pPr>
      <w:r>
        <w:rPr>
          <w:rFonts w:ascii="Times New Roman" w:hAnsi="Times New Roman" w:cs="Times New Roman"/>
          <w:b/>
          <w:color w:val="000000"/>
          <w:szCs w:val="16"/>
          <w:lang w:val="fr-FR" w:eastAsia="de-DE"/>
        </w:rPr>
        <w:lastRenderedPageBreak/>
        <w:t>Quels ont été les changements les plus importants dans le détail ces cinq dernières années, et comment comptez-vous faire face ?</w:t>
      </w:r>
    </w:p>
    <w:p w14:paraId="5A6E7A9A" w14:textId="0DE369B1" w:rsidR="00AF65F1" w:rsidRDefault="00AF65F1" w:rsidP="0042320A">
      <w:pPr>
        <w:spacing w:beforeLines="1" w:before="2" w:afterLines="1" w:after="2"/>
        <w:rPr>
          <w:rFonts w:ascii="Times New Roman" w:hAnsi="Times New Roman" w:cs="Times New Roman"/>
          <w:color w:val="000000"/>
          <w:szCs w:val="16"/>
          <w:lang w:val="fr-FR" w:eastAsia="de-DE"/>
        </w:rPr>
      </w:pPr>
      <w:r>
        <w:rPr>
          <w:rFonts w:ascii="Times New Roman" w:hAnsi="Times New Roman" w:cs="Times New Roman"/>
          <w:color w:val="000000"/>
          <w:szCs w:val="16"/>
          <w:lang w:val="fr-FR" w:eastAsia="de-DE"/>
        </w:rPr>
        <w:t xml:space="preserve">Cinq ans, c'est long, il est presque impossible de regarder si loin en arrière. C'était super dans le 'bon vieux' temps : les choses survenaient graduellement, et vous pouviez suivre le changement. </w:t>
      </w:r>
    </w:p>
    <w:p w14:paraId="41B06F31" w14:textId="4946F78F" w:rsidR="00AF65F1" w:rsidRDefault="00AF65F1" w:rsidP="0042320A">
      <w:pPr>
        <w:spacing w:beforeLines="1" w:before="2" w:afterLines="1" w:after="2"/>
        <w:rPr>
          <w:rFonts w:ascii="Times New Roman" w:hAnsi="Times New Roman" w:cs="Times New Roman"/>
          <w:color w:val="000000"/>
          <w:szCs w:val="16"/>
          <w:lang w:val="fr-FR" w:eastAsia="de-DE"/>
        </w:rPr>
      </w:pPr>
      <w:r>
        <w:rPr>
          <w:rFonts w:ascii="Times New Roman" w:hAnsi="Times New Roman" w:cs="Times New Roman"/>
          <w:color w:val="000000"/>
          <w:szCs w:val="16"/>
          <w:lang w:val="fr-FR" w:eastAsia="de-DE"/>
        </w:rPr>
        <w:t xml:space="preserve">Mon conseil à </w:t>
      </w:r>
      <w:proofErr w:type="spellStart"/>
      <w:r>
        <w:rPr>
          <w:rFonts w:ascii="Times New Roman" w:hAnsi="Times New Roman" w:cs="Times New Roman"/>
          <w:color w:val="000000"/>
          <w:szCs w:val="16"/>
          <w:lang w:val="fr-FR" w:eastAsia="de-DE"/>
        </w:rPr>
        <w:t>chacun-e</w:t>
      </w:r>
      <w:proofErr w:type="spellEnd"/>
      <w:r>
        <w:rPr>
          <w:rFonts w:ascii="Times New Roman" w:hAnsi="Times New Roman" w:cs="Times New Roman"/>
          <w:color w:val="000000"/>
          <w:szCs w:val="16"/>
          <w:lang w:val="fr-FR" w:eastAsia="de-DE"/>
        </w:rPr>
        <w:t xml:space="preserve"> : "lève le pied". Peu importe ce que la concurrence fait et dit. Vous devez avancer sur votre propre chemin. Mais pour répondre à la question : qui aurait cru que, même à une superbe adresse, vous recevez peu, voire pas de fréquentation ? Que chaque jour vous entendez seulement des clients parler de prix ou comparer des produits ? Qui aurait cru que les clients en sauraient plus sur les marques ou demanderaient même des noms que le détaillant n'a jamais entendu ?</w:t>
      </w:r>
    </w:p>
    <w:p w14:paraId="429404E3" w14:textId="2ADD4869" w:rsidR="00AF65F1" w:rsidRDefault="00AF65F1" w:rsidP="0042320A">
      <w:pPr>
        <w:spacing w:beforeLines="1" w:before="2" w:afterLines="1" w:after="2"/>
        <w:rPr>
          <w:rFonts w:ascii="Times New Roman" w:hAnsi="Times New Roman" w:cs="Times New Roman"/>
          <w:color w:val="000000"/>
          <w:szCs w:val="16"/>
          <w:lang w:val="fr-FR" w:eastAsia="de-DE"/>
        </w:rPr>
      </w:pPr>
      <w:r>
        <w:rPr>
          <w:rFonts w:ascii="Times New Roman" w:hAnsi="Times New Roman" w:cs="Times New Roman"/>
          <w:color w:val="000000"/>
          <w:szCs w:val="16"/>
          <w:lang w:val="fr-FR" w:eastAsia="de-DE"/>
        </w:rPr>
        <w:t xml:space="preserve">Ou que les jeunes changent facilement de marque et achètent juste ce qui a été </w:t>
      </w:r>
      <w:proofErr w:type="spellStart"/>
      <w:r>
        <w:rPr>
          <w:rFonts w:ascii="Times New Roman" w:hAnsi="Times New Roman" w:cs="Times New Roman"/>
          <w:color w:val="000000"/>
          <w:szCs w:val="16"/>
          <w:lang w:val="fr-FR" w:eastAsia="de-DE"/>
        </w:rPr>
        <w:t>bloggué</w:t>
      </w:r>
      <w:proofErr w:type="spellEnd"/>
      <w:r>
        <w:rPr>
          <w:rFonts w:ascii="Times New Roman" w:hAnsi="Times New Roman" w:cs="Times New Roman"/>
          <w:color w:val="000000"/>
          <w:szCs w:val="16"/>
          <w:lang w:val="fr-FR" w:eastAsia="de-DE"/>
        </w:rPr>
        <w:t xml:space="preserve"> ou mis en vedette en ligne par des 'acteurs' du web ?</w:t>
      </w:r>
    </w:p>
    <w:p w14:paraId="062FAF98" w14:textId="77C88EE9" w:rsidR="00AF65F1" w:rsidRDefault="00AF65F1" w:rsidP="0042320A">
      <w:pPr>
        <w:spacing w:beforeLines="1" w:before="2" w:afterLines="1" w:after="2"/>
        <w:rPr>
          <w:rFonts w:ascii="Times New Roman" w:hAnsi="Times New Roman" w:cs="Times New Roman"/>
          <w:color w:val="000000"/>
          <w:szCs w:val="16"/>
          <w:lang w:val="fr-FR" w:eastAsia="de-DE"/>
        </w:rPr>
      </w:pPr>
      <w:r>
        <w:rPr>
          <w:rFonts w:ascii="Times New Roman" w:hAnsi="Times New Roman" w:cs="Times New Roman"/>
          <w:color w:val="000000"/>
          <w:szCs w:val="16"/>
          <w:lang w:val="fr-FR" w:eastAsia="de-DE"/>
        </w:rPr>
        <w:t>Qui aurait cru qu'il n'y aurait plus de tendances directes et que l'on pourrait porter ce que l'on veut, quand on veut ?</w:t>
      </w:r>
    </w:p>
    <w:p w14:paraId="641F6BB7" w14:textId="1BDE84CA" w:rsidR="00AF65F1" w:rsidRDefault="00AF65F1" w:rsidP="0042320A">
      <w:pPr>
        <w:spacing w:beforeLines="1" w:before="2" w:afterLines="1" w:after="2"/>
        <w:rPr>
          <w:rFonts w:ascii="Times New Roman" w:hAnsi="Times New Roman" w:cs="Times New Roman"/>
          <w:color w:val="000000"/>
          <w:szCs w:val="16"/>
          <w:lang w:val="fr-FR" w:eastAsia="de-DE"/>
        </w:rPr>
      </w:pPr>
      <w:r>
        <w:rPr>
          <w:rFonts w:ascii="Times New Roman" w:hAnsi="Times New Roman" w:cs="Times New Roman"/>
          <w:color w:val="000000"/>
          <w:szCs w:val="16"/>
          <w:lang w:val="fr-FR" w:eastAsia="de-DE"/>
        </w:rPr>
        <w:t>Que l'on devrait toujours tout réduire avant même de pouvoir et de vendre des produits avec des réductions de 30 à 70% pendant des mois, à la fin ?</w:t>
      </w:r>
    </w:p>
    <w:p w14:paraId="6B346ED1" w14:textId="68D7562D" w:rsidR="00AE3230" w:rsidRPr="00AF65F1" w:rsidRDefault="0053712B" w:rsidP="0042320A">
      <w:pPr>
        <w:spacing w:beforeLines="1" w:before="2" w:afterLines="1" w:after="2"/>
        <w:rPr>
          <w:rFonts w:ascii="Times New Roman" w:hAnsi="Times New Roman" w:cs="Times New Roman"/>
          <w:color w:val="000000"/>
          <w:szCs w:val="16"/>
          <w:lang w:val="fr-FR" w:eastAsia="de-DE"/>
        </w:rPr>
      </w:pPr>
      <w:r w:rsidRPr="00AF65F1">
        <w:rPr>
          <w:rFonts w:ascii="Times New Roman" w:hAnsi="Times New Roman" w:cs="Times New Roman"/>
          <w:color w:val="000000"/>
          <w:szCs w:val="16"/>
          <w:lang w:val="fr-FR" w:eastAsia="de-DE"/>
        </w:rPr>
        <w:t>Face</w:t>
      </w:r>
      <w:r w:rsidR="00AF65F1">
        <w:rPr>
          <w:rFonts w:ascii="Times New Roman" w:hAnsi="Times New Roman" w:cs="Times New Roman"/>
          <w:color w:val="000000"/>
          <w:szCs w:val="16"/>
          <w:lang w:val="fr-FR" w:eastAsia="de-DE"/>
        </w:rPr>
        <w:t xml:space="preserve"> à ces </w:t>
      </w:r>
      <w:r w:rsidRPr="00AF65F1">
        <w:rPr>
          <w:rFonts w:ascii="Times New Roman" w:hAnsi="Times New Roman" w:cs="Times New Roman"/>
          <w:color w:val="000000"/>
          <w:szCs w:val="16"/>
          <w:lang w:val="fr-FR" w:eastAsia="de-DE"/>
        </w:rPr>
        <w:t>conditions</w:t>
      </w:r>
      <w:r w:rsidR="00AF65F1">
        <w:rPr>
          <w:rFonts w:ascii="Times New Roman" w:hAnsi="Times New Roman" w:cs="Times New Roman"/>
          <w:color w:val="000000"/>
          <w:szCs w:val="16"/>
          <w:lang w:val="fr-FR" w:eastAsia="de-DE"/>
        </w:rPr>
        <w:t xml:space="preserve"> de marché</w:t>
      </w:r>
      <w:r w:rsidRPr="00AF65F1">
        <w:rPr>
          <w:rFonts w:ascii="Times New Roman" w:hAnsi="Times New Roman" w:cs="Times New Roman"/>
          <w:color w:val="000000"/>
          <w:szCs w:val="16"/>
          <w:lang w:val="fr-FR" w:eastAsia="de-DE"/>
        </w:rPr>
        <w:t xml:space="preserve">, </w:t>
      </w:r>
      <w:r w:rsidR="00AF65F1">
        <w:rPr>
          <w:rFonts w:ascii="Times New Roman" w:hAnsi="Times New Roman" w:cs="Times New Roman"/>
          <w:color w:val="000000"/>
          <w:szCs w:val="16"/>
          <w:lang w:val="fr-FR" w:eastAsia="de-DE"/>
        </w:rPr>
        <w:t>la plupart devraient fermer boutique</w:t>
      </w:r>
      <w:r w:rsidRPr="00AF65F1">
        <w:rPr>
          <w:rFonts w:ascii="Times New Roman" w:hAnsi="Times New Roman" w:cs="Times New Roman"/>
          <w:color w:val="000000"/>
          <w:szCs w:val="16"/>
          <w:lang w:val="fr-FR" w:eastAsia="de-DE"/>
        </w:rPr>
        <w:t xml:space="preserve">. </w:t>
      </w:r>
      <w:r w:rsidR="00AF65F1">
        <w:rPr>
          <w:rFonts w:ascii="Times New Roman" w:hAnsi="Times New Roman" w:cs="Times New Roman"/>
          <w:color w:val="000000"/>
          <w:szCs w:val="16"/>
          <w:lang w:val="fr-FR" w:eastAsia="de-DE"/>
        </w:rPr>
        <w:t xml:space="preserve">Mais nous voulons montrer que nous sommes des </w:t>
      </w:r>
      <w:r w:rsidR="00AF65F1" w:rsidRPr="00AF65F1">
        <w:rPr>
          <w:rFonts w:ascii="Times New Roman" w:hAnsi="Times New Roman" w:cs="Times New Roman"/>
          <w:color w:val="000000"/>
          <w:szCs w:val="16"/>
          <w:lang w:val="fr-FR" w:eastAsia="de-DE"/>
        </w:rPr>
        <w:t>professionnels</w:t>
      </w:r>
      <w:r w:rsidR="00AF65F1">
        <w:rPr>
          <w:rFonts w:ascii="Times New Roman" w:hAnsi="Times New Roman" w:cs="Times New Roman"/>
          <w:color w:val="000000"/>
          <w:szCs w:val="16"/>
          <w:lang w:val="fr-FR" w:eastAsia="de-DE"/>
        </w:rPr>
        <w:t xml:space="preserve"> </w:t>
      </w:r>
      <w:r w:rsidR="00205955" w:rsidRPr="00AF65F1">
        <w:rPr>
          <w:rFonts w:ascii="Times New Roman" w:hAnsi="Times New Roman" w:cs="Times New Roman"/>
          <w:color w:val="000000"/>
          <w:szCs w:val="16"/>
          <w:lang w:val="fr-FR" w:eastAsia="de-DE"/>
        </w:rPr>
        <w:t>:</w:t>
      </w:r>
      <w:r w:rsidRPr="00AF65F1">
        <w:rPr>
          <w:rFonts w:ascii="Times New Roman" w:hAnsi="Times New Roman" w:cs="Times New Roman"/>
          <w:color w:val="000000"/>
          <w:szCs w:val="16"/>
          <w:lang w:val="fr-FR" w:eastAsia="de-DE"/>
        </w:rPr>
        <w:t xml:space="preserve"> </w:t>
      </w:r>
      <w:r w:rsidR="00AF65F1">
        <w:rPr>
          <w:rFonts w:ascii="Times New Roman" w:hAnsi="Times New Roman" w:cs="Times New Roman"/>
          <w:color w:val="000000"/>
          <w:szCs w:val="16"/>
          <w:lang w:val="fr-FR" w:eastAsia="de-DE"/>
        </w:rPr>
        <w:t>nous sommes meilleurs que la concurrence et nous croyons fermement que nous allons réussir.</w:t>
      </w:r>
      <w:r w:rsidRPr="00AF65F1">
        <w:rPr>
          <w:rFonts w:ascii="Times New Roman" w:hAnsi="Times New Roman" w:cs="Times New Roman"/>
          <w:color w:val="000000"/>
          <w:szCs w:val="16"/>
          <w:lang w:val="fr-FR" w:eastAsia="de-DE"/>
        </w:rPr>
        <w:t xml:space="preserve"> </w:t>
      </w:r>
    </w:p>
    <w:p w14:paraId="558C2729" w14:textId="77777777" w:rsidR="005E5779" w:rsidRPr="00AF65F1" w:rsidRDefault="005E5779" w:rsidP="0042320A">
      <w:pPr>
        <w:spacing w:beforeLines="1" w:before="2" w:afterLines="1" w:after="2"/>
        <w:rPr>
          <w:rFonts w:ascii="Times New Roman" w:hAnsi="Times New Roman" w:cs="Times New Roman"/>
          <w:color w:val="000000"/>
          <w:szCs w:val="16"/>
          <w:lang w:val="fr-FR" w:eastAsia="de-DE"/>
        </w:rPr>
      </w:pPr>
    </w:p>
    <w:p w14:paraId="2811DE48" w14:textId="171C830B" w:rsidR="00AF65F1" w:rsidRPr="00AF65F1" w:rsidRDefault="00AF65F1" w:rsidP="0042320A">
      <w:pPr>
        <w:spacing w:beforeLines="1" w:before="2" w:afterLines="1" w:after="2"/>
        <w:ind w:hanging="11"/>
        <w:rPr>
          <w:rFonts w:ascii="Times New Roman" w:hAnsi="Times New Roman" w:cs="Times New Roman"/>
          <w:b/>
          <w:color w:val="000000"/>
          <w:szCs w:val="16"/>
          <w:lang w:val="fr-FR" w:eastAsia="de-DE"/>
        </w:rPr>
      </w:pPr>
      <w:r>
        <w:rPr>
          <w:rFonts w:ascii="Times New Roman" w:hAnsi="Times New Roman" w:cs="Times New Roman"/>
          <w:b/>
          <w:color w:val="000000"/>
          <w:szCs w:val="16"/>
          <w:lang w:val="fr-FR" w:eastAsia="de-DE"/>
        </w:rPr>
        <w:t xml:space="preserve">Vous </w:t>
      </w:r>
      <w:proofErr w:type="spellStart"/>
      <w:r>
        <w:rPr>
          <w:rFonts w:ascii="Times New Roman" w:hAnsi="Times New Roman" w:cs="Times New Roman"/>
          <w:b/>
          <w:color w:val="000000"/>
          <w:szCs w:val="16"/>
          <w:lang w:val="fr-FR" w:eastAsia="de-DE"/>
        </w:rPr>
        <w:t>vous</w:t>
      </w:r>
      <w:proofErr w:type="spellEnd"/>
      <w:r>
        <w:rPr>
          <w:rFonts w:ascii="Times New Roman" w:hAnsi="Times New Roman" w:cs="Times New Roman"/>
          <w:b/>
          <w:color w:val="000000"/>
          <w:szCs w:val="16"/>
          <w:lang w:val="fr-FR" w:eastAsia="de-DE"/>
        </w:rPr>
        <w:t xml:space="preserve"> agrandissez dans des temps difficiles. Qu'est-ce qui vous a inspiré, et quelles sont vos attentes ?</w:t>
      </w:r>
    </w:p>
    <w:p w14:paraId="3BDBEAC7" w14:textId="52FD85A5" w:rsidR="00AF65F1" w:rsidRDefault="00AF65F1" w:rsidP="0042320A">
      <w:pPr>
        <w:spacing w:beforeLines="1" w:before="2" w:afterLines="1" w:after="2"/>
        <w:rPr>
          <w:rFonts w:ascii="Times New Roman" w:hAnsi="Times New Roman" w:cs="Times New Roman"/>
          <w:color w:val="000000"/>
          <w:szCs w:val="16"/>
          <w:lang w:val="fr-FR" w:eastAsia="de-DE"/>
        </w:rPr>
      </w:pPr>
      <w:r>
        <w:rPr>
          <w:rFonts w:ascii="Times New Roman" w:hAnsi="Times New Roman" w:cs="Times New Roman"/>
          <w:color w:val="000000"/>
          <w:szCs w:val="16"/>
          <w:lang w:val="fr-FR" w:eastAsia="de-DE"/>
        </w:rPr>
        <w:t>Pour être dans le mix du marché, bien sûr. Ces dernières saisons, nous avons senti que nous devions changer de route. Ce chemin trop rodé doit être laissé à de la concurrence dans notre sillage, désormais. Car tout ce qui compte dans cette industrie, c'est d'être innovant.</w:t>
      </w:r>
    </w:p>
    <w:p w14:paraId="39CE4B2B" w14:textId="037D41B2" w:rsidR="00AF65F1" w:rsidRDefault="00AF65F1" w:rsidP="0042320A">
      <w:pPr>
        <w:spacing w:beforeLines="1" w:before="2" w:afterLines="1" w:after="2"/>
        <w:rPr>
          <w:rFonts w:ascii="Times New Roman" w:hAnsi="Times New Roman" w:cs="Times New Roman"/>
          <w:color w:val="000000"/>
          <w:szCs w:val="16"/>
          <w:lang w:val="fr-FR" w:eastAsia="de-DE"/>
        </w:rPr>
      </w:pPr>
      <w:r>
        <w:rPr>
          <w:rFonts w:ascii="Times New Roman" w:hAnsi="Times New Roman" w:cs="Times New Roman"/>
          <w:color w:val="000000"/>
          <w:szCs w:val="16"/>
          <w:lang w:val="fr-FR" w:eastAsia="de-DE"/>
        </w:rPr>
        <w:t>Nos attentes sont relativement claires : garder toujours un pas en avance sur le marché, même après toutes ces années. Nous évitons maintenant les meilleurs emplacements, et retournons dans des spots de détail légèrement moins glamour, mais équipés des meilleures marques, plus notre savoir-faire</w:t>
      </w:r>
      <w:proofErr w:type="gramStart"/>
      <w:r>
        <w:rPr>
          <w:rFonts w:ascii="Times New Roman" w:hAnsi="Times New Roman" w:cs="Times New Roman"/>
          <w:color w:val="000000"/>
          <w:szCs w:val="16"/>
          <w:lang w:val="fr-FR" w:eastAsia="de-DE"/>
        </w:rPr>
        <w:t>… et</w:t>
      </w:r>
      <w:proofErr w:type="gramEnd"/>
      <w:r>
        <w:rPr>
          <w:rFonts w:ascii="Times New Roman" w:hAnsi="Times New Roman" w:cs="Times New Roman"/>
          <w:color w:val="000000"/>
          <w:szCs w:val="16"/>
          <w:lang w:val="fr-FR" w:eastAsia="de-DE"/>
        </w:rPr>
        <w:t xml:space="preserve"> les affaires reprennent de nouveau.</w:t>
      </w:r>
    </w:p>
    <w:p w14:paraId="34605E4D" w14:textId="77777777" w:rsidR="00DD43F3" w:rsidRPr="00AF65F1" w:rsidRDefault="00DD43F3" w:rsidP="0042320A">
      <w:pPr>
        <w:spacing w:beforeLines="1" w:before="2" w:afterLines="1" w:after="2"/>
        <w:rPr>
          <w:rFonts w:ascii="Helvetica" w:hAnsi="Helvetica" w:cs="Times New Roman"/>
          <w:color w:val="000000"/>
          <w:szCs w:val="16"/>
          <w:lang w:val="fr-FR" w:eastAsia="de-DE"/>
        </w:rPr>
      </w:pPr>
      <w:r w:rsidRPr="00AF65F1">
        <w:rPr>
          <w:rFonts w:ascii="Times New Roman" w:hAnsi="Times New Roman" w:cs="Times New Roman"/>
          <w:color w:val="000000"/>
          <w:szCs w:val="16"/>
          <w:lang w:val="fr-FR" w:eastAsia="de-DE"/>
        </w:rPr>
        <w:t> </w:t>
      </w:r>
    </w:p>
    <w:p w14:paraId="774E0D2C" w14:textId="717CA95F" w:rsidR="00AF65F1" w:rsidRPr="00AF65F1" w:rsidRDefault="00AF65F1" w:rsidP="0042320A">
      <w:pPr>
        <w:spacing w:beforeLines="1" w:before="2" w:afterLines="1" w:after="2"/>
        <w:ind w:left="720" w:hanging="720"/>
        <w:rPr>
          <w:rFonts w:ascii="Helvetica" w:hAnsi="Helvetica" w:cs="Times New Roman"/>
          <w:color w:val="000000"/>
          <w:szCs w:val="16"/>
          <w:lang w:val="fr-FR" w:eastAsia="de-DE"/>
        </w:rPr>
      </w:pPr>
      <w:r>
        <w:rPr>
          <w:rFonts w:ascii="Times New Roman" w:hAnsi="Times New Roman" w:cs="Times New Roman"/>
          <w:b/>
          <w:color w:val="000000"/>
          <w:szCs w:val="16"/>
          <w:lang w:val="fr-FR" w:eastAsia="de-DE"/>
        </w:rPr>
        <w:t>Quelle</w:t>
      </w:r>
      <w:bookmarkStart w:id="0" w:name="_GoBack"/>
      <w:bookmarkEnd w:id="0"/>
      <w:r>
        <w:rPr>
          <w:rFonts w:ascii="Times New Roman" w:hAnsi="Times New Roman" w:cs="Times New Roman"/>
          <w:b/>
          <w:color w:val="000000"/>
          <w:szCs w:val="16"/>
          <w:lang w:val="fr-FR" w:eastAsia="de-DE"/>
        </w:rPr>
        <w:t xml:space="preserve"> sera votre prochaine étape pour maintenir ce succès ?</w:t>
      </w:r>
    </w:p>
    <w:p w14:paraId="77E0ECB5" w14:textId="6801927C" w:rsidR="004D5864" w:rsidRPr="00AF65F1" w:rsidRDefault="00AF65F1" w:rsidP="0042320A">
      <w:pPr>
        <w:spacing w:beforeLines="1" w:before="2" w:afterLines="1" w:after="2"/>
        <w:rPr>
          <w:rFonts w:ascii="Times New Roman" w:hAnsi="Times New Roman" w:cs="Times New Roman"/>
          <w:color w:val="000000"/>
          <w:szCs w:val="16"/>
          <w:lang w:val="fr-FR" w:eastAsia="de-DE"/>
        </w:rPr>
      </w:pPr>
      <w:r>
        <w:rPr>
          <w:rFonts w:ascii="Times New Roman" w:hAnsi="Times New Roman" w:cs="Times New Roman"/>
          <w:color w:val="000000"/>
          <w:szCs w:val="16"/>
          <w:lang w:val="fr-FR" w:eastAsia="de-DE"/>
        </w:rPr>
        <w:t>Nous voulons nous concentrer davantage sur la marque</w:t>
      </w:r>
      <w:r w:rsidR="00456D8B" w:rsidRPr="00AF65F1">
        <w:rPr>
          <w:rFonts w:ascii="Times New Roman" w:hAnsi="Times New Roman" w:cs="Times New Roman"/>
          <w:color w:val="000000"/>
          <w:szCs w:val="16"/>
          <w:lang w:val="fr-FR" w:eastAsia="de-DE"/>
        </w:rPr>
        <w:t xml:space="preserve"> </w:t>
      </w:r>
      <w:proofErr w:type="spellStart"/>
      <w:r w:rsidR="00456D8B" w:rsidRPr="00AF65F1">
        <w:rPr>
          <w:rFonts w:ascii="Times New Roman" w:hAnsi="Times New Roman" w:cs="Times New Roman"/>
          <w:color w:val="000000"/>
          <w:szCs w:val="16"/>
          <w:lang w:val="fr-FR" w:eastAsia="de-DE"/>
        </w:rPr>
        <w:t>Dif</w:t>
      </w:r>
      <w:r w:rsidR="00CE2DBE" w:rsidRPr="00AF65F1">
        <w:rPr>
          <w:rFonts w:ascii="Times New Roman" w:hAnsi="Times New Roman" w:cs="Times New Roman"/>
          <w:color w:val="000000"/>
          <w:szCs w:val="16"/>
          <w:lang w:val="fr-FR" w:eastAsia="de-DE"/>
        </w:rPr>
        <w:t>ferent</w:t>
      </w:r>
      <w:proofErr w:type="spellEnd"/>
      <w:r w:rsidR="00CE2DBE" w:rsidRPr="00AF65F1">
        <w:rPr>
          <w:rFonts w:ascii="Times New Roman" w:hAnsi="Times New Roman" w:cs="Times New Roman"/>
          <w:color w:val="000000"/>
          <w:szCs w:val="16"/>
          <w:lang w:val="fr-FR" w:eastAsia="de-DE"/>
        </w:rPr>
        <w:t xml:space="preserve"> </w:t>
      </w:r>
      <w:proofErr w:type="spellStart"/>
      <w:r w:rsidR="00CE2DBE" w:rsidRPr="00AF65F1">
        <w:rPr>
          <w:rFonts w:ascii="Times New Roman" w:hAnsi="Times New Roman" w:cs="Times New Roman"/>
          <w:color w:val="000000"/>
          <w:szCs w:val="16"/>
          <w:lang w:val="fr-FR" w:eastAsia="de-DE"/>
        </w:rPr>
        <w:t>Fashion</w:t>
      </w:r>
      <w:proofErr w:type="spellEnd"/>
      <w:r w:rsidR="00CE2DBE" w:rsidRPr="00AF65F1">
        <w:rPr>
          <w:rFonts w:ascii="Times New Roman" w:hAnsi="Times New Roman" w:cs="Times New Roman"/>
          <w:color w:val="000000"/>
          <w:szCs w:val="16"/>
          <w:lang w:val="fr-FR" w:eastAsia="de-DE"/>
        </w:rPr>
        <w:t xml:space="preserve"> Group. </w:t>
      </w:r>
      <w:r>
        <w:rPr>
          <w:rFonts w:ascii="Times New Roman" w:hAnsi="Times New Roman" w:cs="Times New Roman"/>
          <w:color w:val="000000"/>
          <w:szCs w:val="16"/>
          <w:lang w:val="fr-FR" w:eastAsia="de-DE"/>
        </w:rPr>
        <w:t>Nous sommes aussi une forte marque</w:t>
      </w:r>
      <w:r w:rsidR="00456D8B" w:rsidRPr="00AF65F1">
        <w:rPr>
          <w:rFonts w:ascii="Times New Roman" w:hAnsi="Times New Roman" w:cs="Times New Roman"/>
          <w:color w:val="000000"/>
          <w:szCs w:val="16"/>
          <w:lang w:val="fr-FR" w:eastAsia="de-DE"/>
        </w:rPr>
        <w:t xml:space="preserve">. </w:t>
      </w:r>
      <w:r>
        <w:rPr>
          <w:rFonts w:ascii="Times New Roman" w:hAnsi="Times New Roman" w:cs="Times New Roman"/>
          <w:color w:val="000000"/>
          <w:szCs w:val="16"/>
          <w:lang w:val="fr-FR" w:eastAsia="de-DE"/>
        </w:rPr>
        <w:t>Nos clients achètent ce que nous montrons, offrons et recomma</w:t>
      </w:r>
      <w:r w:rsidR="00456D8B" w:rsidRPr="00AF65F1">
        <w:rPr>
          <w:rFonts w:ascii="Times New Roman" w:hAnsi="Times New Roman" w:cs="Times New Roman"/>
          <w:color w:val="000000"/>
          <w:szCs w:val="16"/>
          <w:lang w:val="fr-FR" w:eastAsia="de-DE"/>
        </w:rPr>
        <w:t>nd</w:t>
      </w:r>
      <w:r>
        <w:rPr>
          <w:rFonts w:ascii="Times New Roman" w:hAnsi="Times New Roman" w:cs="Times New Roman"/>
          <w:color w:val="000000"/>
          <w:szCs w:val="16"/>
          <w:lang w:val="fr-FR" w:eastAsia="de-DE"/>
        </w:rPr>
        <w:t>ons. Comme beaucoup de grandes marques, par ex.</w:t>
      </w:r>
      <w:r w:rsidR="00456D8B" w:rsidRPr="00AF65F1">
        <w:rPr>
          <w:rFonts w:ascii="Times New Roman" w:hAnsi="Times New Roman" w:cs="Times New Roman"/>
          <w:color w:val="000000"/>
          <w:szCs w:val="16"/>
          <w:lang w:val="fr-FR" w:eastAsia="de-DE"/>
        </w:rPr>
        <w:t xml:space="preserve">, </w:t>
      </w:r>
      <w:r w:rsidR="00456D8B" w:rsidRPr="00AF65F1">
        <w:rPr>
          <w:rFonts w:ascii="Times New Roman" w:hAnsi="Times New Roman" w:cs="Times New Roman"/>
          <w:b/>
          <w:color w:val="000000"/>
          <w:szCs w:val="16"/>
          <w:lang w:val="fr-FR" w:eastAsia="de-DE"/>
        </w:rPr>
        <w:t>Dsquared2</w:t>
      </w:r>
      <w:r w:rsidR="00CE2DBE" w:rsidRPr="00AF65F1">
        <w:rPr>
          <w:rFonts w:ascii="Times New Roman" w:hAnsi="Times New Roman" w:cs="Times New Roman"/>
          <w:color w:val="000000"/>
          <w:szCs w:val="16"/>
          <w:lang w:val="fr-FR" w:eastAsia="de-DE"/>
        </w:rPr>
        <w:t xml:space="preserve">, </w:t>
      </w:r>
      <w:r>
        <w:rPr>
          <w:rFonts w:ascii="Times New Roman" w:hAnsi="Times New Roman" w:cs="Times New Roman"/>
          <w:color w:val="000000"/>
          <w:szCs w:val="16"/>
          <w:lang w:val="fr-FR" w:eastAsia="de-DE"/>
        </w:rPr>
        <w:t>nous nous sommes inventés en</w:t>
      </w:r>
      <w:r w:rsidR="00456D8B" w:rsidRPr="00AF65F1">
        <w:rPr>
          <w:rFonts w:ascii="Times New Roman" w:hAnsi="Times New Roman" w:cs="Times New Roman"/>
          <w:color w:val="000000"/>
          <w:szCs w:val="16"/>
          <w:lang w:val="fr-FR" w:eastAsia="de-DE"/>
        </w:rPr>
        <w:t xml:space="preserve"> 1995. </w:t>
      </w:r>
      <w:r>
        <w:rPr>
          <w:rFonts w:ascii="Times New Roman" w:hAnsi="Times New Roman" w:cs="Times New Roman"/>
          <w:color w:val="000000"/>
          <w:szCs w:val="16"/>
          <w:lang w:val="fr-FR" w:eastAsia="de-DE"/>
        </w:rPr>
        <w:t>Mais à la différence d'autres</w:t>
      </w:r>
      <w:r w:rsidR="00090FF9" w:rsidRPr="00AF65F1">
        <w:rPr>
          <w:rFonts w:ascii="Times New Roman" w:hAnsi="Times New Roman" w:cs="Times New Roman"/>
          <w:color w:val="000000"/>
          <w:szCs w:val="16"/>
          <w:lang w:val="fr-FR" w:eastAsia="de-DE"/>
        </w:rPr>
        <w:t xml:space="preserve">, </w:t>
      </w:r>
      <w:r>
        <w:rPr>
          <w:rFonts w:ascii="Times New Roman" w:hAnsi="Times New Roman" w:cs="Times New Roman"/>
          <w:color w:val="000000"/>
          <w:szCs w:val="16"/>
          <w:lang w:val="fr-FR" w:eastAsia="de-DE"/>
        </w:rPr>
        <w:t>nous n'avons encore jamais accueilli d'investisseur à bord</w:t>
      </w:r>
      <w:r w:rsidR="00225E8B" w:rsidRPr="00AF65F1">
        <w:rPr>
          <w:rFonts w:ascii="Times New Roman" w:hAnsi="Times New Roman" w:cs="Times New Roman"/>
          <w:color w:val="000000"/>
          <w:szCs w:val="16"/>
          <w:lang w:val="fr-FR" w:eastAsia="de-DE"/>
        </w:rPr>
        <w:t xml:space="preserve"> </w:t>
      </w:r>
      <w:r w:rsidR="00090FF9" w:rsidRPr="00AF65F1">
        <w:rPr>
          <w:rFonts w:ascii="Times New Roman" w:hAnsi="Times New Roman" w:cs="Times New Roman"/>
          <w:color w:val="000000"/>
          <w:szCs w:val="16"/>
          <w:lang w:val="fr-FR" w:eastAsia="de-DE"/>
        </w:rPr>
        <w:t xml:space="preserve">– </w:t>
      </w:r>
      <w:r>
        <w:rPr>
          <w:rFonts w:ascii="Times New Roman" w:hAnsi="Times New Roman" w:cs="Times New Roman"/>
          <w:color w:val="000000"/>
          <w:szCs w:val="16"/>
          <w:lang w:val="fr-FR" w:eastAsia="de-DE"/>
        </w:rPr>
        <w:t>mais nous avons quand même essayé des choses ailleurs</w:t>
      </w:r>
      <w:r w:rsidR="00090FF9" w:rsidRPr="00AF65F1">
        <w:rPr>
          <w:rFonts w:ascii="Times New Roman" w:hAnsi="Times New Roman" w:cs="Times New Roman"/>
          <w:color w:val="000000"/>
          <w:szCs w:val="16"/>
          <w:lang w:val="fr-FR" w:eastAsia="de-DE"/>
        </w:rPr>
        <w:t>.</w:t>
      </w:r>
    </w:p>
    <w:p w14:paraId="0AE5D01F" w14:textId="77777777" w:rsidR="004D5864" w:rsidRPr="00AF65F1" w:rsidRDefault="004D5864" w:rsidP="0042320A">
      <w:pPr>
        <w:spacing w:beforeLines="1" w:before="2" w:afterLines="1" w:after="2"/>
        <w:rPr>
          <w:rFonts w:ascii="Times New Roman" w:hAnsi="Times New Roman" w:cs="Times New Roman"/>
          <w:color w:val="000000"/>
          <w:szCs w:val="16"/>
          <w:lang w:val="fr-FR" w:eastAsia="de-DE"/>
        </w:rPr>
      </w:pPr>
    </w:p>
    <w:p w14:paraId="1F5D8EB1" w14:textId="0295CCE3" w:rsidR="00AF65F1" w:rsidRPr="00AF65F1" w:rsidRDefault="00AF65F1" w:rsidP="0042320A">
      <w:pPr>
        <w:spacing w:beforeLines="1" w:before="2" w:afterLines="1" w:after="2"/>
        <w:rPr>
          <w:rFonts w:ascii="Times New Roman" w:hAnsi="Times New Roman" w:cs="Times New Roman"/>
          <w:b/>
          <w:color w:val="000000"/>
          <w:szCs w:val="16"/>
          <w:lang w:val="fr-FR" w:eastAsia="de-DE"/>
        </w:rPr>
      </w:pPr>
      <w:r>
        <w:rPr>
          <w:rFonts w:ascii="Times New Roman" w:hAnsi="Times New Roman" w:cs="Times New Roman"/>
          <w:b/>
          <w:color w:val="000000"/>
          <w:szCs w:val="16"/>
          <w:lang w:val="fr-FR" w:eastAsia="de-DE"/>
        </w:rPr>
        <w:t>Sans les nommer, nous avons entendu quelques détaillants se plaindre à propos de méthodes importunes utilisées par des marques et leurs représentants. Que faudrait-il changer ?</w:t>
      </w:r>
    </w:p>
    <w:p w14:paraId="5AE027C1" w14:textId="33D7678B" w:rsidR="003E6F8B" w:rsidRPr="00AF65F1" w:rsidRDefault="003E6F8B" w:rsidP="0042320A">
      <w:pPr>
        <w:spacing w:beforeLines="1" w:before="2" w:afterLines="1" w:after="2"/>
        <w:rPr>
          <w:rFonts w:ascii="Times New Roman" w:hAnsi="Times New Roman" w:cs="Times New Roman"/>
          <w:color w:val="000000"/>
          <w:szCs w:val="16"/>
          <w:lang w:val="fr-FR" w:eastAsia="de-DE"/>
        </w:rPr>
      </w:pPr>
      <w:r w:rsidRPr="00AF65F1">
        <w:rPr>
          <w:rFonts w:ascii="Times New Roman" w:hAnsi="Times New Roman" w:cs="Times New Roman"/>
          <w:color w:val="000000"/>
          <w:szCs w:val="16"/>
          <w:lang w:val="fr-FR" w:eastAsia="de-DE"/>
        </w:rPr>
        <w:t>Merci, j’attendais cette question. Après tout, nous sommes complètement indépendants et n’avons pas peur de la rétribution, même si nous avons expérimenté ce genre de comportement nous-mêmes !</w:t>
      </w:r>
    </w:p>
    <w:p w14:paraId="74AA5D22" w14:textId="3615EE74" w:rsidR="003E6F8B" w:rsidRPr="00AF65F1" w:rsidRDefault="003E6F8B" w:rsidP="0042320A">
      <w:pPr>
        <w:spacing w:beforeLines="1" w:before="2" w:afterLines="1" w:after="2"/>
        <w:rPr>
          <w:rFonts w:ascii="Times New Roman" w:hAnsi="Times New Roman" w:cs="Times New Roman"/>
          <w:color w:val="000000"/>
          <w:szCs w:val="16"/>
          <w:lang w:val="fr-FR" w:eastAsia="de-DE"/>
        </w:rPr>
      </w:pPr>
      <w:r w:rsidRPr="00AF65F1">
        <w:rPr>
          <w:rFonts w:ascii="Times New Roman" w:hAnsi="Times New Roman" w:cs="Times New Roman"/>
          <w:color w:val="000000"/>
          <w:szCs w:val="16"/>
          <w:lang w:val="fr-FR" w:eastAsia="de-DE"/>
        </w:rPr>
        <w:t>Il est terrible de devoir tant de nos collègues emportés par l’industrie et le marché. Ce ‘mythe du numérique’ a miné tout sens de l’exclusivité, de même que les conventions.</w:t>
      </w:r>
    </w:p>
    <w:p w14:paraId="46C3C8AD" w14:textId="5622CBAF" w:rsidR="003E6F8B" w:rsidRPr="00AF65F1" w:rsidRDefault="003E6F8B" w:rsidP="0042320A">
      <w:pPr>
        <w:spacing w:beforeLines="1" w:before="2" w:afterLines="1" w:after="2"/>
        <w:rPr>
          <w:rFonts w:ascii="Times New Roman" w:hAnsi="Times New Roman" w:cs="Times New Roman"/>
          <w:color w:val="000000"/>
          <w:szCs w:val="16"/>
          <w:lang w:val="fr-FR" w:eastAsia="de-DE"/>
        </w:rPr>
      </w:pPr>
      <w:r w:rsidRPr="00AF65F1">
        <w:rPr>
          <w:rFonts w:ascii="Times New Roman" w:hAnsi="Times New Roman" w:cs="Times New Roman"/>
          <w:color w:val="000000"/>
          <w:szCs w:val="16"/>
          <w:lang w:val="fr-FR" w:eastAsia="de-DE"/>
        </w:rPr>
        <w:t>D’après les lois européennes, tout le monde peut vendre n’importe quoi à n’importe quel prix. Si vous deviez poursuivre, vous gagneriez.</w:t>
      </w:r>
    </w:p>
    <w:p w14:paraId="5EA3D8B1" w14:textId="6970078C" w:rsidR="00D35453" w:rsidRPr="00AF65F1" w:rsidRDefault="003E6F8B" w:rsidP="0042320A">
      <w:pPr>
        <w:spacing w:beforeLines="1" w:before="2" w:afterLines="1" w:after="2"/>
        <w:rPr>
          <w:rFonts w:ascii="Times New Roman" w:hAnsi="Times New Roman" w:cs="Times New Roman"/>
          <w:color w:val="000000"/>
          <w:szCs w:val="16"/>
          <w:lang w:val="fr-FR" w:eastAsia="de-DE"/>
        </w:rPr>
      </w:pPr>
      <w:r w:rsidRPr="00AF65F1">
        <w:rPr>
          <w:rFonts w:ascii="Times New Roman" w:hAnsi="Times New Roman" w:cs="Times New Roman"/>
          <w:color w:val="000000"/>
          <w:szCs w:val="16"/>
          <w:lang w:val="fr-FR" w:eastAsia="de-DE"/>
        </w:rPr>
        <w:t>Si vous</w:t>
      </w:r>
      <w:r w:rsidR="00CE2DBE" w:rsidRPr="00AF65F1">
        <w:rPr>
          <w:rFonts w:ascii="Times New Roman" w:hAnsi="Times New Roman" w:cs="Times New Roman"/>
          <w:color w:val="000000"/>
          <w:szCs w:val="16"/>
          <w:lang w:val="fr-FR" w:eastAsia="de-DE"/>
        </w:rPr>
        <w:t xml:space="preserve"> </w:t>
      </w:r>
      <w:proofErr w:type="spellStart"/>
      <w:r w:rsidR="00CE2DBE" w:rsidRPr="00AF65F1">
        <w:rPr>
          <w:rFonts w:ascii="Times New Roman" w:hAnsi="Times New Roman" w:cs="Times New Roman"/>
          <w:color w:val="000000"/>
          <w:szCs w:val="16"/>
          <w:lang w:val="fr-FR" w:eastAsia="de-DE"/>
        </w:rPr>
        <w:t>g</w:t>
      </w:r>
      <w:r w:rsidR="00D35453" w:rsidRPr="00AF65F1">
        <w:rPr>
          <w:rFonts w:ascii="Times New Roman" w:hAnsi="Times New Roman" w:cs="Times New Roman"/>
          <w:color w:val="000000"/>
          <w:szCs w:val="16"/>
          <w:lang w:val="fr-FR" w:eastAsia="de-DE"/>
        </w:rPr>
        <w:t>oogle</w:t>
      </w:r>
      <w:r w:rsidRPr="00AF65F1">
        <w:rPr>
          <w:rFonts w:ascii="Times New Roman" w:hAnsi="Times New Roman" w:cs="Times New Roman"/>
          <w:color w:val="000000"/>
          <w:szCs w:val="16"/>
          <w:lang w:val="fr-FR" w:eastAsia="de-DE"/>
        </w:rPr>
        <w:t>z</w:t>
      </w:r>
      <w:proofErr w:type="spellEnd"/>
      <w:r w:rsidR="00D35453" w:rsidRPr="00AF65F1">
        <w:rPr>
          <w:rFonts w:ascii="Times New Roman" w:hAnsi="Times New Roman" w:cs="Times New Roman"/>
          <w:color w:val="000000"/>
          <w:szCs w:val="16"/>
          <w:lang w:val="fr-FR" w:eastAsia="de-DE"/>
        </w:rPr>
        <w:t xml:space="preserve"> </w:t>
      </w:r>
      <w:r w:rsidRPr="00AF65F1">
        <w:rPr>
          <w:rFonts w:ascii="Times New Roman" w:hAnsi="Times New Roman" w:cs="Times New Roman"/>
          <w:color w:val="000000"/>
          <w:szCs w:val="16"/>
          <w:lang w:val="fr-FR" w:eastAsia="de-DE"/>
        </w:rPr>
        <w:t>un produi</w:t>
      </w:r>
      <w:r w:rsidR="00D35453" w:rsidRPr="00AF65F1">
        <w:rPr>
          <w:rFonts w:ascii="Times New Roman" w:hAnsi="Times New Roman" w:cs="Times New Roman"/>
          <w:color w:val="000000"/>
          <w:szCs w:val="16"/>
          <w:lang w:val="fr-FR" w:eastAsia="de-DE"/>
        </w:rPr>
        <w:t xml:space="preserve">t, </w:t>
      </w:r>
      <w:r w:rsidRPr="00AF65F1">
        <w:rPr>
          <w:rFonts w:ascii="Times New Roman" w:hAnsi="Times New Roman" w:cs="Times New Roman"/>
          <w:color w:val="000000"/>
          <w:szCs w:val="16"/>
          <w:lang w:val="fr-FR" w:eastAsia="de-DE"/>
        </w:rPr>
        <w:t>vous obtenez</w:t>
      </w:r>
      <w:r w:rsidR="004C78F1" w:rsidRPr="00AF65F1">
        <w:rPr>
          <w:rFonts w:ascii="Times New Roman" w:hAnsi="Times New Roman" w:cs="Times New Roman"/>
          <w:color w:val="000000"/>
          <w:szCs w:val="16"/>
          <w:lang w:val="fr-FR" w:eastAsia="de-DE"/>
        </w:rPr>
        <w:t xml:space="preserve"> 5</w:t>
      </w:r>
      <w:r w:rsidRPr="00AF65F1">
        <w:rPr>
          <w:rFonts w:ascii="Times New Roman" w:hAnsi="Times New Roman" w:cs="Times New Roman"/>
          <w:color w:val="000000"/>
          <w:szCs w:val="16"/>
          <w:lang w:val="fr-FR" w:eastAsia="de-DE"/>
        </w:rPr>
        <w:t xml:space="preserve"> à </w:t>
      </w:r>
      <w:r w:rsidR="004C78F1" w:rsidRPr="00AF65F1">
        <w:rPr>
          <w:rFonts w:ascii="Times New Roman" w:hAnsi="Times New Roman" w:cs="Times New Roman"/>
          <w:color w:val="000000"/>
          <w:szCs w:val="16"/>
          <w:lang w:val="fr-FR" w:eastAsia="de-DE"/>
        </w:rPr>
        <w:t xml:space="preserve">10 </w:t>
      </w:r>
      <w:r w:rsidRPr="00AF65F1">
        <w:rPr>
          <w:rFonts w:ascii="Times New Roman" w:hAnsi="Times New Roman" w:cs="Times New Roman"/>
          <w:color w:val="000000"/>
          <w:szCs w:val="16"/>
          <w:lang w:val="fr-FR" w:eastAsia="de-DE"/>
        </w:rPr>
        <w:t>prix différents</w:t>
      </w:r>
      <w:r w:rsidR="004C78F1" w:rsidRPr="00AF65F1">
        <w:rPr>
          <w:rFonts w:ascii="Times New Roman" w:hAnsi="Times New Roman" w:cs="Times New Roman"/>
          <w:color w:val="000000"/>
          <w:szCs w:val="16"/>
          <w:lang w:val="fr-FR" w:eastAsia="de-DE"/>
        </w:rPr>
        <w:t xml:space="preserve"> </w:t>
      </w:r>
      <w:r w:rsidRPr="00AF65F1">
        <w:rPr>
          <w:rFonts w:ascii="Times New Roman" w:hAnsi="Times New Roman" w:cs="Times New Roman"/>
          <w:color w:val="000000"/>
          <w:szCs w:val="16"/>
          <w:lang w:val="fr-FR" w:eastAsia="de-DE"/>
        </w:rPr>
        <w:t xml:space="preserve">et tous seraient </w:t>
      </w:r>
      <w:r w:rsidR="00CE2DBE" w:rsidRPr="00AF65F1">
        <w:rPr>
          <w:rFonts w:ascii="Times New Roman" w:hAnsi="Times New Roman" w:cs="Times New Roman"/>
          <w:color w:val="000000"/>
          <w:szCs w:val="16"/>
          <w:lang w:val="fr-FR" w:eastAsia="de-DE"/>
        </w:rPr>
        <w:t>liv</w:t>
      </w:r>
      <w:r w:rsidRPr="00AF65F1">
        <w:rPr>
          <w:rFonts w:ascii="Times New Roman" w:hAnsi="Times New Roman" w:cs="Times New Roman"/>
          <w:color w:val="000000"/>
          <w:szCs w:val="16"/>
          <w:lang w:val="fr-FR" w:eastAsia="de-DE"/>
        </w:rPr>
        <w:t>rés dans les</w:t>
      </w:r>
      <w:r w:rsidR="004C78F1" w:rsidRPr="00AF65F1">
        <w:rPr>
          <w:rFonts w:ascii="Times New Roman" w:hAnsi="Times New Roman" w:cs="Times New Roman"/>
          <w:color w:val="000000"/>
          <w:szCs w:val="16"/>
          <w:lang w:val="fr-FR" w:eastAsia="de-DE"/>
        </w:rPr>
        <w:t xml:space="preserve"> 12</w:t>
      </w:r>
      <w:r w:rsidRPr="00AF65F1">
        <w:rPr>
          <w:rFonts w:ascii="Times New Roman" w:hAnsi="Times New Roman" w:cs="Times New Roman"/>
          <w:color w:val="000000"/>
          <w:szCs w:val="16"/>
          <w:lang w:val="fr-FR" w:eastAsia="de-DE"/>
        </w:rPr>
        <w:t xml:space="preserve"> à 24 h</w:t>
      </w:r>
      <w:r w:rsidR="004C78F1" w:rsidRPr="00AF65F1">
        <w:rPr>
          <w:rFonts w:ascii="Times New Roman" w:hAnsi="Times New Roman" w:cs="Times New Roman"/>
          <w:color w:val="000000"/>
          <w:szCs w:val="16"/>
          <w:lang w:val="fr-FR" w:eastAsia="de-DE"/>
        </w:rPr>
        <w:t xml:space="preserve">. </w:t>
      </w:r>
      <w:r w:rsidRPr="00AF65F1">
        <w:rPr>
          <w:rFonts w:ascii="Times New Roman" w:hAnsi="Times New Roman" w:cs="Times New Roman"/>
          <w:color w:val="000000"/>
          <w:szCs w:val="16"/>
          <w:lang w:val="fr-FR" w:eastAsia="de-DE"/>
        </w:rPr>
        <w:t>Vous pouvez le retourner</w:t>
      </w:r>
      <w:r w:rsidR="002E2032" w:rsidRPr="00AF65F1">
        <w:rPr>
          <w:rFonts w:ascii="Times New Roman" w:hAnsi="Times New Roman" w:cs="Times New Roman"/>
          <w:color w:val="000000"/>
          <w:szCs w:val="16"/>
          <w:lang w:val="fr-FR" w:eastAsia="de-DE"/>
        </w:rPr>
        <w:t xml:space="preserve"> </w:t>
      </w:r>
      <w:r w:rsidRPr="00AF65F1">
        <w:rPr>
          <w:rFonts w:ascii="Times New Roman" w:hAnsi="Times New Roman" w:cs="Times New Roman"/>
          <w:color w:val="000000"/>
          <w:szCs w:val="16"/>
          <w:lang w:val="fr-FR" w:eastAsia="de-DE"/>
        </w:rPr>
        <w:t xml:space="preserve">jusqu’à </w:t>
      </w:r>
      <w:r w:rsidR="002E2032" w:rsidRPr="00AF65F1">
        <w:rPr>
          <w:rFonts w:ascii="Times New Roman" w:hAnsi="Times New Roman" w:cs="Times New Roman"/>
          <w:color w:val="000000"/>
          <w:szCs w:val="16"/>
          <w:lang w:val="fr-FR" w:eastAsia="de-DE"/>
        </w:rPr>
        <w:t xml:space="preserve">120 </w:t>
      </w:r>
      <w:r w:rsidRPr="00AF65F1">
        <w:rPr>
          <w:rFonts w:ascii="Times New Roman" w:hAnsi="Times New Roman" w:cs="Times New Roman"/>
          <w:color w:val="000000"/>
          <w:szCs w:val="16"/>
          <w:lang w:val="fr-FR" w:eastAsia="de-DE"/>
        </w:rPr>
        <w:t>jours</w:t>
      </w:r>
      <w:r w:rsidR="002E2032" w:rsidRPr="00AF65F1">
        <w:rPr>
          <w:rFonts w:ascii="Times New Roman" w:hAnsi="Times New Roman" w:cs="Times New Roman"/>
          <w:color w:val="000000"/>
          <w:szCs w:val="16"/>
          <w:lang w:val="fr-FR" w:eastAsia="de-DE"/>
        </w:rPr>
        <w:t xml:space="preserve"> </w:t>
      </w:r>
      <w:r w:rsidR="00E2556B" w:rsidRPr="00AF65F1">
        <w:rPr>
          <w:rFonts w:ascii="Times New Roman" w:hAnsi="Times New Roman" w:cs="Times New Roman"/>
          <w:color w:val="000000"/>
          <w:szCs w:val="16"/>
          <w:lang w:val="fr-FR" w:eastAsia="de-DE"/>
        </w:rPr>
        <w:t xml:space="preserve">– </w:t>
      </w:r>
      <w:r w:rsidRPr="00AF65F1">
        <w:rPr>
          <w:rFonts w:ascii="Times New Roman" w:hAnsi="Times New Roman" w:cs="Times New Roman"/>
          <w:color w:val="000000"/>
          <w:szCs w:val="16"/>
          <w:lang w:val="fr-FR" w:eastAsia="de-DE"/>
        </w:rPr>
        <w:t>sans avoir à justifier de raison</w:t>
      </w:r>
      <w:r w:rsidR="00E2556B" w:rsidRPr="00AF65F1">
        <w:rPr>
          <w:rFonts w:ascii="Times New Roman" w:hAnsi="Times New Roman" w:cs="Times New Roman"/>
          <w:color w:val="000000"/>
          <w:szCs w:val="16"/>
          <w:lang w:val="fr-FR" w:eastAsia="de-DE"/>
        </w:rPr>
        <w:t xml:space="preserve"> – </w:t>
      </w:r>
      <w:r w:rsidRPr="00AF65F1">
        <w:rPr>
          <w:rFonts w:ascii="Times New Roman" w:hAnsi="Times New Roman" w:cs="Times New Roman"/>
          <w:color w:val="000000"/>
          <w:szCs w:val="16"/>
          <w:lang w:val="fr-FR" w:eastAsia="de-DE"/>
        </w:rPr>
        <w:t xml:space="preserve">et vous obtenez toujours en remboursement intégral </w:t>
      </w:r>
      <w:r w:rsidR="002E2032" w:rsidRPr="00AF65F1">
        <w:rPr>
          <w:rFonts w:ascii="Times New Roman" w:hAnsi="Times New Roman" w:cs="Times New Roman"/>
          <w:color w:val="000000"/>
          <w:szCs w:val="16"/>
          <w:lang w:val="fr-FR" w:eastAsia="de-DE"/>
        </w:rPr>
        <w:t>!</w:t>
      </w:r>
    </w:p>
    <w:p w14:paraId="25B881BE" w14:textId="747C42F6" w:rsidR="00600F49" w:rsidRDefault="003E6F8B" w:rsidP="00AF65F1">
      <w:pPr>
        <w:spacing w:beforeLines="1" w:before="2" w:afterLines="1" w:after="2"/>
        <w:rPr>
          <w:rFonts w:ascii="Times New Roman" w:hAnsi="Times New Roman" w:cs="Times New Roman"/>
          <w:color w:val="000000"/>
          <w:szCs w:val="16"/>
          <w:lang w:val="fr-FR" w:eastAsia="de-DE"/>
        </w:rPr>
      </w:pPr>
      <w:r w:rsidRPr="00AF65F1">
        <w:rPr>
          <w:rFonts w:ascii="Times New Roman" w:hAnsi="Times New Roman" w:cs="Times New Roman"/>
          <w:color w:val="000000"/>
          <w:szCs w:val="16"/>
          <w:lang w:val="fr-FR" w:eastAsia="de-DE"/>
        </w:rPr>
        <w:lastRenderedPageBreak/>
        <w:t>C’est un désastre pour nous</w:t>
      </w:r>
      <w:r w:rsidR="00E2556B" w:rsidRPr="00AF65F1">
        <w:rPr>
          <w:rFonts w:ascii="Times New Roman" w:hAnsi="Times New Roman" w:cs="Times New Roman"/>
          <w:color w:val="000000"/>
          <w:szCs w:val="16"/>
          <w:lang w:val="fr-FR" w:eastAsia="de-DE"/>
        </w:rPr>
        <w:t xml:space="preserve">. </w:t>
      </w:r>
      <w:r w:rsidR="00AF65F1">
        <w:rPr>
          <w:rFonts w:ascii="Times New Roman" w:hAnsi="Times New Roman" w:cs="Times New Roman"/>
          <w:color w:val="000000"/>
          <w:szCs w:val="16"/>
          <w:lang w:val="fr-FR" w:eastAsia="de-DE"/>
        </w:rPr>
        <w:t>Il est difficile de trouver une boutique en ligne qui fasse assez d'argent. On vénère de faux dieux. On succombe au culte illusoire de la jeunesse et des marques. Cependant,</w:t>
      </w:r>
      <w:r w:rsidR="00856E4A" w:rsidRPr="00AF65F1">
        <w:rPr>
          <w:rFonts w:ascii="Times New Roman" w:hAnsi="Times New Roman" w:cs="Times New Roman"/>
          <w:color w:val="000000"/>
          <w:szCs w:val="16"/>
          <w:lang w:val="fr-FR" w:eastAsia="de-DE"/>
        </w:rPr>
        <w:t xml:space="preserve"> </w:t>
      </w:r>
      <w:r w:rsidR="00AF65F1">
        <w:rPr>
          <w:rFonts w:ascii="Times New Roman" w:hAnsi="Times New Roman" w:cs="Times New Roman"/>
          <w:color w:val="000000"/>
          <w:szCs w:val="16"/>
          <w:lang w:val="fr-FR" w:eastAsia="de-DE"/>
        </w:rPr>
        <w:t>c</w:t>
      </w:r>
      <w:r w:rsidRPr="00AF65F1">
        <w:rPr>
          <w:rFonts w:ascii="Times New Roman" w:hAnsi="Times New Roman" w:cs="Times New Roman"/>
          <w:color w:val="000000"/>
          <w:szCs w:val="16"/>
          <w:lang w:val="fr-FR" w:eastAsia="de-DE"/>
        </w:rPr>
        <w:t>ette</w:t>
      </w:r>
      <w:r w:rsidR="00856E4A" w:rsidRPr="00AF65F1">
        <w:rPr>
          <w:rFonts w:ascii="Times New Roman" w:hAnsi="Times New Roman" w:cs="Times New Roman"/>
          <w:color w:val="000000"/>
          <w:szCs w:val="16"/>
          <w:lang w:val="fr-FR" w:eastAsia="de-DE"/>
        </w:rPr>
        <w:t xml:space="preserve"> obsession </w:t>
      </w:r>
      <w:r w:rsidRPr="00AF65F1">
        <w:rPr>
          <w:rFonts w:ascii="Times New Roman" w:hAnsi="Times New Roman" w:cs="Times New Roman"/>
          <w:color w:val="000000"/>
          <w:szCs w:val="16"/>
          <w:lang w:val="fr-FR" w:eastAsia="de-DE"/>
        </w:rPr>
        <w:t>de la jeunesse et les</w:t>
      </w:r>
      <w:r w:rsidR="001B1E6E" w:rsidRPr="00AF65F1">
        <w:rPr>
          <w:rFonts w:ascii="Times New Roman" w:hAnsi="Times New Roman" w:cs="Times New Roman"/>
          <w:color w:val="000000"/>
          <w:szCs w:val="16"/>
          <w:lang w:val="fr-FR" w:eastAsia="de-DE"/>
        </w:rPr>
        <w:t xml:space="preserve"> politi</w:t>
      </w:r>
      <w:r w:rsidRPr="00AF65F1">
        <w:rPr>
          <w:rFonts w:ascii="Times New Roman" w:hAnsi="Times New Roman" w:cs="Times New Roman"/>
          <w:color w:val="000000"/>
          <w:szCs w:val="16"/>
          <w:lang w:val="fr-FR" w:eastAsia="de-DE"/>
        </w:rPr>
        <w:t>ques</w:t>
      </w:r>
      <w:r w:rsidR="001B1E6E" w:rsidRPr="00AF65F1">
        <w:rPr>
          <w:rFonts w:ascii="Times New Roman" w:hAnsi="Times New Roman" w:cs="Times New Roman"/>
          <w:color w:val="000000"/>
          <w:szCs w:val="16"/>
          <w:lang w:val="fr-FR" w:eastAsia="de-DE"/>
        </w:rPr>
        <w:t xml:space="preserve"> </w:t>
      </w:r>
      <w:r w:rsidR="00AF65F1">
        <w:rPr>
          <w:rFonts w:ascii="Times New Roman" w:hAnsi="Times New Roman" w:cs="Times New Roman"/>
          <w:color w:val="000000"/>
          <w:szCs w:val="16"/>
          <w:lang w:val="fr-FR" w:eastAsia="de-DE"/>
        </w:rPr>
        <w:t>d'</w:t>
      </w:r>
      <w:r w:rsidR="001B1E6E" w:rsidRPr="00AF65F1">
        <w:rPr>
          <w:rFonts w:ascii="Times New Roman" w:hAnsi="Times New Roman" w:cs="Times New Roman"/>
          <w:color w:val="000000"/>
          <w:szCs w:val="16"/>
          <w:lang w:val="fr-FR" w:eastAsia="de-DE"/>
        </w:rPr>
        <w:t xml:space="preserve">Instagram </w:t>
      </w:r>
      <w:r w:rsidRPr="00AF65F1">
        <w:rPr>
          <w:rFonts w:ascii="Times New Roman" w:hAnsi="Times New Roman" w:cs="Times New Roman"/>
          <w:color w:val="000000"/>
          <w:szCs w:val="16"/>
          <w:lang w:val="fr-FR" w:eastAsia="de-DE"/>
        </w:rPr>
        <w:t>ne nous affectent pas du tout</w:t>
      </w:r>
      <w:r w:rsidR="001B1E6E" w:rsidRPr="00AF65F1">
        <w:rPr>
          <w:rFonts w:ascii="Times New Roman" w:hAnsi="Times New Roman" w:cs="Times New Roman"/>
          <w:color w:val="000000"/>
          <w:szCs w:val="16"/>
          <w:lang w:val="fr-FR" w:eastAsia="de-DE"/>
        </w:rPr>
        <w:t xml:space="preserve">. </w:t>
      </w:r>
      <w:r w:rsidR="00AF65F1">
        <w:rPr>
          <w:rFonts w:ascii="Times New Roman" w:hAnsi="Times New Roman" w:cs="Times New Roman"/>
          <w:color w:val="000000"/>
          <w:szCs w:val="16"/>
          <w:lang w:val="fr-FR" w:eastAsia="de-DE"/>
        </w:rPr>
        <w:t xml:space="preserve">Ces dieux de pacotille ne sont qu'une </w:t>
      </w:r>
      <w:r w:rsidR="009431A9" w:rsidRPr="00AF65F1">
        <w:rPr>
          <w:rFonts w:ascii="Times New Roman" w:hAnsi="Times New Roman" w:cs="Times New Roman"/>
          <w:color w:val="000000"/>
          <w:szCs w:val="16"/>
          <w:lang w:val="fr-FR" w:eastAsia="de-DE"/>
        </w:rPr>
        <w:t xml:space="preserve">invention </w:t>
      </w:r>
      <w:r w:rsidR="00AF65F1">
        <w:rPr>
          <w:rFonts w:ascii="Times New Roman" w:hAnsi="Times New Roman" w:cs="Times New Roman"/>
          <w:color w:val="000000"/>
          <w:szCs w:val="16"/>
          <w:lang w:val="fr-FR" w:eastAsia="de-DE"/>
        </w:rPr>
        <w:t>des marques basiques</w:t>
      </w:r>
      <w:r w:rsidR="0081573F" w:rsidRPr="00AF65F1">
        <w:rPr>
          <w:rFonts w:ascii="Times New Roman" w:hAnsi="Times New Roman" w:cs="Times New Roman"/>
          <w:color w:val="000000"/>
          <w:szCs w:val="16"/>
          <w:lang w:val="fr-FR" w:eastAsia="de-DE"/>
        </w:rPr>
        <w:t xml:space="preserve">. </w:t>
      </w:r>
      <w:r w:rsidRPr="00AF65F1">
        <w:rPr>
          <w:rFonts w:ascii="Times New Roman" w:hAnsi="Times New Roman" w:cs="Times New Roman"/>
          <w:color w:val="000000"/>
          <w:szCs w:val="16"/>
          <w:lang w:val="fr-FR" w:eastAsia="de-DE"/>
        </w:rPr>
        <w:t xml:space="preserve">Il est ridicule de penser que vous allez couler si vous ne référencez pas </w:t>
      </w:r>
      <w:r w:rsidR="00873D00" w:rsidRPr="00AF65F1">
        <w:rPr>
          <w:rFonts w:ascii="Times New Roman" w:hAnsi="Times New Roman" w:cs="Times New Roman"/>
          <w:b/>
          <w:color w:val="000000"/>
          <w:lang w:val="fr-FR" w:eastAsia="de-DE"/>
        </w:rPr>
        <w:t xml:space="preserve">Marcelo </w:t>
      </w:r>
      <w:r w:rsidR="00873D00" w:rsidRPr="00AF65F1">
        <w:rPr>
          <w:rFonts w:ascii="Times New Roman" w:hAnsi="Times New Roman" w:cs="Times New Roman"/>
          <w:b/>
          <w:szCs w:val="16"/>
          <w:lang w:val="fr-FR" w:eastAsia="de-DE"/>
        </w:rPr>
        <w:t>Burlons</w:t>
      </w:r>
      <w:r w:rsidR="00873D00" w:rsidRPr="00AF65F1">
        <w:rPr>
          <w:rFonts w:ascii="Times New Roman" w:hAnsi="Times New Roman" w:cs="Times New Roman"/>
          <w:szCs w:val="16"/>
          <w:lang w:val="fr-FR" w:eastAsia="de-DE"/>
        </w:rPr>
        <w:t xml:space="preserve">, </w:t>
      </w:r>
      <w:proofErr w:type="spellStart"/>
      <w:r w:rsidR="00873D00" w:rsidRPr="00AF65F1">
        <w:rPr>
          <w:rFonts w:ascii="Times New Roman" w:hAnsi="Times New Roman" w:cs="Times New Roman"/>
          <w:b/>
          <w:szCs w:val="16"/>
          <w:lang w:val="fr-FR" w:eastAsia="de-DE"/>
        </w:rPr>
        <w:t>Amiris</w:t>
      </w:r>
      <w:proofErr w:type="spellEnd"/>
      <w:r w:rsidR="00873D00" w:rsidRPr="00AF65F1">
        <w:rPr>
          <w:rFonts w:ascii="Times New Roman" w:hAnsi="Times New Roman" w:cs="Times New Roman"/>
          <w:szCs w:val="16"/>
          <w:lang w:val="fr-FR" w:eastAsia="de-DE"/>
        </w:rPr>
        <w:t xml:space="preserve">, </w:t>
      </w:r>
      <w:r w:rsidR="00873D00" w:rsidRPr="00AF65F1">
        <w:rPr>
          <w:rFonts w:ascii="Times New Roman" w:hAnsi="Times New Roman" w:cs="Times New Roman"/>
          <w:b/>
          <w:szCs w:val="16"/>
          <w:lang w:val="fr-FR" w:eastAsia="de-DE"/>
        </w:rPr>
        <w:t>Off-</w:t>
      </w:r>
      <w:proofErr w:type="spellStart"/>
      <w:r w:rsidR="00873D00" w:rsidRPr="00AF65F1">
        <w:rPr>
          <w:rFonts w:ascii="Times New Roman" w:hAnsi="Times New Roman" w:cs="Times New Roman"/>
          <w:b/>
          <w:szCs w:val="16"/>
          <w:lang w:val="fr-FR" w:eastAsia="de-DE"/>
        </w:rPr>
        <w:t>Whites</w:t>
      </w:r>
      <w:proofErr w:type="spellEnd"/>
      <w:r w:rsidR="00873D00" w:rsidRPr="00AF65F1">
        <w:rPr>
          <w:rFonts w:ascii="Times New Roman" w:hAnsi="Times New Roman" w:cs="Times New Roman"/>
          <w:szCs w:val="16"/>
          <w:lang w:val="fr-FR" w:eastAsia="de-DE"/>
        </w:rPr>
        <w:t xml:space="preserve">, </w:t>
      </w:r>
      <w:r w:rsidR="00873D00" w:rsidRPr="00AF65F1">
        <w:rPr>
          <w:rFonts w:ascii="Times New Roman" w:hAnsi="Times New Roman" w:cs="Times New Roman"/>
          <w:b/>
          <w:szCs w:val="16"/>
          <w:lang w:val="fr-FR" w:eastAsia="de-DE"/>
        </w:rPr>
        <w:t xml:space="preserve">Palm </w:t>
      </w:r>
      <w:proofErr w:type="spellStart"/>
      <w:r w:rsidR="00873D00" w:rsidRPr="00AF65F1">
        <w:rPr>
          <w:rFonts w:ascii="Times New Roman" w:hAnsi="Times New Roman" w:cs="Times New Roman"/>
          <w:b/>
          <w:szCs w:val="16"/>
          <w:lang w:val="fr-FR" w:eastAsia="de-DE"/>
        </w:rPr>
        <w:t>Angels</w:t>
      </w:r>
      <w:proofErr w:type="spellEnd"/>
      <w:r w:rsidR="00873D00" w:rsidRPr="00AF65F1">
        <w:rPr>
          <w:rFonts w:ascii="Times New Roman" w:hAnsi="Times New Roman" w:cs="Times New Roman"/>
          <w:szCs w:val="16"/>
          <w:lang w:val="fr-FR" w:eastAsia="de-DE"/>
        </w:rPr>
        <w:t xml:space="preserve"> </w:t>
      </w:r>
      <w:r w:rsidRPr="00AF65F1">
        <w:rPr>
          <w:rFonts w:ascii="Times New Roman" w:hAnsi="Times New Roman" w:cs="Times New Roman"/>
          <w:lang w:val="fr-FR" w:eastAsia="de-DE"/>
        </w:rPr>
        <w:t>ou d’autres marques majeures</w:t>
      </w:r>
      <w:r w:rsidR="00873D00" w:rsidRPr="00AF65F1">
        <w:rPr>
          <w:rFonts w:ascii="Times New Roman" w:hAnsi="Times New Roman" w:cs="Times New Roman"/>
          <w:color w:val="000000"/>
          <w:szCs w:val="16"/>
          <w:lang w:val="fr-FR" w:eastAsia="de-DE"/>
        </w:rPr>
        <w:t xml:space="preserve">. </w:t>
      </w:r>
      <w:r w:rsidRPr="00AF65F1">
        <w:rPr>
          <w:rFonts w:ascii="Times New Roman" w:hAnsi="Times New Roman" w:cs="Times New Roman"/>
          <w:color w:val="000000"/>
          <w:szCs w:val="16"/>
          <w:lang w:val="fr-FR" w:eastAsia="de-DE"/>
        </w:rPr>
        <w:t xml:space="preserve">Nous n’avons aucune d’entre elles, et nous sentons même plus forts avec cette décision. </w:t>
      </w:r>
      <w:r w:rsidR="00AF65F1">
        <w:rPr>
          <w:rFonts w:ascii="Times New Roman" w:hAnsi="Times New Roman" w:cs="Times New Roman"/>
          <w:color w:val="000000"/>
          <w:szCs w:val="16"/>
          <w:lang w:val="fr-FR" w:eastAsia="de-DE"/>
        </w:rPr>
        <w:t xml:space="preserve">Nous ne nous inclinons pas non plus sous la pression des agences. </w:t>
      </w:r>
      <w:r w:rsidRPr="00AF65F1">
        <w:rPr>
          <w:rFonts w:ascii="Times New Roman" w:hAnsi="Times New Roman" w:cs="Times New Roman"/>
          <w:color w:val="000000"/>
          <w:szCs w:val="16"/>
          <w:lang w:val="fr-FR" w:eastAsia="de-DE"/>
        </w:rPr>
        <w:t xml:space="preserve">Comme je l’ai dit, nous sommes </w:t>
      </w:r>
      <w:r w:rsidR="00AF65F1">
        <w:rPr>
          <w:rFonts w:ascii="Times New Roman" w:hAnsi="Times New Roman" w:cs="Times New Roman"/>
          <w:color w:val="000000"/>
          <w:szCs w:val="16"/>
          <w:lang w:val="fr-FR" w:eastAsia="de-DE"/>
        </w:rPr>
        <w:t>la</w:t>
      </w:r>
      <w:r w:rsidRPr="00AF65F1">
        <w:rPr>
          <w:rFonts w:ascii="Times New Roman" w:hAnsi="Times New Roman" w:cs="Times New Roman"/>
          <w:color w:val="000000"/>
          <w:szCs w:val="16"/>
          <w:lang w:val="fr-FR" w:eastAsia="de-DE"/>
        </w:rPr>
        <w:t xml:space="preserve"> marque </w:t>
      </w:r>
      <w:r w:rsidR="00AF65F1">
        <w:rPr>
          <w:rFonts w:ascii="Times New Roman" w:hAnsi="Times New Roman" w:cs="Times New Roman"/>
          <w:color w:val="000000"/>
          <w:szCs w:val="16"/>
          <w:lang w:val="fr-FR" w:eastAsia="de-DE"/>
        </w:rPr>
        <w:t>si vous voulez nous rejoindre,</w:t>
      </w:r>
      <w:r w:rsidRPr="00AF65F1">
        <w:rPr>
          <w:rFonts w:ascii="Times New Roman" w:hAnsi="Times New Roman" w:cs="Times New Roman"/>
          <w:color w:val="000000"/>
          <w:szCs w:val="16"/>
          <w:lang w:val="fr-FR" w:eastAsia="de-DE"/>
        </w:rPr>
        <w:t xml:space="preserve"> il faut dire "s’il vous plait”. Tous les autres peuvent attendre à la porte.</w:t>
      </w:r>
    </w:p>
    <w:p w14:paraId="0BFAF56C" w14:textId="77777777" w:rsidR="00AF65F1" w:rsidRPr="00AF65F1" w:rsidRDefault="00AF65F1" w:rsidP="00AF65F1">
      <w:pPr>
        <w:spacing w:beforeLines="1" w:before="2" w:afterLines="1" w:after="2"/>
        <w:rPr>
          <w:rFonts w:ascii="Times New Roman" w:hAnsi="Times New Roman" w:cs="Times New Roman"/>
          <w:color w:val="000000"/>
          <w:szCs w:val="16"/>
          <w:lang w:val="fr-FR" w:eastAsia="de-DE"/>
        </w:rPr>
      </w:pPr>
    </w:p>
    <w:sectPr w:rsidR="00AF65F1" w:rsidRPr="00AF65F1" w:rsidSect="00600F49">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F0F5C" w14:textId="77777777" w:rsidR="0065440D" w:rsidRDefault="0065440D" w:rsidP="00940AE7">
      <w:r>
        <w:separator/>
      </w:r>
    </w:p>
  </w:endnote>
  <w:endnote w:type="continuationSeparator" w:id="0">
    <w:p w14:paraId="0702B9C6" w14:textId="77777777" w:rsidR="0065440D" w:rsidRDefault="0065440D" w:rsidP="0094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Segoe UI">
    <w:altName w:val="Arial"/>
    <w:charset w:val="00"/>
    <w:family w:val="swiss"/>
    <w:pitch w:val="variable"/>
    <w:sig w:usb0="E4002EFF" w:usb1="C000E47F"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5399F" w14:textId="77777777" w:rsidR="0065440D" w:rsidRDefault="0065440D" w:rsidP="00940AE7">
      <w:r>
        <w:separator/>
      </w:r>
    </w:p>
  </w:footnote>
  <w:footnote w:type="continuationSeparator" w:id="0">
    <w:p w14:paraId="7E9F4590" w14:textId="77777777" w:rsidR="0065440D" w:rsidRDefault="0065440D" w:rsidP="00940AE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54D"/>
    <w:rsid w:val="00037609"/>
    <w:rsid w:val="00051F37"/>
    <w:rsid w:val="000655BF"/>
    <w:rsid w:val="00067694"/>
    <w:rsid w:val="00085049"/>
    <w:rsid w:val="000864C2"/>
    <w:rsid w:val="00090FF9"/>
    <w:rsid w:val="000A206A"/>
    <w:rsid w:val="000B2D3A"/>
    <w:rsid w:val="000C672F"/>
    <w:rsid w:val="000E1729"/>
    <w:rsid w:val="00112F4A"/>
    <w:rsid w:val="0012567F"/>
    <w:rsid w:val="0015027D"/>
    <w:rsid w:val="0015173E"/>
    <w:rsid w:val="00164F48"/>
    <w:rsid w:val="001657E8"/>
    <w:rsid w:val="00167C67"/>
    <w:rsid w:val="0017042C"/>
    <w:rsid w:val="001769C6"/>
    <w:rsid w:val="00196CD8"/>
    <w:rsid w:val="001971CF"/>
    <w:rsid w:val="001A7AAB"/>
    <w:rsid w:val="001B1E6E"/>
    <w:rsid w:val="001B2349"/>
    <w:rsid w:val="001E17C1"/>
    <w:rsid w:val="00205955"/>
    <w:rsid w:val="00210CA2"/>
    <w:rsid w:val="00212D50"/>
    <w:rsid w:val="002202F1"/>
    <w:rsid w:val="00225E8B"/>
    <w:rsid w:val="00234108"/>
    <w:rsid w:val="0024535E"/>
    <w:rsid w:val="00253AAB"/>
    <w:rsid w:val="002707C7"/>
    <w:rsid w:val="00273568"/>
    <w:rsid w:val="002977EA"/>
    <w:rsid w:val="002B42E0"/>
    <w:rsid w:val="002C60EF"/>
    <w:rsid w:val="002E036C"/>
    <w:rsid w:val="002E2032"/>
    <w:rsid w:val="00326B6B"/>
    <w:rsid w:val="00354DED"/>
    <w:rsid w:val="003916DB"/>
    <w:rsid w:val="00393028"/>
    <w:rsid w:val="003A2D48"/>
    <w:rsid w:val="003A4965"/>
    <w:rsid w:val="003E2CCA"/>
    <w:rsid w:val="003E3812"/>
    <w:rsid w:val="003E3B86"/>
    <w:rsid w:val="003E6F8B"/>
    <w:rsid w:val="003F01BD"/>
    <w:rsid w:val="003F5ADD"/>
    <w:rsid w:val="004131C6"/>
    <w:rsid w:val="0042320A"/>
    <w:rsid w:val="00431FBE"/>
    <w:rsid w:val="004410C7"/>
    <w:rsid w:val="00444A65"/>
    <w:rsid w:val="00444FE6"/>
    <w:rsid w:val="00456D8B"/>
    <w:rsid w:val="004650C1"/>
    <w:rsid w:val="004663C4"/>
    <w:rsid w:val="004677BB"/>
    <w:rsid w:val="00467B01"/>
    <w:rsid w:val="00477DC5"/>
    <w:rsid w:val="00483976"/>
    <w:rsid w:val="004A4586"/>
    <w:rsid w:val="004B03A0"/>
    <w:rsid w:val="004C081F"/>
    <w:rsid w:val="004C78F1"/>
    <w:rsid w:val="004D5864"/>
    <w:rsid w:val="004D79ED"/>
    <w:rsid w:val="004E029A"/>
    <w:rsid w:val="004F6B9A"/>
    <w:rsid w:val="00513DE5"/>
    <w:rsid w:val="0053712B"/>
    <w:rsid w:val="00547082"/>
    <w:rsid w:val="005541E0"/>
    <w:rsid w:val="0057495C"/>
    <w:rsid w:val="00576964"/>
    <w:rsid w:val="0059607A"/>
    <w:rsid w:val="005A0152"/>
    <w:rsid w:val="005A7A0C"/>
    <w:rsid w:val="005D2ED7"/>
    <w:rsid w:val="005E5779"/>
    <w:rsid w:val="005F4150"/>
    <w:rsid w:val="00600F49"/>
    <w:rsid w:val="00601072"/>
    <w:rsid w:val="0060243F"/>
    <w:rsid w:val="00604FE4"/>
    <w:rsid w:val="00631E5C"/>
    <w:rsid w:val="0065440D"/>
    <w:rsid w:val="00660173"/>
    <w:rsid w:val="0066239B"/>
    <w:rsid w:val="0066509B"/>
    <w:rsid w:val="00680FE5"/>
    <w:rsid w:val="0068678B"/>
    <w:rsid w:val="006B3554"/>
    <w:rsid w:val="006E70FE"/>
    <w:rsid w:val="006F5310"/>
    <w:rsid w:val="00701F58"/>
    <w:rsid w:val="00723E44"/>
    <w:rsid w:val="00755D1E"/>
    <w:rsid w:val="00763AE5"/>
    <w:rsid w:val="0077040A"/>
    <w:rsid w:val="00776686"/>
    <w:rsid w:val="0078553B"/>
    <w:rsid w:val="00797D7F"/>
    <w:rsid w:val="007A169C"/>
    <w:rsid w:val="007A3732"/>
    <w:rsid w:val="007B6823"/>
    <w:rsid w:val="007C00EA"/>
    <w:rsid w:val="007F4069"/>
    <w:rsid w:val="008058C9"/>
    <w:rsid w:val="008124DE"/>
    <w:rsid w:val="0081573F"/>
    <w:rsid w:val="00817335"/>
    <w:rsid w:val="00845E33"/>
    <w:rsid w:val="00856E4A"/>
    <w:rsid w:val="0087377F"/>
    <w:rsid w:val="00873D00"/>
    <w:rsid w:val="0087421D"/>
    <w:rsid w:val="008758A6"/>
    <w:rsid w:val="008E49B8"/>
    <w:rsid w:val="008F606E"/>
    <w:rsid w:val="00905BAA"/>
    <w:rsid w:val="00913E4A"/>
    <w:rsid w:val="00925CE6"/>
    <w:rsid w:val="009277BA"/>
    <w:rsid w:val="0093013D"/>
    <w:rsid w:val="0093177B"/>
    <w:rsid w:val="00940AE7"/>
    <w:rsid w:val="009423BD"/>
    <w:rsid w:val="009431A9"/>
    <w:rsid w:val="0094697B"/>
    <w:rsid w:val="0097269B"/>
    <w:rsid w:val="00982B44"/>
    <w:rsid w:val="009B3C8B"/>
    <w:rsid w:val="009C467B"/>
    <w:rsid w:val="00A00F2A"/>
    <w:rsid w:val="00A2032C"/>
    <w:rsid w:val="00A20FB1"/>
    <w:rsid w:val="00A3630A"/>
    <w:rsid w:val="00A5201F"/>
    <w:rsid w:val="00A55CF0"/>
    <w:rsid w:val="00A931FA"/>
    <w:rsid w:val="00A932C9"/>
    <w:rsid w:val="00A968BF"/>
    <w:rsid w:val="00AB285B"/>
    <w:rsid w:val="00AC488E"/>
    <w:rsid w:val="00AC7495"/>
    <w:rsid w:val="00AD022B"/>
    <w:rsid w:val="00AD75EB"/>
    <w:rsid w:val="00AE3230"/>
    <w:rsid w:val="00AF65F1"/>
    <w:rsid w:val="00B10F6E"/>
    <w:rsid w:val="00B15D10"/>
    <w:rsid w:val="00B22D92"/>
    <w:rsid w:val="00B353C5"/>
    <w:rsid w:val="00B40A40"/>
    <w:rsid w:val="00B513E9"/>
    <w:rsid w:val="00B538DA"/>
    <w:rsid w:val="00B5567C"/>
    <w:rsid w:val="00B617F7"/>
    <w:rsid w:val="00B77B0A"/>
    <w:rsid w:val="00B95275"/>
    <w:rsid w:val="00BD4B00"/>
    <w:rsid w:val="00BE6D9A"/>
    <w:rsid w:val="00C05D38"/>
    <w:rsid w:val="00C31EAE"/>
    <w:rsid w:val="00C42981"/>
    <w:rsid w:val="00C605A1"/>
    <w:rsid w:val="00C8608F"/>
    <w:rsid w:val="00CB2E70"/>
    <w:rsid w:val="00CB478A"/>
    <w:rsid w:val="00CC61B4"/>
    <w:rsid w:val="00CE154D"/>
    <w:rsid w:val="00CE2DBE"/>
    <w:rsid w:val="00CE6D7C"/>
    <w:rsid w:val="00D07FF7"/>
    <w:rsid w:val="00D21BCD"/>
    <w:rsid w:val="00D26EFE"/>
    <w:rsid w:val="00D31FCC"/>
    <w:rsid w:val="00D32BBC"/>
    <w:rsid w:val="00D35453"/>
    <w:rsid w:val="00D54724"/>
    <w:rsid w:val="00D60D94"/>
    <w:rsid w:val="00D66D12"/>
    <w:rsid w:val="00D71A3E"/>
    <w:rsid w:val="00D77793"/>
    <w:rsid w:val="00D90E07"/>
    <w:rsid w:val="00D92262"/>
    <w:rsid w:val="00DB482D"/>
    <w:rsid w:val="00DD4038"/>
    <w:rsid w:val="00DD43F3"/>
    <w:rsid w:val="00E1530B"/>
    <w:rsid w:val="00E2556B"/>
    <w:rsid w:val="00E3331D"/>
    <w:rsid w:val="00E3401D"/>
    <w:rsid w:val="00E54BFA"/>
    <w:rsid w:val="00E65A69"/>
    <w:rsid w:val="00E812FE"/>
    <w:rsid w:val="00E84847"/>
    <w:rsid w:val="00E90946"/>
    <w:rsid w:val="00E9524C"/>
    <w:rsid w:val="00EA0197"/>
    <w:rsid w:val="00EA6BA8"/>
    <w:rsid w:val="00EA73A3"/>
    <w:rsid w:val="00EB5B6C"/>
    <w:rsid w:val="00EC6330"/>
    <w:rsid w:val="00ED1DC3"/>
    <w:rsid w:val="00EE7792"/>
    <w:rsid w:val="00F11FFD"/>
    <w:rsid w:val="00F21B9D"/>
    <w:rsid w:val="00F22010"/>
    <w:rsid w:val="00F305A2"/>
    <w:rsid w:val="00F31CFE"/>
    <w:rsid w:val="00F32E8C"/>
    <w:rsid w:val="00F51FFA"/>
    <w:rsid w:val="00F63137"/>
    <w:rsid w:val="00F7229C"/>
    <w:rsid w:val="00F85238"/>
    <w:rsid w:val="00F963EE"/>
    <w:rsid w:val="00F964C8"/>
    <w:rsid w:val="00F96943"/>
    <w:rsid w:val="00FD4C10"/>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11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F1"/>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DD43F3"/>
  </w:style>
  <w:style w:type="character" w:styleId="Marquedannotation">
    <w:name w:val="annotation reference"/>
    <w:basedOn w:val="Policepardfaut"/>
    <w:uiPriority w:val="99"/>
    <w:semiHidden/>
    <w:unhideWhenUsed/>
    <w:rsid w:val="00DD4038"/>
    <w:rPr>
      <w:sz w:val="16"/>
      <w:szCs w:val="16"/>
    </w:rPr>
  </w:style>
  <w:style w:type="paragraph" w:styleId="Commentaire">
    <w:name w:val="annotation text"/>
    <w:basedOn w:val="Normal"/>
    <w:link w:val="CommentaireCar"/>
    <w:uiPriority w:val="99"/>
    <w:semiHidden/>
    <w:unhideWhenUsed/>
    <w:rsid w:val="00DD4038"/>
    <w:rPr>
      <w:sz w:val="20"/>
      <w:szCs w:val="20"/>
    </w:rPr>
  </w:style>
  <w:style w:type="character" w:customStyle="1" w:styleId="CommentaireCar">
    <w:name w:val="Commentaire Car"/>
    <w:basedOn w:val="Policepardfaut"/>
    <w:link w:val="Commentaire"/>
    <w:uiPriority w:val="99"/>
    <w:semiHidden/>
    <w:rsid w:val="00DD4038"/>
    <w:rPr>
      <w:sz w:val="20"/>
      <w:szCs w:val="20"/>
      <w:lang w:val="en-GB"/>
    </w:rPr>
  </w:style>
  <w:style w:type="paragraph" w:styleId="Objetducommentaire">
    <w:name w:val="annotation subject"/>
    <w:basedOn w:val="Commentaire"/>
    <w:next w:val="Commentaire"/>
    <w:link w:val="ObjetducommentaireCar"/>
    <w:uiPriority w:val="99"/>
    <w:semiHidden/>
    <w:unhideWhenUsed/>
    <w:rsid w:val="00DD4038"/>
    <w:rPr>
      <w:b/>
      <w:bCs/>
    </w:rPr>
  </w:style>
  <w:style w:type="character" w:customStyle="1" w:styleId="ObjetducommentaireCar">
    <w:name w:val="Objet du commentaire Car"/>
    <w:basedOn w:val="CommentaireCar"/>
    <w:link w:val="Objetducommentaire"/>
    <w:uiPriority w:val="99"/>
    <w:semiHidden/>
    <w:rsid w:val="00DD4038"/>
    <w:rPr>
      <w:b/>
      <w:bCs/>
      <w:sz w:val="20"/>
      <w:szCs w:val="20"/>
      <w:lang w:val="en-GB"/>
    </w:rPr>
  </w:style>
  <w:style w:type="paragraph" w:styleId="Textedebulles">
    <w:name w:val="Balloon Text"/>
    <w:basedOn w:val="Normal"/>
    <w:link w:val="TextedebullesCar"/>
    <w:uiPriority w:val="99"/>
    <w:semiHidden/>
    <w:unhideWhenUsed/>
    <w:rsid w:val="00DD4038"/>
    <w:rPr>
      <w:rFonts w:ascii="Segoe UI" w:hAnsi="Segoe UI" w:cs="Segoe UI"/>
      <w:sz w:val="18"/>
      <w:szCs w:val="18"/>
    </w:rPr>
  </w:style>
  <w:style w:type="character" w:customStyle="1" w:styleId="TextedebullesCar">
    <w:name w:val="Texte de bulles Car"/>
    <w:basedOn w:val="Policepardfaut"/>
    <w:link w:val="Textedebulles"/>
    <w:uiPriority w:val="99"/>
    <w:semiHidden/>
    <w:rsid w:val="00DD4038"/>
    <w:rPr>
      <w:rFonts w:ascii="Segoe UI" w:hAnsi="Segoe UI" w:cs="Segoe UI"/>
      <w:sz w:val="18"/>
      <w:szCs w:val="18"/>
      <w:lang w:val="en-GB"/>
    </w:rPr>
  </w:style>
  <w:style w:type="paragraph" w:styleId="En-tte">
    <w:name w:val="header"/>
    <w:basedOn w:val="Normal"/>
    <w:link w:val="En-tteCar"/>
    <w:uiPriority w:val="99"/>
    <w:unhideWhenUsed/>
    <w:rsid w:val="00940AE7"/>
    <w:pPr>
      <w:tabs>
        <w:tab w:val="center" w:pos="4513"/>
        <w:tab w:val="right" w:pos="9026"/>
      </w:tabs>
    </w:pPr>
  </w:style>
  <w:style w:type="character" w:customStyle="1" w:styleId="En-tteCar">
    <w:name w:val="En-tête Car"/>
    <w:basedOn w:val="Policepardfaut"/>
    <w:link w:val="En-tte"/>
    <w:uiPriority w:val="99"/>
    <w:rsid w:val="00940AE7"/>
    <w:rPr>
      <w:lang w:val="en-GB"/>
    </w:rPr>
  </w:style>
  <w:style w:type="paragraph" w:styleId="Pieddepage">
    <w:name w:val="footer"/>
    <w:basedOn w:val="Normal"/>
    <w:link w:val="PieddepageCar"/>
    <w:uiPriority w:val="99"/>
    <w:unhideWhenUsed/>
    <w:rsid w:val="00940AE7"/>
    <w:pPr>
      <w:tabs>
        <w:tab w:val="center" w:pos="4513"/>
        <w:tab w:val="right" w:pos="9026"/>
      </w:tabs>
    </w:pPr>
  </w:style>
  <w:style w:type="character" w:customStyle="1" w:styleId="PieddepageCar">
    <w:name w:val="Pied de page Car"/>
    <w:basedOn w:val="Policepardfaut"/>
    <w:link w:val="Pieddepage"/>
    <w:uiPriority w:val="99"/>
    <w:rsid w:val="00940AE7"/>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F1"/>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DD43F3"/>
  </w:style>
  <w:style w:type="character" w:styleId="Marquedannotation">
    <w:name w:val="annotation reference"/>
    <w:basedOn w:val="Policepardfaut"/>
    <w:uiPriority w:val="99"/>
    <w:semiHidden/>
    <w:unhideWhenUsed/>
    <w:rsid w:val="00DD4038"/>
    <w:rPr>
      <w:sz w:val="16"/>
      <w:szCs w:val="16"/>
    </w:rPr>
  </w:style>
  <w:style w:type="paragraph" w:styleId="Commentaire">
    <w:name w:val="annotation text"/>
    <w:basedOn w:val="Normal"/>
    <w:link w:val="CommentaireCar"/>
    <w:uiPriority w:val="99"/>
    <w:semiHidden/>
    <w:unhideWhenUsed/>
    <w:rsid w:val="00DD4038"/>
    <w:rPr>
      <w:sz w:val="20"/>
      <w:szCs w:val="20"/>
    </w:rPr>
  </w:style>
  <w:style w:type="character" w:customStyle="1" w:styleId="CommentaireCar">
    <w:name w:val="Commentaire Car"/>
    <w:basedOn w:val="Policepardfaut"/>
    <w:link w:val="Commentaire"/>
    <w:uiPriority w:val="99"/>
    <w:semiHidden/>
    <w:rsid w:val="00DD4038"/>
    <w:rPr>
      <w:sz w:val="20"/>
      <w:szCs w:val="20"/>
      <w:lang w:val="en-GB"/>
    </w:rPr>
  </w:style>
  <w:style w:type="paragraph" w:styleId="Objetducommentaire">
    <w:name w:val="annotation subject"/>
    <w:basedOn w:val="Commentaire"/>
    <w:next w:val="Commentaire"/>
    <w:link w:val="ObjetducommentaireCar"/>
    <w:uiPriority w:val="99"/>
    <w:semiHidden/>
    <w:unhideWhenUsed/>
    <w:rsid w:val="00DD4038"/>
    <w:rPr>
      <w:b/>
      <w:bCs/>
    </w:rPr>
  </w:style>
  <w:style w:type="character" w:customStyle="1" w:styleId="ObjetducommentaireCar">
    <w:name w:val="Objet du commentaire Car"/>
    <w:basedOn w:val="CommentaireCar"/>
    <w:link w:val="Objetducommentaire"/>
    <w:uiPriority w:val="99"/>
    <w:semiHidden/>
    <w:rsid w:val="00DD4038"/>
    <w:rPr>
      <w:b/>
      <w:bCs/>
      <w:sz w:val="20"/>
      <w:szCs w:val="20"/>
      <w:lang w:val="en-GB"/>
    </w:rPr>
  </w:style>
  <w:style w:type="paragraph" w:styleId="Textedebulles">
    <w:name w:val="Balloon Text"/>
    <w:basedOn w:val="Normal"/>
    <w:link w:val="TextedebullesCar"/>
    <w:uiPriority w:val="99"/>
    <w:semiHidden/>
    <w:unhideWhenUsed/>
    <w:rsid w:val="00DD4038"/>
    <w:rPr>
      <w:rFonts w:ascii="Segoe UI" w:hAnsi="Segoe UI" w:cs="Segoe UI"/>
      <w:sz w:val="18"/>
      <w:szCs w:val="18"/>
    </w:rPr>
  </w:style>
  <w:style w:type="character" w:customStyle="1" w:styleId="TextedebullesCar">
    <w:name w:val="Texte de bulles Car"/>
    <w:basedOn w:val="Policepardfaut"/>
    <w:link w:val="Textedebulles"/>
    <w:uiPriority w:val="99"/>
    <w:semiHidden/>
    <w:rsid w:val="00DD4038"/>
    <w:rPr>
      <w:rFonts w:ascii="Segoe UI" w:hAnsi="Segoe UI" w:cs="Segoe UI"/>
      <w:sz w:val="18"/>
      <w:szCs w:val="18"/>
      <w:lang w:val="en-GB"/>
    </w:rPr>
  </w:style>
  <w:style w:type="paragraph" w:styleId="En-tte">
    <w:name w:val="header"/>
    <w:basedOn w:val="Normal"/>
    <w:link w:val="En-tteCar"/>
    <w:uiPriority w:val="99"/>
    <w:unhideWhenUsed/>
    <w:rsid w:val="00940AE7"/>
    <w:pPr>
      <w:tabs>
        <w:tab w:val="center" w:pos="4513"/>
        <w:tab w:val="right" w:pos="9026"/>
      </w:tabs>
    </w:pPr>
  </w:style>
  <w:style w:type="character" w:customStyle="1" w:styleId="En-tteCar">
    <w:name w:val="En-tête Car"/>
    <w:basedOn w:val="Policepardfaut"/>
    <w:link w:val="En-tte"/>
    <w:uiPriority w:val="99"/>
    <w:rsid w:val="00940AE7"/>
    <w:rPr>
      <w:lang w:val="en-GB"/>
    </w:rPr>
  </w:style>
  <w:style w:type="paragraph" w:styleId="Pieddepage">
    <w:name w:val="footer"/>
    <w:basedOn w:val="Normal"/>
    <w:link w:val="PieddepageCar"/>
    <w:uiPriority w:val="99"/>
    <w:unhideWhenUsed/>
    <w:rsid w:val="00940AE7"/>
    <w:pPr>
      <w:tabs>
        <w:tab w:val="center" w:pos="4513"/>
        <w:tab w:val="right" w:pos="9026"/>
      </w:tabs>
    </w:pPr>
  </w:style>
  <w:style w:type="character" w:customStyle="1" w:styleId="PieddepageCar">
    <w:name w:val="Pied de page Car"/>
    <w:basedOn w:val="Policepardfaut"/>
    <w:link w:val="Pieddepage"/>
    <w:uiPriority w:val="99"/>
    <w:rsid w:val="00940AE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3205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1243</Words>
  <Characters>6842</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iMac</cp:lastModifiedBy>
  <cp:revision>4</cp:revision>
  <dcterms:created xsi:type="dcterms:W3CDTF">2018-12-01T20:31:00Z</dcterms:created>
  <dcterms:modified xsi:type="dcterms:W3CDTF">2018-12-04T20:06:00Z</dcterms:modified>
</cp:coreProperties>
</file>