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DDA51" w14:textId="6D843296" w:rsidR="00D92262" w:rsidRPr="001E348F" w:rsidRDefault="0024535E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THE OLD MAN AND THE SEA (OF </w:t>
      </w:r>
      <w:r w:rsidR="007A3732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REVENUE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)</w:t>
      </w:r>
    </w:p>
    <w:p w14:paraId="03959124" w14:textId="33EA6EE4" w:rsidR="001E348F" w:rsidRPr="001E348F" w:rsidRDefault="001E348F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老人と海</w:t>
      </w:r>
    </w:p>
    <w:p w14:paraId="2AB3A567" w14:textId="77777777" w:rsidR="001E348F" w:rsidRPr="001E348F" w:rsidRDefault="001E348F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</w:pPr>
    </w:p>
    <w:p w14:paraId="31ED4991" w14:textId="77777777" w:rsidR="00D92262" w:rsidRPr="001E348F" w:rsidRDefault="00D92262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772C0821" w14:textId="76744012" w:rsidR="0024535E" w:rsidRPr="001E348F" w:rsidRDefault="0024535E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WeAr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SAT DOWN WITH LEADING GERMAN RETAILER MANUEL RIVERA</w:t>
      </w:r>
      <w:r w:rsidR="00680FE5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OF </w:t>
      </w:r>
      <w:r w:rsidR="00680FE5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DIFFERENT FASHION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TO DISCUSS CURRENT TRENDS AND THE COMPLEXITIES OF THE FASHION INDUSTRY </w:t>
      </w:r>
    </w:p>
    <w:p w14:paraId="6F40CCA0" w14:textId="51812CA4" w:rsidR="00D92262" w:rsidRPr="001E348F" w:rsidRDefault="001E348F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ドイツの大手リテーラー、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DIFFERENT FASHION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のマニュエル・リヴェラのインタビュー。現在のトレンドと複雑なファッション業界について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8E7357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WeAr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に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語ってもらった。</w:t>
      </w:r>
    </w:p>
    <w:p w14:paraId="0C87D7CF" w14:textId="77777777" w:rsidR="001E348F" w:rsidRPr="001E348F" w:rsidRDefault="001E348F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23F71308" w14:textId="5D380A6A" w:rsidR="0024535E" w:rsidRDefault="00DD43F3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Different Fashion</w:t>
      </w:r>
      <w:r w:rsidR="0024535E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is </w:t>
      </w:r>
      <w:r w:rsidR="003F01BD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one of </w:t>
      </w:r>
      <w:r w:rsidR="0024535E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Germany’s most successful </w:t>
      </w:r>
      <w:r w:rsidR="00051F37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clothing </w:t>
      </w:r>
      <w:r w:rsidR="0097269B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retail</w:t>
      </w:r>
      <w:r w:rsidR="00051F37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ers</w:t>
      </w:r>
      <w:r w:rsidR="0024535E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. What</w:t>
      </w:r>
      <w:r w:rsidR="007A3732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’</w:t>
      </w:r>
      <w:r w:rsidR="0024535E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s the secret to your success?</w:t>
      </w:r>
    </w:p>
    <w:p w14:paraId="49F47520" w14:textId="67A88453" w:rsidR="007C6ACC" w:rsidRDefault="007C6ACC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Different Fashion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はドイツで最も成功しているファッションリテーラーの一つです。成功の秘密を教えてください。</w:t>
      </w:r>
    </w:p>
    <w:p w14:paraId="622AFE00" w14:textId="77777777" w:rsidR="007C6ACC" w:rsidRPr="001E348F" w:rsidRDefault="007C6ACC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58A1EBF4" w14:textId="77777777" w:rsidR="0024535E" w:rsidRPr="001E348F" w:rsidRDefault="0093177B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</w:t>
      </w:r>
      <w:r w:rsidR="00167C6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 have been able to </w:t>
      </w:r>
      <w:r w:rsidR="00C31EA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effectively</w:t>
      </w:r>
      <w:r w:rsidR="00167C6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shape the 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industry’s fate</w:t>
      </w:r>
      <w:r w:rsidR="00167C6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but even we </w:t>
      </w:r>
      <w:r w:rsidR="0003760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have </w:t>
      </w:r>
      <w:r w:rsidR="00B538D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got</w:t>
      </w:r>
      <w:r w:rsidR="00940AE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ten </w:t>
      </w:r>
      <w:r w:rsidR="00B538D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caught</w:t>
      </w:r>
      <w:r w:rsidR="0003760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B538D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up in</w:t>
      </w:r>
      <w:r w:rsidR="003F5AD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</w:t>
      </w:r>
      <w:r w:rsidR="002977E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challenges</w:t>
      </w:r>
      <w:r w:rsidR="00F2201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of the current climate</w:t>
      </w:r>
      <w:r w:rsidR="003F5AD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 My dear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late</w:t>
      </w:r>
      <w:r w:rsidR="003F5AD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friend Günther Giers [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Editor’s note: successful fashion entrepreneur from Hamburg, </w:t>
      </w:r>
      <w:r w:rsidR="003F5ADD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Closed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 passed</w:t>
      </w:r>
      <w:r w:rsidR="003F5AD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in 2015]</w:t>
      </w:r>
      <w:r w:rsidR="001971C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once told me that a true businessman doesn’t make his </w:t>
      </w:r>
      <w:r w:rsidR="002C60E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greatest</w:t>
      </w:r>
      <w:r w:rsidR="001971C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mistake twice. He was right. I’m a 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Leo</w:t>
      </w:r>
      <w:r w:rsidR="001971C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and that’s why I’m at my best under pressure: we</w:t>
      </w:r>
      <w:r w:rsidR="004410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’re still </w:t>
      </w:r>
      <w:r w:rsidR="002B42E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going strong, </w:t>
      </w:r>
      <w:r w:rsidR="001971C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even though </w:t>
      </w:r>
      <w:r w:rsidR="00D66D1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the market</w:t>
      </w:r>
      <w:r w:rsidR="001971C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has gotten pretty </w:t>
      </w:r>
      <w:r w:rsidR="00D90E0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fierce</w:t>
      </w:r>
      <w:r w:rsidR="001971C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!</w:t>
      </w:r>
    </w:p>
    <w:p w14:paraId="47D6EC36" w14:textId="00EF3AB2" w:rsidR="00DD43F3" w:rsidRDefault="00AD022B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However, the main</w:t>
      </w:r>
      <w:r w:rsidR="00467B0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issues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we face, </w:t>
      </w:r>
      <w:r w:rsidR="00467B0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like the 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polarization</w:t>
      </w:r>
      <w:r w:rsidR="00467B0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of buying power, demograph</w:t>
      </w:r>
      <w:r w:rsidR="00A931F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y, 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digitalization</w:t>
      </w:r>
      <w:r w:rsidR="00A931F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,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liberalization on sales laws</w:t>
      </w:r>
      <w:r w:rsidR="003E3B8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, </w:t>
      </w:r>
      <w:r w:rsidR="000A206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the </w:t>
      </w:r>
      <w:r w:rsidR="003E3B8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coarsening of society,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 loss in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val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u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es and</w:t>
      </w:r>
      <w:r w:rsidR="00DB482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disappearance of all exclusivity,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are omnipresent. But </w:t>
      </w:r>
      <w:r w:rsidR="008E49B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we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won’t lose sight of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success. We still believe in our brick</w:t>
      </w:r>
      <w:r w:rsidR="008E49B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-and-mortar retail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model</w:t>
      </w:r>
      <w:r w:rsidR="002707C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  <w:r w:rsidR="0066017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It will be the last to go, but </w:t>
      </w:r>
      <w:r w:rsidR="00701F5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it’ll be a tough fight</w:t>
      </w:r>
      <w:r w:rsidR="0066017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We are determined to win it, even if the </w:t>
      </w:r>
      <w:r w:rsidR="009C467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hurdles are </w:t>
      </w:r>
      <w:r w:rsidR="0027356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always</w:t>
      </w:r>
      <w:r w:rsidR="009C467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growing</w:t>
      </w:r>
      <w:r w:rsidR="0066017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</w:t>
      </w:r>
    </w:p>
    <w:p w14:paraId="78CAC1E0" w14:textId="27BB84A2" w:rsidR="00E90177" w:rsidRDefault="00C47631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これまで、</w:t>
      </w:r>
      <w:r w:rsidR="00A1754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業界の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将来は</w:t>
      </w:r>
      <w:r w:rsidR="00A1754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効果的に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形成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する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ことができました</w:t>
      </w:r>
      <w:r w:rsidR="00A1754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が、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現在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気候変動という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課題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に、私たちでさえも巻き込まれ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ています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F375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今は亡き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F375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大切な友人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</w:t>
      </w:r>
      <w:r w:rsidR="00F375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グンター・ギレス（ハンブルクの</w:t>
      </w:r>
      <w:r w:rsidR="00F3750A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Closed</w:t>
      </w:r>
      <w:r w:rsidR="00A05F07" w:rsidRPr="00A05F0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を成功に導いた</w:t>
      </w:r>
      <w:r w:rsidR="00F3750A" w:rsidRPr="00F375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起業家</w:t>
      </w:r>
      <w:r w:rsidR="00A05F0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で、</w:t>
      </w:r>
      <w:r w:rsidR="00F375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2015</w:t>
      </w:r>
      <w:r w:rsidR="00F375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年に逝去）</w:t>
      </w:r>
      <w:r w:rsidR="003500A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がかつて私に</w:t>
      </w:r>
      <w:r w:rsidR="008E735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こう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言いました。本物のビジネスマンなら、</w:t>
      </w:r>
      <w:r w:rsidR="003500A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最大の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間違いを繰り返さない</w:t>
      </w:r>
      <w:r w:rsidR="003500A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と。彼は正しかった。私は獅子座</w:t>
      </w:r>
      <w:r w:rsidR="00BB415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なので</w:t>
      </w:r>
      <w:r w:rsidR="003500A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、プレッシャーがある時こそベストを発揮でき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</w:t>
      </w:r>
      <w:r w:rsidR="003500A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す。</w:t>
      </w:r>
      <w:r w:rsidR="00E8280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市場はかなりひどい状況ですが、私たちは</w:t>
      </w:r>
      <w:r w:rsidR="00A1246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まだ順調にやっています</w:t>
      </w:r>
      <w:r w:rsidR="00E9017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！</w:t>
      </w:r>
    </w:p>
    <w:p w14:paraId="74AB5F41" w14:textId="55A750C7" w:rsidR="00A17544" w:rsidRPr="001E348F" w:rsidRDefault="00175280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けれど、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私たちが直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面している主な問題は、</w:t>
      </w:r>
      <w:r w:rsidR="00E90177" w:rsidRPr="001E34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バイイング力やデモグラフィー、デジタル化、販売法の自由化、社会の粗大化、価値の減損、排他性の消失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などで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格差が広が</w:t>
      </w:r>
      <w:r w:rsidR="0089782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り、偏在してい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る</w:t>
      </w:r>
      <w:r w:rsidR="00A5744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ところにあります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とは言っても</w:t>
      </w:r>
      <w:r w:rsidR="00A642F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75759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成功の兆しを見失うことはありません。私たちは今も、実店舗のリテールモデルを信じています。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これが世界から</w:t>
      </w:r>
      <w:r w:rsidR="00653D0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消え</w:t>
      </w:r>
      <w:r w:rsidR="004C42B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てなくなる</w:t>
      </w:r>
      <w:r w:rsidR="00653D0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ようなことはありませんが、非常に困難な戦いになるでしょう。</w:t>
      </w:r>
      <w:r w:rsidR="007B60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でも、私たちは必ず勝つという決意でいます。</w:t>
      </w:r>
      <w:r w:rsidR="00C503C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たとえ、超えるべきハードルが上がり続けていても</w:t>
      </w:r>
      <w:r w:rsidR="001452A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</w:p>
    <w:p w14:paraId="1B30A13F" w14:textId="77777777" w:rsidR="00DD43F3" w:rsidRPr="001E348F" w:rsidRDefault="00DD43F3" w:rsidP="0042320A">
      <w:pPr>
        <w:spacing w:beforeLines="1" w:before="2" w:afterLines="1" w:after="2"/>
        <w:rPr>
          <w:rFonts w:ascii="Helvetica" w:eastAsia="Hiragino Kaku Gothic Pro W3" w:hAnsi="Helvetica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 </w:t>
      </w:r>
    </w:p>
    <w:p w14:paraId="33A6A842" w14:textId="1AF3AC16" w:rsidR="00DD43F3" w:rsidRDefault="00660173" w:rsidP="0042320A">
      <w:pPr>
        <w:spacing w:beforeLines="1" w:before="2" w:afterLines="1" w:after="2"/>
        <w:ind w:left="720" w:hanging="720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How do you constantly find fantastic new brands</w:t>
      </w:r>
      <w:r w:rsidR="00DD43F3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?</w:t>
      </w:r>
    </w:p>
    <w:p w14:paraId="111D928D" w14:textId="5F0362C7" w:rsidR="00E85535" w:rsidRDefault="00E85535" w:rsidP="0042320A">
      <w:pPr>
        <w:spacing w:beforeLines="1" w:before="2" w:afterLines="1" w:after="2"/>
        <w:ind w:left="720" w:hanging="720"/>
        <w:rPr>
          <w:rFonts w:ascii="Helvetica" w:eastAsia="Hiragino Kaku Gothic Pro W3" w:hAnsi="Helvetica" w:cs="Times New Roman"/>
          <w:b/>
          <w:color w:val="000000"/>
          <w:szCs w:val="16"/>
          <w:lang w:val="en-US" w:eastAsia="ja-JP"/>
        </w:rPr>
      </w:pPr>
      <w:r w:rsidRPr="0098272C">
        <w:rPr>
          <w:rFonts w:ascii="Helvetica" w:eastAsia="Hiragino Kaku Gothic Pro W3" w:hAnsi="Helvetica" w:cs="Times New Roman" w:hint="eastAsia"/>
          <w:b/>
          <w:color w:val="000000"/>
          <w:szCs w:val="16"/>
          <w:lang w:val="en-US" w:eastAsia="ja-JP"/>
        </w:rPr>
        <w:t>どうすれば魅力的な新しいブランドを</w:t>
      </w:r>
      <w:r w:rsidR="002B28E8">
        <w:rPr>
          <w:rFonts w:ascii="Helvetica" w:eastAsia="Hiragino Kaku Gothic Pro W3" w:hAnsi="Helvetica" w:cs="Times New Roman" w:hint="eastAsia"/>
          <w:b/>
          <w:color w:val="000000"/>
          <w:szCs w:val="16"/>
          <w:lang w:val="en-US" w:eastAsia="ja-JP"/>
        </w:rPr>
        <w:t>、あなたのように</w:t>
      </w:r>
      <w:r w:rsidR="00094648" w:rsidRPr="0098272C">
        <w:rPr>
          <w:rFonts w:ascii="Helvetica" w:eastAsia="Hiragino Kaku Gothic Pro W3" w:hAnsi="Helvetica" w:cs="Times New Roman" w:hint="eastAsia"/>
          <w:b/>
          <w:color w:val="000000"/>
          <w:szCs w:val="16"/>
          <w:lang w:val="en-US" w:eastAsia="ja-JP"/>
        </w:rPr>
        <w:t>絶えず</w:t>
      </w:r>
      <w:r w:rsidRPr="0098272C">
        <w:rPr>
          <w:rFonts w:ascii="Helvetica" w:eastAsia="Hiragino Kaku Gothic Pro W3" w:hAnsi="Helvetica" w:cs="Times New Roman" w:hint="eastAsia"/>
          <w:b/>
          <w:color w:val="000000"/>
          <w:szCs w:val="16"/>
          <w:lang w:val="en-US" w:eastAsia="ja-JP"/>
        </w:rPr>
        <w:t>発掘できるのでしょうか？</w:t>
      </w:r>
    </w:p>
    <w:p w14:paraId="7B7211A6" w14:textId="77777777" w:rsidR="0098272C" w:rsidRPr="0098272C" w:rsidRDefault="0098272C" w:rsidP="0042320A">
      <w:pPr>
        <w:spacing w:beforeLines="1" w:before="2" w:afterLines="1" w:after="2"/>
        <w:ind w:left="720" w:hanging="720"/>
        <w:rPr>
          <w:rFonts w:ascii="Helvetica" w:eastAsia="Hiragino Kaku Gothic Pro W3" w:hAnsi="Helvetica" w:cs="Times New Roman"/>
          <w:b/>
          <w:color w:val="000000"/>
          <w:szCs w:val="16"/>
          <w:lang w:val="en-US" w:eastAsia="ja-JP"/>
        </w:rPr>
      </w:pPr>
    </w:p>
    <w:p w14:paraId="1B91B290" w14:textId="77777777" w:rsidR="00660173" w:rsidRPr="001E348F" w:rsidRDefault="00660173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It’s true! We do always find interesting new brands!</w:t>
      </w:r>
    </w:p>
    <w:p w14:paraId="3F7BF5D6" w14:textId="77777777" w:rsidR="00660173" w:rsidRPr="001E348F" w:rsidRDefault="00660173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lastRenderedPageBreak/>
        <w:t xml:space="preserve">For me, it’s simple: you just have to open your eyes and have a nose for </w:t>
      </w:r>
      <w:r w:rsidR="000B2D3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</w:t>
      </w:r>
      <w:r w:rsidR="008124D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like they did back </w:t>
      </w:r>
      <w:r w:rsidR="001769C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during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0B2D3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the gold rush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Even in </w:t>
      </w:r>
      <w:r w:rsidR="00431F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this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difficult environment, we’re still selling products and brands that some hadn’t even noticed or had already given up on. </w:t>
      </w:r>
    </w:p>
    <w:p w14:paraId="1192DD13" w14:textId="77777777" w:rsidR="00660173" w:rsidRPr="001E348F" w:rsidRDefault="00ED1DC3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When </w:t>
      </w:r>
      <w:r w:rsidR="0060243F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Juvia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BD4B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‘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almost</w:t>
      </w:r>
      <w:r w:rsidR="00BD4B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’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reache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</w:t>
      </w:r>
      <w:r w:rsidR="00B22D9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two-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million mark, or </w:t>
      </w:r>
      <w:r w:rsidR="0060243F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van Laack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’s collection needs reordering after just 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one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week </w:t>
      </w:r>
      <w:r w:rsidR="003E2CC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or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8758A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we 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even </w:t>
      </w:r>
      <w:r w:rsidR="008758A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need to replenish our stock of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60243F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Olivieri </w:t>
      </w:r>
      <w:r w:rsidR="006024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furs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,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it </w:t>
      </w:r>
      <w:r w:rsidR="00F7229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all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F21B9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means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one thing: </w:t>
      </w:r>
      <w:r w:rsidR="00253AA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there’s still life out there! We have at least 15 n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ew brands in our portfolio each</w:t>
      </w:r>
      <w:r w:rsidR="00253AA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season and 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feel justified in our decision to visit trade fairs away from Berlin, Düsseldorf and Munich</w:t>
      </w:r>
      <w:r w:rsidR="0077040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even when times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are hard. We speak of globalisation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, but the German fashion </w:t>
      </w:r>
      <w:r w:rsidR="006B355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world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only thinks regionally – </w:t>
      </w:r>
      <w:r w:rsidR="004663C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even 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Milan and Paris </w:t>
      </w:r>
      <w:r w:rsidR="004663C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are only visited </w:t>
      </w:r>
      <w:r w:rsidR="00AB285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for their</w:t>
      </w:r>
      <w:r w:rsidR="00845E3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54708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primary brand</w:t>
      </w:r>
      <w:r w:rsidR="00AB285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‘saviors’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  <w:r w:rsidR="00BE6D9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How dreadful</w:t>
      </w:r>
      <w:r w:rsidR="007A37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!</w:t>
      </w:r>
    </w:p>
    <w:p w14:paraId="4A37DC92" w14:textId="473C8B3C" w:rsidR="0060243F" w:rsidRDefault="00656C30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その通りですね！私たちは常に興味深い新しいブランドを発掘しています</w:t>
      </w:r>
      <w:r w:rsidR="00F22CD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よ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ね！</w:t>
      </w:r>
    </w:p>
    <w:p w14:paraId="04A2D829" w14:textId="3254F743" w:rsidR="00656C30" w:rsidRDefault="00656C30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答えは簡単です。</w:t>
      </w:r>
      <w:r w:rsidR="00F22CD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目を見開き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F22CD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鼻を効かせるこ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とです。そう、ゴールドラッシュの時のように</w:t>
      </w:r>
      <w:r w:rsidR="00515D5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CB0F0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この厳しい状況下でさえも、</w:t>
      </w:r>
      <w:r w:rsidR="00023E8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誰も気がつかなかったような、または既に</w:t>
      </w:r>
      <w:r w:rsidR="002B28E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誰かに見限られた</w:t>
      </w:r>
      <w:r w:rsidR="002B32B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ような</w:t>
      </w:r>
      <w:r w:rsidR="00023E8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ブランドや商品を、私たちは販売</w:t>
      </w:r>
      <w:r w:rsidR="002B32B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して</w:t>
      </w:r>
      <w:r w:rsidR="00023E8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います。</w:t>
      </w:r>
    </w:p>
    <w:p w14:paraId="457ACF23" w14:textId="5E210FA9" w:rsidR="00881DBF" w:rsidRPr="00DD3553" w:rsidRDefault="00DD3553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Juvia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が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200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万マルク達成を目前にしている時や、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van Laack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のコレクションがほんの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1</w:t>
      </w:r>
      <w:r w:rsidR="002B28E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週間で再受注の必要がで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たり、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Olivieri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の毛皮の在庫を補充する必要がある時でさえ、</w:t>
      </w:r>
      <w:r w:rsidR="00F02E4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重要なのはただ一</w:t>
      </w:r>
      <w:r w:rsidR="003B076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つ、</w:t>
      </w:r>
      <w:r w:rsidR="003F56B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それでも</w:t>
      </w:r>
      <w:r w:rsidR="003B076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世界は回っているということです！</w:t>
      </w:r>
      <w:r w:rsidR="007A001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毎シーズン、少なくとも</w:t>
      </w:r>
      <w:r w:rsidR="0023683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15</w:t>
      </w:r>
      <w:r w:rsidR="0023683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組の新ブランド</w:t>
      </w:r>
      <w:r w:rsidR="0036122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を</w:t>
      </w:r>
      <w:r w:rsidR="007A001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ポートフォリオに</w:t>
      </w:r>
      <w:r w:rsidR="0036122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迎えていますが、厳しい時期でさえ、ベルリンやデュッセルドルフ、ミュンヘン以外の展示会に訪れることに意義を感じています。</w:t>
      </w:r>
      <w:r w:rsidR="003C303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グローバル化について話しますが、</w:t>
      </w:r>
      <w:r w:rsidR="0026121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ドイツのファッション界は、地域のことばかり考えています。</w:t>
      </w:r>
      <w:r w:rsidR="005B4B8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ミラノやパリへ行っても、自分たちの「救世主」的なトップブランドにしか足を運びません。</w:t>
      </w:r>
      <w:r w:rsidR="001B38EB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なんてひどい話でしょう！</w:t>
      </w:r>
    </w:p>
    <w:p w14:paraId="5C15AF7E" w14:textId="77777777" w:rsidR="00DD43F3" w:rsidRPr="001E348F" w:rsidRDefault="00DD43F3" w:rsidP="0042320A">
      <w:pPr>
        <w:spacing w:beforeLines="1" w:before="2" w:afterLines="1" w:after="2"/>
        <w:rPr>
          <w:rFonts w:ascii="Helvetica" w:eastAsia="Hiragino Kaku Gothic Pro W3" w:hAnsi="Helvetica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 </w:t>
      </w:r>
    </w:p>
    <w:p w14:paraId="46FA688A" w14:textId="5ACB3C6E" w:rsidR="007A3732" w:rsidRDefault="00B617F7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You’ve propelled a</w:t>
      </w:r>
      <w:r w:rsidR="007A3732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lot of brands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to the </w:t>
      </w:r>
      <w:r w:rsidR="00EA0197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big time</w:t>
      </w:r>
      <w:r w:rsidR="007A3732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, not just thanks to </w:t>
      </w:r>
      <w:r w:rsidR="00E1530B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a</w:t>
      </w:r>
      <w:r w:rsidR="007A3732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strong 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presence but </w:t>
      </w:r>
      <w:r w:rsidR="00F96943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also </w:t>
      </w:r>
      <w:r w:rsidR="00680FE5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through</w:t>
      </w:r>
      <w:r w:rsidR="00F31CFE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courage and commitment. What does a brand need to have nowadays to catch your eye?</w:t>
      </w:r>
    </w:p>
    <w:p w14:paraId="41DA38CE" w14:textId="486541D7" w:rsidR="00841C2F" w:rsidRDefault="00841C2F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これまで、多くのブランドを成功に押し上げてきました。これは単に</w:t>
      </w:r>
      <w:r w:rsidR="0092213D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強力な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存在感</w:t>
      </w:r>
      <w:r w:rsidR="0092213D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があったからではなく、勇気と情熱にも起因していると思います。</w:t>
      </w:r>
      <w:r w:rsidR="009901AE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あなたの注目を惹きつけるため、ブランドは今何をすべきでしょうか？</w:t>
      </w:r>
    </w:p>
    <w:p w14:paraId="264BCD78" w14:textId="77777777" w:rsidR="00841C2F" w:rsidRPr="001E348F" w:rsidRDefault="00841C2F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0F8941F7" w14:textId="77777777" w:rsidR="00B617F7" w:rsidRPr="001E348F" w:rsidRDefault="00B617F7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Sadly, more than they used to. We </w:t>
      </w:r>
      <w:r w:rsidR="00CC61B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no longer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have time for </w:t>
      </w:r>
      <w:r w:rsidR="00CC61B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stuff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that’s</w:t>
      </w:r>
      <w:r w:rsidR="0039302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just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 flash in the pan. Quite the opposite. Today we’re just looking for win-win situations, but there are exceptions, </w:t>
      </w:r>
      <w:r w:rsidR="00112F4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such as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Maximilian Köhler and his wonderful brand 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Quantum Courage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  <w:r w:rsidR="00AD75E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H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 managed to get in</w:t>
      </w:r>
      <w:r w:rsidR="00AD022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to our group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763AE5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with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</w:t>
      </w:r>
      <w:r w:rsidR="00AD75E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is 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tenacity</w:t>
      </w:r>
      <w:r w:rsidR="00AD75E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and personality alone</w:t>
      </w:r>
      <w:r w:rsidR="00326B6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without </w:t>
      </w:r>
      <w:r w:rsidR="0057696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sacrific</w:t>
      </w:r>
      <w:r w:rsidR="00326B6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ing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his ideas </w:t>
      </w:r>
      <w:r w:rsidR="0057696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or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designs. He symbolizes the true possibilities </w:t>
      </w:r>
      <w:r w:rsidR="004C081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of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industry. A brand needs a personality behind it who 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chooses </w:t>
      </w:r>
      <w:r w:rsidR="0015027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the retailer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, values </w:t>
      </w:r>
      <w:r w:rsidR="00444A65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and considers </w:t>
      </w:r>
      <w:r w:rsidR="00444A65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 </w:t>
      </w:r>
      <w:r w:rsidR="003A2D4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top</w:t>
      </w:r>
      <w:r w:rsidR="00940AE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-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class location. </w:t>
      </w:r>
      <w:r w:rsidR="00604FE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R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etailer</w:t>
      </w:r>
      <w:r w:rsidR="00604FE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 aren’t suited to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group</w:t>
      </w:r>
      <w:r w:rsidR="00604FE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; retailers </w:t>
      </w:r>
      <w:r w:rsidR="0094697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go with the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herd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; meaning if a brand reaches the opinion leaders</w:t>
      </w:r>
      <w:r w:rsidR="005A7A0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, you’ve made it. 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The others </w:t>
      </w:r>
      <w:r w:rsidR="005A7A0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will 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follow</w:t>
      </w:r>
      <w:r w:rsidR="005A7A0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Sounds simple but like everything, </w:t>
      </w:r>
      <w:r w:rsidR="005A7A0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it’s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hardest thing</w:t>
      </w:r>
      <w:r w:rsidR="005A7A0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to do</w:t>
      </w:r>
      <w:r w:rsidR="0008504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</w:p>
    <w:p w14:paraId="1FB44D51" w14:textId="23CD1C49" w:rsidR="00B617F7" w:rsidRDefault="005A7A0C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Sadly, there aren’t many left who are willing to experiment and </w:t>
      </w:r>
      <w:r w:rsidR="00EA73A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promote something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new. But I see it as a </w:t>
      </w:r>
      <w:r w:rsidR="0006769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way to get ahead</w:t>
      </w:r>
      <w:r w:rsidR="006E70F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;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the </w:t>
      </w:r>
      <w:r w:rsidR="00FD4C1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last remaining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chance to compete with the digitalized world. Courage and speed are </w:t>
      </w:r>
      <w:r w:rsidR="00B513E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what’s needed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 Standing still is death!</w:t>
      </w:r>
    </w:p>
    <w:p w14:paraId="0EC2ECC5" w14:textId="507EEFB2" w:rsidR="00D91970" w:rsidRPr="001E348F" w:rsidRDefault="00D91970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残念ながら、以前よりも多くの努力が必要です。私たちには、一時的な成功のために割く時間はもうありません。</w:t>
      </w:r>
      <w:r w:rsidR="00BB113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その反対です。今、私たちはウィンウィンの状況を求めています</w:t>
      </w:r>
      <w:r w:rsidR="00881C5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が、例外もあります。マキシミリアン・ケーラーや彼の素晴らしいブランド、</w:t>
      </w:r>
      <w:r w:rsidR="00881C52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Quantum Courage</w:t>
      </w:r>
      <w:r w:rsidR="00881C52" w:rsidRPr="00881C5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が</w:t>
      </w:r>
      <w:r w:rsidR="00881C5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そうです。</w:t>
      </w:r>
      <w:r w:rsidR="0082554E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彼は、自分のアイデアやデザインを犠牲にすることなく、彼の粘り強さと個性で私たちのグループに加わることに成功しました。</w:t>
      </w:r>
      <w:r w:rsidR="009305E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彼は、業界の真の可能性を象徴する存在だと思います。</w:t>
      </w:r>
      <w:r w:rsidR="00C6412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ブランドには個性が必要です。</w:t>
      </w:r>
      <w:r w:rsidR="00C040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その</w:t>
      </w:r>
      <w:r w:rsidR="00A516B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個性こそが</w:t>
      </w:r>
      <w:r w:rsidR="00C6412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リテーラーを選択し、</w:t>
      </w:r>
      <w:r w:rsidR="00C040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その</w:t>
      </w:r>
      <w:r w:rsidR="00C6412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価値を見出し、</w:t>
      </w:r>
      <w:r w:rsidR="00C040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トップクラスの</w:t>
      </w:r>
      <w:r w:rsidR="00C040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lastRenderedPageBreak/>
        <w:t>ロケーションかどうかを判断するのです。</w:t>
      </w:r>
      <w:r w:rsidR="009C648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リテーラーはグループに適していません</w:t>
      </w:r>
      <w:r w:rsidR="00F1251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。彼らは多勢に従います。つまり、ブランドがオピニオンリーダーに接することができれば、</w:t>
      </w:r>
      <w:r w:rsidR="00BB60F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それで</w:t>
      </w:r>
      <w:r w:rsidR="00F1251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成功なのです。</w:t>
      </w:r>
      <w:r w:rsidR="00A516B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あとは</w:t>
      </w:r>
      <w:r w:rsidR="00464A8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周りがついてくるでしょう。</w:t>
      </w:r>
      <w:r w:rsidR="007662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簡単に聞こえますが、</w:t>
      </w:r>
      <w:r w:rsidR="00215B8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何事も実行するのは至難の技です。</w:t>
      </w:r>
      <w:r w:rsidR="006846AE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悲しいことに、</w:t>
      </w:r>
      <w:r w:rsidR="00A243D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実験して、何か新しいものを推進しようという人は、もうあまり残っていません</w:t>
      </w:r>
      <w:r w:rsidR="002F338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7A7C0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けれど、私はこれを突破口だとみなしています。</w:t>
      </w:r>
      <w:r w:rsidR="00165D8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デジタル化された世界に対抗できる、最後に残されたチャンスだと思うのです。</w:t>
      </w:r>
      <w:r w:rsidR="007E7F1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勇気と素早い反応が</w:t>
      </w:r>
      <w:r w:rsidR="00BE42D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求められます。</w:t>
      </w:r>
      <w:r w:rsidR="00A53EB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ただ立って待っているだけでは、</w:t>
      </w:r>
      <w:r w:rsidR="008D735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死んだも同然です！</w:t>
      </w:r>
      <w:r w:rsidR="008D735C" w:rsidRPr="001E348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 xml:space="preserve"> </w:t>
      </w:r>
    </w:p>
    <w:p w14:paraId="6306D2D2" w14:textId="77777777" w:rsidR="00DD43F3" w:rsidRPr="001E348F" w:rsidRDefault="00DD43F3" w:rsidP="0042320A">
      <w:pPr>
        <w:spacing w:beforeLines="1" w:before="2" w:afterLines="1" w:after="2"/>
        <w:rPr>
          <w:rFonts w:ascii="Helvetica" w:eastAsia="Hiragino Kaku Gothic Pro W3" w:hAnsi="Helvetica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 </w:t>
      </w:r>
    </w:p>
    <w:p w14:paraId="17D2BD8D" w14:textId="004B8B8C" w:rsidR="00DD43F3" w:rsidRDefault="005A7A0C" w:rsidP="0042320A">
      <w:pPr>
        <w:spacing w:beforeLines="1" w:before="2" w:afterLines="1" w:after="2"/>
        <w:ind w:hanging="11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What have been the most notable changes in retail over the last five years and how </w:t>
      </w:r>
      <w:r w:rsidR="00B5567C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d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o you plan to </w:t>
      </w:r>
      <w:r w:rsidR="00B5567C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cope</w:t>
      </w: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? </w:t>
      </w:r>
      <w:r w:rsidR="00DD43F3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</w:t>
      </w:r>
    </w:p>
    <w:p w14:paraId="6D3526D0" w14:textId="57FAF12E" w:rsidR="00D31536" w:rsidRDefault="00E521EB" w:rsidP="0042320A">
      <w:pPr>
        <w:spacing w:beforeLines="1" w:before="2" w:afterLines="1" w:after="2"/>
        <w:ind w:hanging="11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過去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5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年のリテール業界で、最も特筆に値する変化は何ですか？</w:t>
      </w:r>
      <w:r w:rsidR="005D66A0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  <w:t xml:space="preserve"> 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またそれに対して、どう対処していくつもりですか？</w:t>
      </w:r>
    </w:p>
    <w:p w14:paraId="4E879210" w14:textId="77777777" w:rsidR="00E521EB" w:rsidRPr="001E348F" w:rsidRDefault="00E521EB" w:rsidP="0042320A">
      <w:pPr>
        <w:spacing w:beforeLines="1" w:before="2" w:afterLines="1" w:after="2"/>
        <w:ind w:hanging="11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0ABE75FC" w14:textId="77777777" w:rsidR="005A7A0C" w:rsidRPr="001E348F" w:rsidRDefault="005A7A0C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Five years is such a </w:t>
      </w:r>
      <w:r w:rsidR="00F6313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long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time, </w:t>
      </w:r>
      <w:r w:rsidR="00F11FF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it’s almost impossible to look back. </w:t>
      </w:r>
      <w:r w:rsidR="0059607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</w:t>
      </w:r>
      <w:r w:rsidR="00F11FF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 was </w:t>
      </w:r>
      <w:r w:rsidR="0059607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great </w:t>
      </w:r>
      <w:r w:rsidR="00F11FF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in the good ‘old’ days</w:t>
      </w:r>
      <w:r w:rsidR="0059607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: things happened</w:t>
      </w:r>
      <w:r w:rsidR="00F11FF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59607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gradually </w:t>
      </w:r>
      <w:r w:rsidR="00F11FF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and you could keep track of</w:t>
      </w:r>
      <w:r w:rsidR="0059607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change</w:t>
      </w:r>
      <w:r w:rsidR="00F11FF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</w:t>
      </w:r>
    </w:p>
    <w:p w14:paraId="47C0FB05" w14:textId="77777777" w:rsidR="005E5779" w:rsidRPr="001E348F" w:rsidRDefault="00F11FFD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My advice 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to everyone: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B40A4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“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slow down</w:t>
      </w:r>
      <w:r w:rsidR="00B40A4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”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 It doesn</w:t>
      </w:r>
      <w:r w:rsidR="001A7AA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’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 matter what the competition is doing and thinking. You have to go your own way. But to answer your question: who would have thought that even in </w:t>
      </w:r>
      <w:r w:rsidR="005E577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a prime location you would get little to no footfall; that every day </w:t>
      </w:r>
      <w:r w:rsidR="00E3331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you </w:t>
      </w:r>
      <w:r w:rsidR="005E577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would only hear customers talk about prices or </w:t>
      </w:r>
      <w:r w:rsidR="007F406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compare products</w:t>
      </w:r>
      <w:r w:rsidR="005E577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?</w:t>
      </w:r>
    </w:p>
    <w:p w14:paraId="516ACAAE" w14:textId="77777777" w:rsidR="005A7A0C" w:rsidRPr="001E348F" w:rsidRDefault="005E5779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Who would have though</w:t>
      </w:r>
      <w:r w:rsidR="004A458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that the customers would know more about the brands or would 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even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ask for certain names that the retailer ha</w:t>
      </w:r>
      <w:r w:rsidR="000E172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d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never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heard of? </w:t>
      </w:r>
    </w:p>
    <w:p w14:paraId="08EE4337" w14:textId="77777777" w:rsidR="00F11FFD" w:rsidRPr="001E348F" w:rsidRDefault="005E5779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Or that young people would stop being true to brands and just buy what’s being blogged about or featured online by the web’s ‘players’? </w:t>
      </w:r>
    </w:p>
    <w:p w14:paraId="37954BD4" w14:textId="77777777" w:rsidR="005E5779" w:rsidRPr="001E348F" w:rsidRDefault="005E5779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Who would have thought that there wouldn’t be any</w:t>
      </w:r>
      <w:r w:rsidR="00CE6D7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more direct trends and that you could wear anything </w:t>
      </w:r>
      <w:r w:rsidR="006867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whenever you liked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?</w:t>
      </w:r>
    </w:p>
    <w:p w14:paraId="758ADC5A" w14:textId="77777777" w:rsidR="005E5779" w:rsidRPr="001E348F" w:rsidRDefault="00AE3230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That we </w:t>
      </w:r>
      <w:r w:rsidR="00B10F6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would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always reduce everything before we need</w:t>
      </w:r>
      <w:r w:rsidR="00B10F6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ed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to and sell things at a 30</w:t>
      </w:r>
      <w:r w:rsidR="001E17C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–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70% discount </w:t>
      </w:r>
      <w:r w:rsidR="0060107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for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months</w:t>
      </w:r>
      <w:r w:rsidR="0060107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on end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?</w:t>
      </w:r>
    </w:p>
    <w:p w14:paraId="6B346ED1" w14:textId="0D3DD7CB" w:rsidR="00AE3230" w:rsidRDefault="0053712B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Faced with such market conditions, </w:t>
      </w:r>
      <w:r w:rsidR="008F606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most would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have to shut up shop. But we want to show that we’re professionals</w:t>
      </w:r>
      <w:r w:rsidR="00205955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: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8F606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we’re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better than the competition and we firmly believe that we will succeed.</w:t>
      </w:r>
    </w:p>
    <w:p w14:paraId="188C46AA" w14:textId="14F863A3" w:rsidR="006B55BD" w:rsidRDefault="00DE27F8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5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年とはとても</w:t>
      </w:r>
      <w:r w:rsidR="00CE254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昔の出来事</w:t>
      </w:r>
      <w:r w:rsidR="00F15C2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です。</w:t>
      </w:r>
      <w:r w:rsidR="00CE254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振り返ることは不可能に近いですね。</w:t>
      </w:r>
      <w:r w:rsidR="00C41D0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「古き」良き時代でしたね。</w:t>
      </w:r>
      <w:r w:rsidR="00437DE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物事は少しずつ展開したので、変化についていくことができました。</w:t>
      </w:r>
    </w:p>
    <w:p w14:paraId="473EBF88" w14:textId="30BE5F20" w:rsidR="000E7D81" w:rsidRDefault="000E7D81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私のアドバイスは、「スローダウンすること」です。</w:t>
      </w:r>
      <w:r w:rsidR="0033236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競合相手が</w:t>
      </w:r>
      <w:r w:rsidR="009C56E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何を考え、何をして</w:t>
      </w:r>
      <w:r w:rsidR="0033236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いようが関係ありません。</w:t>
      </w:r>
      <w:r w:rsidR="006D1E7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あなたは自分の道を進むべきです。</w:t>
      </w:r>
      <w:r w:rsidR="0062058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けれど、</w:t>
      </w:r>
      <w:r w:rsidR="00A516B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あなたの</w:t>
      </w:r>
      <w:r w:rsidR="0062058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質問に答え</w:t>
      </w:r>
      <w:r w:rsidR="0054541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ましょう。</w:t>
      </w:r>
      <w:r w:rsidR="0062058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一等地でさえも、客足が皆無かそれに等しくなるなんて、誰が想像したでしょう。</w:t>
      </w:r>
      <w:r w:rsidR="000178F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毎日、</w:t>
      </w:r>
      <w:r w:rsidR="008676BB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お客様から値段のことや商品比較について聞</w:t>
      </w:r>
      <w:r w:rsidR="000178F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かされる</w:t>
      </w:r>
      <w:r w:rsidR="008676BB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なんて、誰が想像したでしょう</w:t>
      </w:r>
      <w:r w:rsidR="000178F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？</w:t>
      </w:r>
    </w:p>
    <w:p w14:paraId="3F3F0223" w14:textId="7E46DD16" w:rsidR="0005691B" w:rsidRDefault="0005691B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お客様がブランドのことについてあなたよりも知ってい</w:t>
      </w:r>
      <w:r w:rsidR="004B70C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たり、リテーラー</w:t>
      </w:r>
      <w:r w:rsidR="00A516B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が聞いたこともない特定の名前について聞いてきたりするなんて、予想だにしませんでした。</w:t>
      </w:r>
    </w:p>
    <w:p w14:paraId="3A7E5A10" w14:textId="7F9CA347" w:rsidR="00436C02" w:rsidRDefault="00860B00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または、若者たちが、ブランドへ忠誠心を持つことをやめ、ただブログに載ったものやネット上の「プレーヤー」がオンラインでフィーチャーしたものだけを買</w:t>
      </w:r>
      <w:r w:rsidR="006E176E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うなんて、</w:t>
      </w:r>
      <w:r w:rsidR="00436C0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誰が想像したでしょう？</w:t>
      </w:r>
    </w:p>
    <w:p w14:paraId="6F97F47D" w14:textId="655F932A" w:rsidR="00436C02" w:rsidRDefault="00BD06A5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直接的なトレンドはもはや存在せず、好きなものを好きな時に着れるようになるなんて、誰が想像したでしょう？</w:t>
      </w:r>
    </w:p>
    <w:p w14:paraId="1E9D92EB" w14:textId="6B275BDC" w:rsidR="00854EDE" w:rsidRDefault="00854EDE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必要以上早く、すべてが値下げされ、最終的に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30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％〜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70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％割引して販売せねばならないなんて？</w:t>
      </w:r>
    </w:p>
    <w:p w14:paraId="5FFC0553" w14:textId="00B7372C" w:rsidR="009871CF" w:rsidRDefault="00540E22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lastRenderedPageBreak/>
        <w:t>このような市況</w:t>
      </w:r>
      <w:r w:rsidR="009871C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に面して、</w:t>
      </w:r>
      <w:r w:rsidR="00E166D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多くの人は</w:t>
      </w:r>
      <w:r w:rsidR="00E922F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閉店を余儀なくされます</w:t>
      </w:r>
      <w:r w:rsidR="00E166D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3A151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けれど、私たちは自分がプロだというところを見せたいと思っています</w:t>
      </w:r>
      <w:r w:rsidR="00E72A8E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8A67C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私たちは、競合</w:t>
      </w:r>
      <w:r w:rsidR="00A125C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相手</w:t>
      </w:r>
      <w:r w:rsidR="008A67C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よりも優れて</w:t>
      </w:r>
      <w:r w:rsidR="00F2372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います。自分たちが成功すると確信しています</w:t>
      </w:r>
      <w:r w:rsidR="002A794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</w:p>
    <w:p w14:paraId="6A583E7C" w14:textId="77777777" w:rsidR="004965ED" w:rsidRDefault="004965ED" w:rsidP="004965ED">
      <w:pP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</w:pPr>
    </w:p>
    <w:p w14:paraId="7CC724A3" w14:textId="523585BB" w:rsidR="00DD43F3" w:rsidRPr="004965ED" w:rsidRDefault="00D31FCC" w:rsidP="004965ED">
      <w:pPr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You’re expanding in difficult times. What has inspired you and what are your expectations?</w:t>
      </w:r>
      <w:r w:rsidR="00DD43F3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 xml:space="preserve"> </w:t>
      </w:r>
    </w:p>
    <w:p w14:paraId="79A1F0D0" w14:textId="07281963" w:rsidR="002C7A25" w:rsidRDefault="00D52F49" w:rsidP="002C7A25">
      <w:pPr>
        <w:spacing w:beforeLines="1" w:before="2" w:afterLines="1" w:after="2"/>
        <w:ind w:hanging="11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あなたは厳し</w:t>
      </w:r>
      <w:r w:rsidR="00841984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い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時代でも</w:t>
      </w:r>
      <w:r w:rsidR="002C7A25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拡大</w:t>
      </w: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し</w:t>
      </w:r>
      <w:r w:rsidR="00C50813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てきました。</w:t>
      </w:r>
      <w:r w:rsidR="002C7A25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インスピレーション</w:t>
      </w:r>
      <w:r w:rsidR="00EE7E96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源</w:t>
      </w:r>
      <w:r w:rsidR="002C7A25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は何ですか？</w:t>
      </w:r>
      <w:r w:rsidR="002C7A25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  <w:t xml:space="preserve"> </w:t>
      </w:r>
      <w:r w:rsidR="002C7A25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また、あなたの期待は何ですか？</w:t>
      </w:r>
    </w:p>
    <w:p w14:paraId="5FFA66CF" w14:textId="77777777" w:rsidR="002C7A25" w:rsidRPr="001E348F" w:rsidRDefault="002C7A25" w:rsidP="0042320A">
      <w:pPr>
        <w:spacing w:beforeLines="1" w:before="2" w:afterLines="1" w:after="2"/>
        <w:ind w:hanging="11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7ED56BC2" w14:textId="77777777" w:rsidR="00D31FCC" w:rsidRPr="001E348F" w:rsidRDefault="005D2ED7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To be</w:t>
      </w:r>
      <w:r w:rsidR="000C672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2202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in</w:t>
      </w:r>
      <w:r w:rsidR="000C672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</w:t>
      </w:r>
      <w:r w:rsidR="00EB5B6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mix on the </w:t>
      </w:r>
      <w:r w:rsidR="000C672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market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 of course</w:t>
      </w:r>
      <w:r w:rsidR="000C672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In recent seasons we </w:t>
      </w:r>
      <w:r w:rsidR="00631E5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sensed we had to leave the tried and tested route. This well-trodden path should be left to th</w:t>
      </w:r>
      <w:r w:rsidR="002202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ose </w:t>
      </w:r>
      <w:r w:rsidR="00631E5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competi</w:t>
      </w:r>
      <w:r w:rsidR="002202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tors in our wake</w:t>
      </w:r>
      <w:r w:rsidR="00631E5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 In this industry</w:t>
      </w:r>
      <w:r w:rsidR="00F51FF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</w:t>
      </w:r>
      <w:r w:rsidR="00631E5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all that matters is </w:t>
      </w:r>
      <w:r w:rsidR="0066509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being innovative</w:t>
      </w:r>
      <w:r w:rsidR="00631E5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</w:p>
    <w:p w14:paraId="5C93FD11" w14:textId="6AEC9933" w:rsidR="00D31FCC" w:rsidRDefault="00631E5C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Our expectations are relatively clear: to </w:t>
      </w:r>
      <w:r w:rsidR="002202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permanently stay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one step ahead of the market even after all these years. We are now </w:t>
      </w:r>
      <w:r w:rsidR="004D586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avoiding the absolute prime locations and returning to slightly less glamorous retail spots but armed with the best labels and our know-how</w:t>
      </w:r>
      <w:r w:rsidR="00940AE7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4D586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… and we’re earning real money again. </w:t>
      </w:r>
    </w:p>
    <w:p w14:paraId="11BE189D" w14:textId="28628F4F" w:rsidR="00A63383" w:rsidRDefault="009C11AE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もちろん</w:t>
      </w:r>
      <w:r w:rsidR="00A6338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、市場が混ざり合った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場所</w:t>
      </w:r>
      <w:r w:rsidR="00A6338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にいることです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6109B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ここ数シーズンを通して、十分に試されたルートは避けるべきだという感覚を持っています</w:t>
      </w:r>
      <w:r w:rsidR="0072277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A612A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多くの人に踏みならされた</w:t>
      </w:r>
      <w:r w:rsidR="0064505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道は、</w:t>
      </w:r>
      <w:r w:rsidR="0003389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自分たちのためにも、</w:t>
      </w:r>
      <w:r w:rsidR="0064505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競合相手に上げてしまえば良いのです。</w:t>
      </w:r>
      <w:r w:rsidR="00A96E7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この業界で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は</w:t>
      </w:r>
      <w:r w:rsidR="00A96E7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4F3F4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確信的であることだけが重要なのです。</w:t>
      </w:r>
    </w:p>
    <w:p w14:paraId="15795FAA" w14:textId="7C8891F3" w:rsidR="00F8100A" w:rsidRPr="001E348F" w:rsidRDefault="00591973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私たちの期待は、かなり明白です。</w:t>
      </w:r>
      <w:r w:rsidR="00563E1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この長い年月が経った後でさえも、常に、市場で一歩リードし続けることです。</w:t>
      </w:r>
      <w:r w:rsidR="00BF1F5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現在私たちは、</w:t>
      </w:r>
      <w:r w:rsidR="006964C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究極の一等地を避けて、それほど魅力的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に見えない</w:t>
      </w:r>
      <w:r w:rsidR="006964C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リテールスポットに</w:t>
      </w:r>
      <w:r w:rsidR="001913F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、最高のブランドと培ったノウハウを持って</w:t>
      </w:r>
      <w:r w:rsidR="006964C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復活</w:t>
      </w:r>
      <w:r w:rsidR="00F6001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するのです</w:t>
      </w:r>
      <w:r w:rsidR="00F8100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…。</w:t>
      </w:r>
      <w:r w:rsidR="00E11AF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そうすれば、また本当に利益をあげることができるでしょう。</w:t>
      </w:r>
    </w:p>
    <w:p w14:paraId="34605E4D" w14:textId="77777777" w:rsidR="00DD43F3" w:rsidRPr="001E348F" w:rsidRDefault="00DD43F3" w:rsidP="0042320A">
      <w:pPr>
        <w:spacing w:beforeLines="1" w:before="2" w:afterLines="1" w:after="2"/>
        <w:rPr>
          <w:rFonts w:ascii="Helvetica" w:eastAsia="Hiragino Kaku Gothic Pro W3" w:hAnsi="Helvetica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 </w:t>
      </w:r>
    </w:p>
    <w:p w14:paraId="700E83BD" w14:textId="122F08F3" w:rsidR="00DD43F3" w:rsidRDefault="004D5864" w:rsidP="0042320A">
      <w:pPr>
        <w:spacing w:beforeLines="1" w:before="2" w:afterLines="1" w:after="2"/>
        <w:ind w:left="720" w:hanging="720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What will be your next step to maintain ongoing success</w:t>
      </w:r>
      <w:r w:rsidR="00DD43F3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?</w:t>
      </w:r>
    </w:p>
    <w:p w14:paraId="31771291" w14:textId="69B914F7" w:rsidR="00BF23FB" w:rsidRPr="00A10F92" w:rsidRDefault="00BF23FB" w:rsidP="0042320A">
      <w:pPr>
        <w:spacing w:beforeLines="1" w:before="2" w:afterLines="1" w:after="2"/>
        <w:ind w:left="720" w:hanging="720"/>
        <w:rPr>
          <w:rFonts w:ascii="Helvetica" w:eastAsia="Hiragino Kaku Gothic Pro W3" w:hAnsi="Helvetica" w:cs="Times New Roman"/>
          <w:b/>
          <w:color w:val="000000"/>
          <w:szCs w:val="16"/>
          <w:lang w:val="en-US" w:eastAsia="ja-JP"/>
        </w:rPr>
      </w:pPr>
      <w:r w:rsidRPr="00A10F92">
        <w:rPr>
          <w:rFonts w:ascii="Helvetica" w:eastAsia="Hiragino Kaku Gothic Pro W3" w:hAnsi="Helvetica" w:cs="Times New Roman" w:hint="eastAsia"/>
          <w:b/>
          <w:color w:val="000000"/>
          <w:szCs w:val="16"/>
          <w:lang w:val="en-US" w:eastAsia="ja-JP"/>
        </w:rPr>
        <w:t>今ある成功を継続するための、次なるステップは何ですか？</w:t>
      </w:r>
    </w:p>
    <w:p w14:paraId="0E2E473E" w14:textId="77777777" w:rsidR="00BF23FB" w:rsidRPr="001E348F" w:rsidRDefault="00BF23FB" w:rsidP="0042320A">
      <w:pPr>
        <w:spacing w:beforeLines="1" w:before="2" w:afterLines="1" w:after="2"/>
        <w:ind w:left="720" w:hanging="720"/>
        <w:rPr>
          <w:rFonts w:ascii="Helvetica" w:eastAsia="Hiragino Kaku Gothic Pro W3" w:hAnsi="Helvetica" w:cs="Times New Roman"/>
          <w:color w:val="000000"/>
          <w:szCs w:val="16"/>
          <w:lang w:val="en-US" w:eastAsia="de-DE"/>
        </w:rPr>
      </w:pPr>
    </w:p>
    <w:p w14:paraId="77E0ECB5" w14:textId="145FF16C" w:rsidR="004D5864" w:rsidRDefault="004D5864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We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want to </w:t>
      </w:r>
      <w:r w:rsidR="009277B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focus more heavily on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Dif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ferent Fashion Group brand. W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 too, are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 strong brand. Our customers buy what we display, </w:t>
      </w:r>
      <w:r w:rsidR="008058C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offer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and recommend. Like many top brands, e.g., </w:t>
      </w:r>
      <w:r w:rsidR="00456D8B"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Dsquared2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, we invented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ourselves</w:t>
      </w:r>
      <w:r w:rsidR="00CE2DB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456D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in 1995. But unlike 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others, to this day we</w:t>
      </w:r>
      <w:r w:rsidR="00225E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’ve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1657E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never </w:t>
      </w:r>
      <w:r w:rsidR="00A55CF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brought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an investor </w:t>
      </w:r>
      <w:r w:rsidR="00225E8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on board 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– but we’ve still tried </w:t>
      </w:r>
      <w:r w:rsidR="001657E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plenty of things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out.</w:t>
      </w:r>
    </w:p>
    <w:p w14:paraId="3FBD7601" w14:textId="727F8BEE" w:rsidR="00A10F92" w:rsidRPr="001E348F" w:rsidRDefault="00A10F92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Different Fashion Group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のブランドにもっとたくさんの力を注ぎたいと思っています。</w:t>
      </w:r>
      <w:r w:rsidR="000A601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私たちも、強力なブランドです。</w:t>
      </w:r>
      <w:r w:rsidR="0050273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お客様は</w:t>
      </w:r>
      <w:r w:rsidR="007A563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私たちがディスプレイし、提供し、お薦めするものを購入します。</w:t>
      </w:r>
      <w:r w:rsidR="009A76E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例えば、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1995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年に</w:t>
      </w:r>
      <w:r w:rsidR="009A76ED" w:rsidRPr="009A76ED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ディースクエアード</w:t>
      </w:r>
      <w:r w:rsidR="009A76E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のような多くのトップブランドのように、自分たちのブランドを立ち上げましたが、他のブランドとは違って、投資家を呼び込んだことは今までありません。</w:t>
      </w:r>
      <w:r w:rsidR="002160F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けれど、</w:t>
      </w:r>
      <w:r w:rsidR="005A453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今でも</w:t>
      </w:r>
      <w:r w:rsidR="002160F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いろいろなことを試し</w:t>
      </w:r>
      <w:r w:rsidR="005A453D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続けています</w:t>
      </w:r>
      <w:r w:rsidR="002160F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</w:p>
    <w:p w14:paraId="0AE5D01F" w14:textId="77777777" w:rsidR="004D5864" w:rsidRPr="001E348F" w:rsidRDefault="004D5864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</w:p>
    <w:p w14:paraId="2D6DEC30" w14:textId="60AA1747" w:rsidR="00DD43F3" w:rsidRDefault="00090FF9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  <w:t>Without naming names, we’ve heard a few retailers complain about the untoward methods being used by brands and their representatives. What needs to change?</w:t>
      </w:r>
    </w:p>
    <w:p w14:paraId="784BE79D" w14:textId="648C29DB" w:rsidR="00A47B6A" w:rsidRDefault="00A47B6A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名前は挙げませんが、ブランドやその代表者が不当な方法を利用していると、不満を漏らすリテーラーの話を聞きました。</w:t>
      </w:r>
      <w:r w:rsidR="001559FF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何が変わるべき</w:t>
      </w:r>
      <w:r w:rsidR="00F05C76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だと思いますか</w:t>
      </w:r>
      <w:r w:rsidR="001559FF">
        <w:rPr>
          <w:rFonts w:ascii="Times New Roman" w:eastAsia="Hiragino Kaku Gothic Pro W3" w:hAnsi="Times New Roman" w:cs="Times New Roman" w:hint="eastAsia"/>
          <w:b/>
          <w:color w:val="000000"/>
          <w:szCs w:val="16"/>
          <w:lang w:val="en-US" w:eastAsia="ja-JP"/>
        </w:rPr>
        <w:t>？</w:t>
      </w:r>
    </w:p>
    <w:p w14:paraId="4B90D356" w14:textId="77777777" w:rsidR="00A47B6A" w:rsidRPr="001E348F" w:rsidRDefault="00A47B6A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b/>
          <w:color w:val="000000"/>
          <w:szCs w:val="16"/>
          <w:lang w:val="en-US" w:eastAsia="de-DE"/>
        </w:rPr>
      </w:pPr>
    </w:p>
    <w:p w14:paraId="6D0AA661" w14:textId="77777777" w:rsidR="0087377F" w:rsidRPr="001E348F" w:rsidRDefault="00CE2DBE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Thank you, 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I was expecting </w:t>
      </w:r>
      <w:r w:rsidR="005F415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that</w:t>
      </w:r>
      <w:r w:rsidR="00090FF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question</w:t>
      </w:r>
      <w:r w:rsidR="0087377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 After all, we’re completely independent and aren’t afraid of retribution, even though we’ve experienced such behavior ourselves!</w:t>
      </w:r>
    </w:p>
    <w:p w14:paraId="4C9DD93D" w14:textId="77777777" w:rsidR="00090FF9" w:rsidRPr="001E348F" w:rsidRDefault="00D54724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It’s dreadful to see so many of our colleagues be taken in by the industry and the market. This ‘</w:t>
      </w:r>
      <w:r w:rsidR="00D26EF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digitalization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myth’ has undermined all </w:t>
      </w:r>
      <w:r w:rsidR="0057495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sense of exclusiveness a</w:t>
      </w:r>
      <w:r w:rsidR="00D21BCD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s well as 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conventions. </w:t>
      </w:r>
      <w:r w:rsidR="00D26EF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lastRenderedPageBreak/>
        <w:t xml:space="preserve">According to European law, </w:t>
      </w:r>
      <w:r w:rsidR="00D3545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anyone can sell anything at any price. If you were to sue, you would win.</w:t>
      </w:r>
    </w:p>
    <w:p w14:paraId="5EA3D8B1" w14:textId="77777777" w:rsidR="00D35453" w:rsidRPr="001E348F" w:rsidRDefault="00CE2DBE" w:rsidP="0042320A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If you g</w:t>
      </w:r>
      <w:r w:rsidR="00D3545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oogle a product, </w:t>
      </w:r>
      <w:r w:rsidR="004C78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you get 5</w:t>
      </w:r>
      <w:r w:rsidR="003916D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–</w:t>
      </w:r>
      <w:r w:rsidR="004C78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10 different price</w:t>
      </w: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s and everything is delivered within</w:t>
      </w:r>
      <w:r w:rsidR="004C78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12</w:t>
      </w:r>
      <w:r w:rsidR="003916D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–</w:t>
      </w:r>
      <w:r w:rsidR="004C78F1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24 hrs. </w:t>
      </w:r>
      <w:r w:rsidR="002E20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You can return it up to 120 days </w:t>
      </w:r>
      <w:r w:rsidR="00E2556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– no need to give a reason – </w:t>
      </w:r>
      <w:r w:rsidR="002E203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and you always get a full refund!</w:t>
      </w:r>
    </w:p>
    <w:p w14:paraId="25B881BE" w14:textId="223576A7" w:rsidR="00600F49" w:rsidRPr="001E348F" w:rsidRDefault="00354DED" w:rsidP="008E49B8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r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It’s</w:t>
      </w:r>
      <w:r w:rsidR="00E2556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 disaster</w:t>
      </w:r>
      <w:r w:rsidR="00B95275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for us</w:t>
      </w:r>
      <w:r w:rsidR="00E2556B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You’ll be hard pushed to find an online store </w:t>
      </w:r>
      <w:r w:rsidR="00444FE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that can make any money. We’re worshipping false gods</w:t>
      </w:r>
      <w:r w:rsidR="00856E4A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We’re succumbing to the illusory cult of youth and brands. This obsession </w:t>
      </w:r>
      <w:r w:rsidR="001B1E6E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with youth and the politics of Instagram don’t affect us at all. These tin gods</w:t>
      </w:r>
      <w:r w:rsidR="009431A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are solely an invention of the </w:t>
      </w:r>
      <w:r w:rsidR="00547082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primary</w:t>
      </w:r>
      <w:r w:rsidR="009431A9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brands</w:t>
      </w:r>
      <w:r w:rsidR="0081573F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It’s stupid to think you’ll go under because you’re not stocking</w:t>
      </w:r>
      <w:r w:rsidR="008E49B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873D00" w:rsidRPr="001E348F">
        <w:rPr>
          <w:rFonts w:ascii="Times New Roman" w:eastAsia="Hiragino Kaku Gothic Pro W3" w:hAnsi="Times New Roman" w:cs="Times New Roman"/>
          <w:b/>
          <w:color w:val="000000"/>
          <w:lang w:val="en-US" w:eastAsia="de-DE"/>
        </w:rPr>
        <w:t xml:space="preserve">Marcelo </w:t>
      </w:r>
      <w:r w:rsidR="00873D00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Burlons</w:t>
      </w:r>
      <w:r w:rsidR="00873D00" w:rsidRPr="001E348F">
        <w:rPr>
          <w:rFonts w:ascii="Times New Roman" w:eastAsia="Hiragino Kaku Gothic Pro W3" w:hAnsi="Times New Roman" w:cs="Times New Roman"/>
          <w:szCs w:val="16"/>
          <w:lang w:val="en-US" w:eastAsia="de-DE"/>
        </w:rPr>
        <w:t xml:space="preserve">, </w:t>
      </w:r>
      <w:r w:rsidR="00873D00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Amiris</w:t>
      </w:r>
      <w:r w:rsidR="00873D00" w:rsidRPr="001E348F">
        <w:rPr>
          <w:rFonts w:ascii="Times New Roman" w:eastAsia="Hiragino Kaku Gothic Pro W3" w:hAnsi="Times New Roman" w:cs="Times New Roman"/>
          <w:szCs w:val="16"/>
          <w:lang w:val="en-US" w:eastAsia="de-DE"/>
        </w:rPr>
        <w:t xml:space="preserve">, </w:t>
      </w:r>
      <w:r w:rsidR="00873D00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Off-Whites</w:t>
      </w:r>
      <w:r w:rsidR="00873D00" w:rsidRPr="001E348F">
        <w:rPr>
          <w:rFonts w:ascii="Times New Roman" w:eastAsia="Hiragino Kaku Gothic Pro W3" w:hAnsi="Times New Roman" w:cs="Times New Roman"/>
          <w:szCs w:val="16"/>
          <w:lang w:val="en-US" w:eastAsia="de-DE"/>
        </w:rPr>
        <w:t xml:space="preserve">, </w:t>
      </w:r>
      <w:r w:rsidR="00873D00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Palm Angels</w:t>
      </w:r>
      <w:r w:rsidR="00873D00" w:rsidRPr="001E348F">
        <w:rPr>
          <w:rFonts w:ascii="Times New Roman" w:eastAsia="Hiragino Kaku Gothic Pro W3" w:hAnsi="Times New Roman" w:cs="Times New Roman"/>
          <w:szCs w:val="16"/>
          <w:lang w:val="en-US" w:eastAsia="de-DE"/>
        </w:rPr>
        <w:t xml:space="preserve"> </w:t>
      </w:r>
      <w:r w:rsidR="00873D00" w:rsidRPr="001E348F">
        <w:rPr>
          <w:rFonts w:ascii="Times New Roman" w:eastAsia="Hiragino Kaku Gothic Pro W3" w:hAnsi="Times New Roman" w:cs="Times New Roman"/>
          <w:lang w:val="en-US" w:eastAsia="de-DE"/>
        </w:rPr>
        <w:t>or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873D00" w:rsidRPr="00413BEE">
        <w:rPr>
          <w:rFonts w:ascii="Times New Roman" w:eastAsia="Hiragino Kaku Gothic Pro W3" w:hAnsi="Times New Roman" w:cs="Times New Roman"/>
          <w:color w:val="000000"/>
          <w:szCs w:val="16"/>
          <w:highlight w:val="yellow"/>
          <w:lang w:val="en-US" w:eastAsia="de-DE"/>
        </w:rPr>
        <w:t>a load of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</w:t>
      </w:r>
      <w:r w:rsidR="00873D00" w:rsidRPr="00413BEE">
        <w:rPr>
          <w:rFonts w:ascii="Times New Roman" w:eastAsia="Hiragino Kaku Gothic Pro W3" w:hAnsi="Times New Roman" w:cs="Times New Roman"/>
          <w:color w:val="000000"/>
          <w:szCs w:val="16"/>
          <w:highlight w:val="yellow"/>
          <w:lang w:val="en-US" w:eastAsia="de-DE"/>
        </w:rPr>
        <w:t xml:space="preserve">other </w:t>
      </w:r>
      <w:r w:rsidR="00547082" w:rsidRPr="00413BEE">
        <w:rPr>
          <w:rFonts w:ascii="Times New Roman" w:eastAsia="Hiragino Kaku Gothic Pro W3" w:hAnsi="Times New Roman" w:cs="Times New Roman"/>
          <w:color w:val="000000"/>
          <w:szCs w:val="16"/>
          <w:highlight w:val="yellow"/>
          <w:lang w:val="en-US" w:eastAsia="de-DE"/>
        </w:rPr>
        <w:t>primary</w:t>
      </w:r>
      <w:r w:rsidR="00873D00" w:rsidRPr="00413BEE">
        <w:rPr>
          <w:rFonts w:ascii="Times New Roman" w:eastAsia="Hiragino Kaku Gothic Pro W3" w:hAnsi="Times New Roman" w:cs="Times New Roman"/>
          <w:color w:val="000000"/>
          <w:szCs w:val="16"/>
          <w:highlight w:val="yellow"/>
          <w:lang w:val="en-US" w:eastAsia="de-DE"/>
        </w:rPr>
        <w:t xml:space="preserve"> brands.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We don’t stock any of them and </w:t>
      </w:r>
      <w:r w:rsidR="007A169C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even feel empowered through this decision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We also </w:t>
      </w:r>
      <w:r w:rsidR="007B682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don’t </w:t>
      </w:r>
      <w:r w:rsidR="00982B4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bow</w:t>
      </w:r>
      <w:r w:rsidR="007B682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to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the pressure </w:t>
      </w:r>
      <w:r w:rsidR="00982B44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of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 agencies. Like I said, we are the brand and if you want to join us, you have to say </w:t>
      </w:r>
      <w:r w:rsidR="0048397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“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pleas</w:t>
      </w:r>
      <w:r w:rsidR="00483976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e”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. </w:t>
      </w:r>
      <w:r w:rsidR="007B6823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 xml:space="preserve">Everyone else </w:t>
      </w:r>
      <w:r w:rsidR="00873D00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can wait at the door</w:t>
      </w:r>
      <w:r w:rsidR="008E49B8" w:rsidRPr="001E348F"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  <w:t>.</w:t>
      </w:r>
    </w:p>
    <w:p w14:paraId="43ACF280" w14:textId="5E757978" w:rsidR="001E348F" w:rsidRDefault="008E25A0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聞いてくれて</w:t>
      </w:r>
      <w:r w:rsidR="00D773F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ありがとうございます。この質問を待ってい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ました</w:t>
      </w:r>
      <w:r w:rsidR="00D773F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結局、</w:t>
      </w:r>
      <w:r w:rsidR="002A241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私たちは完全に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独立している</w:t>
      </w:r>
      <w:r w:rsidR="002A241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ので、報復のようなもの</w:t>
      </w:r>
      <w:r w:rsidR="0084198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を</w:t>
      </w:r>
      <w:r w:rsidR="002A241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恐れて</w:t>
      </w:r>
      <w:r w:rsidR="00FD60A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は</w:t>
      </w:r>
      <w:r w:rsidR="002A241A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いません。仮に、そのような経験をしたことがあってもです！</w:t>
      </w:r>
    </w:p>
    <w:p w14:paraId="23E166BC" w14:textId="7F43AF9D" w:rsidR="002A241A" w:rsidRDefault="008D5F70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業界や市場に飲み込まれていく同僚を多く目にしましたが、本当に恐ろしいことです。</w:t>
      </w:r>
      <w:r w:rsidR="00FD60A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この「デジタル化の神話」</w:t>
      </w:r>
      <w:r w:rsidR="00F465A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は、</w:t>
      </w:r>
      <w:r w:rsidR="00F30D1E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排他性や固定観念をすべて台無しにしてしまいました。</w:t>
      </w:r>
      <w:r w:rsidR="00BD0015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欧州の法律</w:t>
      </w:r>
      <w:r w:rsidR="007A1B2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では</w:t>
      </w:r>
      <w:r w:rsidR="004B7F2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7A1B2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人が販売できる</w:t>
      </w:r>
      <w:r w:rsidR="0033245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物</w:t>
      </w:r>
      <w:r w:rsidR="007A1B2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や</w:t>
      </w:r>
      <w:r w:rsidR="0033245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その</w:t>
      </w:r>
      <w:r w:rsidR="007A1B2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価格に</w:t>
      </w:r>
      <w:r w:rsidR="00FD60A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規制</w:t>
      </w:r>
      <w:r w:rsidR="007A1B2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はありません。</w:t>
      </w:r>
      <w:r w:rsidR="000C7F6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自分に確信が持てれば、勝つことができるのです。</w:t>
      </w:r>
    </w:p>
    <w:p w14:paraId="7CCA376A" w14:textId="6B701893" w:rsidR="000A0AE3" w:rsidRDefault="00FD60A1" w:rsidP="00F31456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例えば、ある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商品をグーグル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で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検索し</w:t>
      </w:r>
      <w:r w:rsidR="000267EC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てみると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5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〜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10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種類の異なる価格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の商品が表示され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、すべてが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12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〜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24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時間以内に発送され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ると書かれて</w:t>
      </w:r>
      <w:r w:rsidR="003736B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い</w:t>
      </w:r>
      <w:r w:rsidR="000A0AE3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ます。</w:t>
      </w:r>
      <w:r w:rsidR="00B774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そして、</w:t>
      </w:r>
      <w:r w:rsidR="00B774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120</w:t>
      </w:r>
      <w:r w:rsidR="00B774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日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以内</w:t>
      </w: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</w:t>
      </w:r>
      <w:r w:rsidR="00B774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返品が可能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（理由不要）で</w:t>
      </w:r>
      <w:r w:rsidR="00B774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全額返金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さ</w:t>
      </w:r>
      <w:r w:rsidR="00B774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れるのです</w:t>
      </w:r>
      <w:r w:rsidR="00F31456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！</w:t>
      </w:r>
    </w:p>
    <w:p w14:paraId="7C751315" w14:textId="47D6A48F" w:rsidR="00F31456" w:rsidRDefault="00425A17" w:rsidP="00F31456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これは私たちにとって悪夢です</w:t>
      </w:r>
      <w:r w:rsidR="000E31E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儲け</w:t>
      </w:r>
      <w:r w:rsidR="000E31E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られ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るオンラインショプを見つけるのは</w:t>
      </w:r>
      <w:r w:rsidR="000E31E2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骨の折れる仕事です</w:t>
      </w:r>
      <w:r w:rsidR="002A413F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。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これで</w:t>
      </w:r>
      <w:r w:rsidR="007A1A3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は、欠陥商品を崇拝している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ようなもの</w:t>
      </w:r>
      <w:r w:rsidR="007A1A34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です。</w:t>
      </w:r>
      <w:r w:rsidR="007F0BE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私たちは、若者の幻想的なカルト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信仰</w:t>
      </w:r>
      <w:r w:rsidR="007F0BE7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とブランドに負けているのです。</w:t>
      </w:r>
      <w:r w:rsidR="006C40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若者への執着やインスタグラムでの駆け引き</w:t>
      </w:r>
      <w:r w:rsidR="00B83C8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に</w:t>
      </w:r>
      <w:r w:rsidR="006C40A0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、</w:t>
      </w:r>
      <w:r w:rsidR="00B83C8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私たちは</w:t>
      </w:r>
      <w:r w:rsidR="00D455B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まったく</w:t>
      </w:r>
      <w:r w:rsidR="00B83C88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影響を受けません。</w:t>
      </w:r>
      <w:r w:rsidR="0001386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こ</w:t>
      </w:r>
      <w:r w:rsidR="00DE54E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れら</w:t>
      </w:r>
      <w:r w:rsidR="00013861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の尊大で独裁的な</w:t>
      </w:r>
      <w:r w:rsidR="00DE54E9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人たちは、</w:t>
      </w:r>
      <w:r w:rsidR="00413BEE">
        <w:rPr>
          <w:rFonts w:ascii="Times New Roman" w:eastAsia="Hiragino Kaku Gothic Pro W3" w:hAnsi="Times New Roman" w:cs="Times New Roman" w:hint="eastAsia"/>
          <w:color w:val="000000"/>
          <w:szCs w:val="16"/>
          <w:lang w:val="en-US" w:eastAsia="ja-JP"/>
        </w:rPr>
        <w:t>高級ブランドの発明品なのです。</w:t>
      </w:r>
      <w:r w:rsidR="00BC6AE7" w:rsidRPr="001E348F">
        <w:rPr>
          <w:rFonts w:ascii="Times New Roman" w:eastAsia="Hiragino Kaku Gothic Pro W3" w:hAnsi="Times New Roman" w:cs="Times New Roman"/>
          <w:b/>
          <w:color w:val="000000"/>
          <w:lang w:val="en-US" w:eastAsia="de-DE"/>
        </w:rPr>
        <w:t xml:space="preserve">Marcelo </w:t>
      </w:r>
      <w:r w:rsidR="00BC6AE7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Burlons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、</w:t>
      </w:r>
      <w:r w:rsidR="00BC6AE7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Amiris</w:t>
      </w:r>
      <w:r w:rsidR="00D455B8" w:rsidRP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、</w:t>
      </w:r>
      <w:r w:rsidR="00BC6AE7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Off-Whites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、</w:t>
      </w:r>
      <w:r w:rsidR="00BC6AE7" w:rsidRPr="001E348F">
        <w:rPr>
          <w:rFonts w:ascii="Times New Roman" w:eastAsia="Hiragino Kaku Gothic Pro W3" w:hAnsi="Times New Roman" w:cs="Times New Roman"/>
          <w:b/>
          <w:szCs w:val="16"/>
          <w:lang w:val="en-US" w:eastAsia="de-DE"/>
        </w:rPr>
        <w:t>Palm Angels</w:t>
      </w:r>
      <w:r w:rsidR="00A7338B" w:rsidRPr="00A7338B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など</w:t>
      </w:r>
      <w:r w:rsidR="00A7338B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の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ハイ</w:t>
      </w:r>
      <w:r w:rsidR="00A7338B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ブランド</w:t>
      </w:r>
      <w:r w:rsidR="00BC6AE7" w:rsidRPr="00BC6AE7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を</w:t>
      </w:r>
      <w:r w:rsidR="00BC6AE7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在庫に持っていないからといって、ビジネスがうまくいかな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い</w:t>
      </w:r>
      <w:r w:rsidR="00BC6AE7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なんて、おかしな話です。</w:t>
      </w:r>
      <w:r w:rsidR="0013233B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こ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れに影響されて</w:t>
      </w:r>
      <w:r w:rsidR="0013233B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、社会的な力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に屈したり、商品在庫を持つ</w:t>
      </w:r>
      <w:r w:rsidR="00910CD6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ようなことはしません。</w:t>
      </w:r>
      <w:r w:rsidR="00FD44BF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私たちは、エージェンシーのプレッシャーにも屈しません</w:t>
      </w:r>
      <w:r w:rsidR="009B5529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。前にも言ったように、</w:t>
      </w:r>
      <w:r w:rsidR="00484D27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私たちはブランドであり、もし参加したければ、「お願いします」と言えば良いのです。</w:t>
      </w:r>
      <w:r w:rsidR="007C7BD2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その他の人たちは、玄関</w:t>
      </w:r>
      <w:r w:rsidR="00D455B8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先</w:t>
      </w:r>
      <w:r w:rsidR="007C7BD2">
        <w:rPr>
          <w:rFonts w:ascii="Times New Roman" w:eastAsia="Hiragino Kaku Gothic Pro W3" w:hAnsi="Times New Roman" w:cs="Times New Roman" w:hint="eastAsia"/>
          <w:szCs w:val="16"/>
          <w:lang w:val="en-US" w:eastAsia="ja-JP"/>
        </w:rPr>
        <w:t>で待っていれば良いのです。</w:t>
      </w:r>
    </w:p>
    <w:p w14:paraId="57E3DBB9" w14:textId="77777777" w:rsidR="007A1B22" w:rsidRPr="001E348F" w:rsidRDefault="007A1B22">
      <w:pPr>
        <w:spacing w:beforeLines="1" w:before="2" w:afterLines="1" w:after="2"/>
        <w:rPr>
          <w:rFonts w:ascii="Times New Roman" w:eastAsia="Hiragino Kaku Gothic Pro W3" w:hAnsi="Times New Roman" w:cs="Times New Roman"/>
          <w:color w:val="000000"/>
          <w:szCs w:val="16"/>
          <w:lang w:val="en-US" w:eastAsia="de-DE"/>
        </w:rPr>
      </w:pPr>
      <w:bookmarkStart w:id="0" w:name="_GoBack"/>
      <w:bookmarkEnd w:id="0"/>
    </w:p>
    <w:sectPr w:rsidR="007A1B22" w:rsidRPr="001E348F" w:rsidSect="00600F49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3CE2D" w14:textId="77777777" w:rsidR="00FD60A1" w:rsidRDefault="00FD60A1" w:rsidP="00940AE7">
      <w:r>
        <w:separator/>
      </w:r>
    </w:p>
  </w:endnote>
  <w:endnote w:type="continuationSeparator" w:id="0">
    <w:p w14:paraId="3009A523" w14:textId="77777777" w:rsidR="00FD60A1" w:rsidRDefault="00FD60A1" w:rsidP="009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iragino Kaku Gothic Pro W3">
    <w:altName w:val="ヒラギノ角ゴ Pro W3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C1B2D" w14:textId="77777777" w:rsidR="00FD60A1" w:rsidRDefault="00FD60A1" w:rsidP="00940AE7">
      <w:r>
        <w:separator/>
      </w:r>
    </w:p>
  </w:footnote>
  <w:footnote w:type="continuationSeparator" w:id="0">
    <w:p w14:paraId="0137905E" w14:textId="77777777" w:rsidR="00FD60A1" w:rsidRDefault="00FD60A1" w:rsidP="0094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dirty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4D"/>
    <w:rsid w:val="00013861"/>
    <w:rsid w:val="000178F3"/>
    <w:rsid w:val="00023E81"/>
    <w:rsid w:val="000267EC"/>
    <w:rsid w:val="00033898"/>
    <w:rsid w:val="00037609"/>
    <w:rsid w:val="00051F37"/>
    <w:rsid w:val="0005691B"/>
    <w:rsid w:val="000655BF"/>
    <w:rsid w:val="00067694"/>
    <w:rsid w:val="00085049"/>
    <w:rsid w:val="000864C2"/>
    <w:rsid w:val="00090FF9"/>
    <w:rsid w:val="00094648"/>
    <w:rsid w:val="000A0AE3"/>
    <w:rsid w:val="000A206A"/>
    <w:rsid w:val="000A601F"/>
    <w:rsid w:val="000B2D3A"/>
    <w:rsid w:val="000C672F"/>
    <w:rsid w:val="000C7F61"/>
    <w:rsid w:val="000E1729"/>
    <w:rsid w:val="000E31E2"/>
    <w:rsid w:val="000E7D81"/>
    <w:rsid w:val="00112F4A"/>
    <w:rsid w:val="0012567F"/>
    <w:rsid w:val="0013233B"/>
    <w:rsid w:val="001452A3"/>
    <w:rsid w:val="0015027D"/>
    <w:rsid w:val="0015173E"/>
    <w:rsid w:val="001559FF"/>
    <w:rsid w:val="00164F48"/>
    <w:rsid w:val="001657E8"/>
    <w:rsid w:val="00165D82"/>
    <w:rsid w:val="00167C67"/>
    <w:rsid w:val="0017042C"/>
    <w:rsid w:val="00175280"/>
    <w:rsid w:val="001769C6"/>
    <w:rsid w:val="00177226"/>
    <w:rsid w:val="001913F8"/>
    <w:rsid w:val="00196CD8"/>
    <w:rsid w:val="001971CF"/>
    <w:rsid w:val="001A7AAB"/>
    <w:rsid w:val="001B1E6E"/>
    <w:rsid w:val="001B2349"/>
    <w:rsid w:val="001B38EB"/>
    <w:rsid w:val="001E17C1"/>
    <w:rsid w:val="001E348F"/>
    <w:rsid w:val="00205955"/>
    <w:rsid w:val="00210CA2"/>
    <w:rsid w:val="00212D50"/>
    <w:rsid w:val="00215B87"/>
    <w:rsid w:val="002160F1"/>
    <w:rsid w:val="002202F1"/>
    <w:rsid w:val="00225E8B"/>
    <w:rsid w:val="00234108"/>
    <w:rsid w:val="0023683F"/>
    <w:rsid w:val="0024535E"/>
    <w:rsid w:val="0025106E"/>
    <w:rsid w:val="00253AAB"/>
    <w:rsid w:val="00261215"/>
    <w:rsid w:val="002707C7"/>
    <w:rsid w:val="00273568"/>
    <w:rsid w:val="002977EA"/>
    <w:rsid w:val="002A241A"/>
    <w:rsid w:val="002A413F"/>
    <w:rsid w:val="002A7945"/>
    <w:rsid w:val="002B28E8"/>
    <w:rsid w:val="002B32BA"/>
    <w:rsid w:val="002B42E0"/>
    <w:rsid w:val="002C60EF"/>
    <w:rsid w:val="002C7A25"/>
    <w:rsid w:val="002E036C"/>
    <w:rsid w:val="002E2032"/>
    <w:rsid w:val="002F338C"/>
    <w:rsid w:val="00326B6B"/>
    <w:rsid w:val="00332361"/>
    <w:rsid w:val="00332458"/>
    <w:rsid w:val="003500A6"/>
    <w:rsid w:val="00354DED"/>
    <w:rsid w:val="0036122C"/>
    <w:rsid w:val="003736B7"/>
    <w:rsid w:val="003916DB"/>
    <w:rsid w:val="00393028"/>
    <w:rsid w:val="003A1519"/>
    <w:rsid w:val="003A2D48"/>
    <w:rsid w:val="003A4965"/>
    <w:rsid w:val="003B076F"/>
    <w:rsid w:val="003C3031"/>
    <w:rsid w:val="003E2CCA"/>
    <w:rsid w:val="003E3812"/>
    <w:rsid w:val="003E3B86"/>
    <w:rsid w:val="003F01BD"/>
    <w:rsid w:val="003F56B6"/>
    <w:rsid w:val="003F5ADD"/>
    <w:rsid w:val="004131C6"/>
    <w:rsid w:val="00413BEE"/>
    <w:rsid w:val="0042320A"/>
    <w:rsid w:val="00425A17"/>
    <w:rsid w:val="00431FBE"/>
    <w:rsid w:val="00436C02"/>
    <w:rsid w:val="00437DE7"/>
    <w:rsid w:val="004410C7"/>
    <w:rsid w:val="00444A65"/>
    <w:rsid w:val="00444FE6"/>
    <w:rsid w:val="00456D8B"/>
    <w:rsid w:val="00464A87"/>
    <w:rsid w:val="004650C1"/>
    <w:rsid w:val="004663C4"/>
    <w:rsid w:val="004677BB"/>
    <w:rsid w:val="00467B01"/>
    <w:rsid w:val="00477DC5"/>
    <w:rsid w:val="00483976"/>
    <w:rsid w:val="00484D27"/>
    <w:rsid w:val="004965ED"/>
    <w:rsid w:val="004A4586"/>
    <w:rsid w:val="004B03A0"/>
    <w:rsid w:val="004B70C8"/>
    <w:rsid w:val="004B7F20"/>
    <w:rsid w:val="004C081F"/>
    <w:rsid w:val="004C42BF"/>
    <w:rsid w:val="004C78F1"/>
    <w:rsid w:val="004D5864"/>
    <w:rsid w:val="004D79ED"/>
    <w:rsid w:val="004E029A"/>
    <w:rsid w:val="004F3F4D"/>
    <w:rsid w:val="004F6B9A"/>
    <w:rsid w:val="00502730"/>
    <w:rsid w:val="00513DE5"/>
    <w:rsid w:val="00515D5C"/>
    <w:rsid w:val="0053712B"/>
    <w:rsid w:val="00540E22"/>
    <w:rsid w:val="0054541F"/>
    <w:rsid w:val="00547082"/>
    <w:rsid w:val="005541E0"/>
    <w:rsid w:val="00563E17"/>
    <w:rsid w:val="0057495C"/>
    <w:rsid w:val="00576964"/>
    <w:rsid w:val="00591973"/>
    <w:rsid w:val="0059607A"/>
    <w:rsid w:val="005A0152"/>
    <w:rsid w:val="005A453D"/>
    <w:rsid w:val="005A7A0C"/>
    <w:rsid w:val="005B4B82"/>
    <w:rsid w:val="005D2ED7"/>
    <w:rsid w:val="005D66A0"/>
    <w:rsid w:val="005E5779"/>
    <w:rsid w:val="005F4150"/>
    <w:rsid w:val="00600F49"/>
    <w:rsid w:val="00601072"/>
    <w:rsid w:val="0060243F"/>
    <w:rsid w:val="00604FE4"/>
    <w:rsid w:val="006109BA"/>
    <w:rsid w:val="0062058A"/>
    <w:rsid w:val="00631E5C"/>
    <w:rsid w:val="00645050"/>
    <w:rsid w:val="00653D02"/>
    <w:rsid w:val="00656C30"/>
    <w:rsid w:val="00660173"/>
    <w:rsid w:val="0066239B"/>
    <w:rsid w:val="00662C16"/>
    <w:rsid w:val="0066509B"/>
    <w:rsid w:val="00680FE5"/>
    <w:rsid w:val="006846AE"/>
    <w:rsid w:val="0068678B"/>
    <w:rsid w:val="006964C9"/>
    <w:rsid w:val="006A4A80"/>
    <w:rsid w:val="006B3554"/>
    <w:rsid w:val="006B55BD"/>
    <w:rsid w:val="006C40A0"/>
    <w:rsid w:val="006D1E7D"/>
    <w:rsid w:val="006E176E"/>
    <w:rsid w:val="006E70FE"/>
    <w:rsid w:val="006F5310"/>
    <w:rsid w:val="00701F58"/>
    <w:rsid w:val="00704969"/>
    <w:rsid w:val="007165F1"/>
    <w:rsid w:val="00722779"/>
    <w:rsid w:val="00723E44"/>
    <w:rsid w:val="00755D1E"/>
    <w:rsid w:val="00757599"/>
    <w:rsid w:val="00763AE5"/>
    <w:rsid w:val="007662E3"/>
    <w:rsid w:val="0077040A"/>
    <w:rsid w:val="00776686"/>
    <w:rsid w:val="0078553B"/>
    <w:rsid w:val="00797D7F"/>
    <w:rsid w:val="007A0019"/>
    <w:rsid w:val="007A169C"/>
    <w:rsid w:val="007A1A34"/>
    <w:rsid w:val="007A1B22"/>
    <w:rsid w:val="007A3732"/>
    <w:rsid w:val="007A5633"/>
    <w:rsid w:val="007A7C03"/>
    <w:rsid w:val="007B608F"/>
    <w:rsid w:val="007B6823"/>
    <w:rsid w:val="007C00EA"/>
    <w:rsid w:val="007C6ACC"/>
    <w:rsid w:val="007C7BD2"/>
    <w:rsid w:val="007E7F1D"/>
    <w:rsid w:val="007F0BE7"/>
    <w:rsid w:val="007F4069"/>
    <w:rsid w:val="008058C9"/>
    <w:rsid w:val="008124DE"/>
    <w:rsid w:val="0081573F"/>
    <w:rsid w:val="00817335"/>
    <w:rsid w:val="0082554E"/>
    <w:rsid w:val="00841984"/>
    <w:rsid w:val="00841C2F"/>
    <w:rsid w:val="00845E33"/>
    <w:rsid w:val="00854EDE"/>
    <w:rsid w:val="00856E4A"/>
    <w:rsid w:val="00860B00"/>
    <w:rsid w:val="00864316"/>
    <w:rsid w:val="00866A71"/>
    <w:rsid w:val="008676BB"/>
    <w:rsid w:val="0087377F"/>
    <w:rsid w:val="00873D00"/>
    <w:rsid w:val="0087421D"/>
    <w:rsid w:val="008758A6"/>
    <w:rsid w:val="00881C52"/>
    <w:rsid w:val="00881DBF"/>
    <w:rsid w:val="0089782D"/>
    <w:rsid w:val="008A67C0"/>
    <w:rsid w:val="008D5F70"/>
    <w:rsid w:val="008D735C"/>
    <w:rsid w:val="008E25A0"/>
    <w:rsid w:val="008E49B8"/>
    <w:rsid w:val="008E7357"/>
    <w:rsid w:val="008F606E"/>
    <w:rsid w:val="00905BAA"/>
    <w:rsid w:val="00910CD6"/>
    <w:rsid w:val="00913E4A"/>
    <w:rsid w:val="0092213D"/>
    <w:rsid w:val="00925CE6"/>
    <w:rsid w:val="009277BA"/>
    <w:rsid w:val="0093013D"/>
    <w:rsid w:val="009305E9"/>
    <w:rsid w:val="0093177B"/>
    <w:rsid w:val="00940AE7"/>
    <w:rsid w:val="009423BD"/>
    <w:rsid w:val="009431A9"/>
    <w:rsid w:val="0094697B"/>
    <w:rsid w:val="009600CE"/>
    <w:rsid w:val="0097269B"/>
    <w:rsid w:val="0098272C"/>
    <w:rsid w:val="00982B44"/>
    <w:rsid w:val="009871CF"/>
    <w:rsid w:val="009901AE"/>
    <w:rsid w:val="009A76ED"/>
    <w:rsid w:val="009B3C8B"/>
    <w:rsid w:val="009B5529"/>
    <w:rsid w:val="009C11AE"/>
    <w:rsid w:val="009C467B"/>
    <w:rsid w:val="009C56E8"/>
    <w:rsid w:val="009C6487"/>
    <w:rsid w:val="00A00F2A"/>
    <w:rsid w:val="00A05F07"/>
    <w:rsid w:val="00A10F92"/>
    <w:rsid w:val="00A12461"/>
    <w:rsid w:val="00A125C7"/>
    <w:rsid w:val="00A17544"/>
    <w:rsid w:val="00A2032C"/>
    <w:rsid w:val="00A20FB1"/>
    <w:rsid w:val="00A243D0"/>
    <w:rsid w:val="00A3630A"/>
    <w:rsid w:val="00A47B6A"/>
    <w:rsid w:val="00A516B5"/>
    <w:rsid w:val="00A5201F"/>
    <w:rsid w:val="00A53EB3"/>
    <w:rsid w:val="00A550D4"/>
    <w:rsid w:val="00A55CF0"/>
    <w:rsid w:val="00A5744A"/>
    <w:rsid w:val="00A612A1"/>
    <w:rsid w:val="00A63383"/>
    <w:rsid w:val="00A642F6"/>
    <w:rsid w:val="00A7338B"/>
    <w:rsid w:val="00A931FA"/>
    <w:rsid w:val="00A932C9"/>
    <w:rsid w:val="00A968BF"/>
    <w:rsid w:val="00A96E72"/>
    <w:rsid w:val="00AB285B"/>
    <w:rsid w:val="00AC488E"/>
    <w:rsid w:val="00AC7495"/>
    <w:rsid w:val="00AD022B"/>
    <w:rsid w:val="00AD75EB"/>
    <w:rsid w:val="00AE3230"/>
    <w:rsid w:val="00B10F6E"/>
    <w:rsid w:val="00B15D10"/>
    <w:rsid w:val="00B22D92"/>
    <w:rsid w:val="00B353C5"/>
    <w:rsid w:val="00B40A40"/>
    <w:rsid w:val="00B513E9"/>
    <w:rsid w:val="00B538DA"/>
    <w:rsid w:val="00B5567C"/>
    <w:rsid w:val="00B617F7"/>
    <w:rsid w:val="00B774A0"/>
    <w:rsid w:val="00B77B0A"/>
    <w:rsid w:val="00B83C88"/>
    <w:rsid w:val="00B95275"/>
    <w:rsid w:val="00B97931"/>
    <w:rsid w:val="00BB1131"/>
    <w:rsid w:val="00BB415F"/>
    <w:rsid w:val="00BB60F6"/>
    <w:rsid w:val="00BC6AE7"/>
    <w:rsid w:val="00BD0015"/>
    <w:rsid w:val="00BD06A5"/>
    <w:rsid w:val="00BD4B00"/>
    <w:rsid w:val="00BE42DF"/>
    <w:rsid w:val="00BE6D9A"/>
    <w:rsid w:val="00BF1F55"/>
    <w:rsid w:val="00BF23FB"/>
    <w:rsid w:val="00C0408F"/>
    <w:rsid w:val="00C05D38"/>
    <w:rsid w:val="00C31EAE"/>
    <w:rsid w:val="00C41D07"/>
    <w:rsid w:val="00C42981"/>
    <w:rsid w:val="00C47631"/>
    <w:rsid w:val="00C503C6"/>
    <w:rsid w:val="00C50813"/>
    <w:rsid w:val="00C605A1"/>
    <w:rsid w:val="00C64121"/>
    <w:rsid w:val="00C8608F"/>
    <w:rsid w:val="00CB0F02"/>
    <w:rsid w:val="00CB2E70"/>
    <w:rsid w:val="00CB478A"/>
    <w:rsid w:val="00CC61B4"/>
    <w:rsid w:val="00CE154D"/>
    <w:rsid w:val="00CE2543"/>
    <w:rsid w:val="00CE2DBE"/>
    <w:rsid w:val="00CE6D7C"/>
    <w:rsid w:val="00D07FF7"/>
    <w:rsid w:val="00D21BCD"/>
    <w:rsid w:val="00D26EFE"/>
    <w:rsid w:val="00D31536"/>
    <w:rsid w:val="00D31FCC"/>
    <w:rsid w:val="00D32BBC"/>
    <w:rsid w:val="00D35453"/>
    <w:rsid w:val="00D455B8"/>
    <w:rsid w:val="00D52F49"/>
    <w:rsid w:val="00D54724"/>
    <w:rsid w:val="00D60D94"/>
    <w:rsid w:val="00D66D12"/>
    <w:rsid w:val="00D71A3E"/>
    <w:rsid w:val="00D773FA"/>
    <w:rsid w:val="00D77793"/>
    <w:rsid w:val="00D90E07"/>
    <w:rsid w:val="00D91970"/>
    <w:rsid w:val="00D92262"/>
    <w:rsid w:val="00DB482D"/>
    <w:rsid w:val="00DD3553"/>
    <w:rsid w:val="00DD4038"/>
    <w:rsid w:val="00DD43F3"/>
    <w:rsid w:val="00DE27F8"/>
    <w:rsid w:val="00DE54E9"/>
    <w:rsid w:val="00E11AF8"/>
    <w:rsid w:val="00E1530B"/>
    <w:rsid w:val="00E166D4"/>
    <w:rsid w:val="00E2556B"/>
    <w:rsid w:val="00E3331D"/>
    <w:rsid w:val="00E3401D"/>
    <w:rsid w:val="00E521EB"/>
    <w:rsid w:val="00E54BFA"/>
    <w:rsid w:val="00E65A69"/>
    <w:rsid w:val="00E72A8E"/>
    <w:rsid w:val="00E812FE"/>
    <w:rsid w:val="00E82804"/>
    <w:rsid w:val="00E84847"/>
    <w:rsid w:val="00E85535"/>
    <w:rsid w:val="00E90177"/>
    <w:rsid w:val="00E90946"/>
    <w:rsid w:val="00E922F1"/>
    <w:rsid w:val="00E9524C"/>
    <w:rsid w:val="00E96292"/>
    <w:rsid w:val="00EA0197"/>
    <w:rsid w:val="00EA6BA8"/>
    <w:rsid w:val="00EA73A3"/>
    <w:rsid w:val="00EB23F2"/>
    <w:rsid w:val="00EB5B6C"/>
    <w:rsid w:val="00EC6330"/>
    <w:rsid w:val="00ED1DC3"/>
    <w:rsid w:val="00EE7792"/>
    <w:rsid w:val="00EE7E96"/>
    <w:rsid w:val="00F02E44"/>
    <w:rsid w:val="00F05C76"/>
    <w:rsid w:val="00F11FFD"/>
    <w:rsid w:val="00F12519"/>
    <w:rsid w:val="00F15C22"/>
    <w:rsid w:val="00F21B9D"/>
    <w:rsid w:val="00F22010"/>
    <w:rsid w:val="00F22CD5"/>
    <w:rsid w:val="00F2372C"/>
    <w:rsid w:val="00F305A2"/>
    <w:rsid w:val="00F30D1E"/>
    <w:rsid w:val="00F31456"/>
    <w:rsid w:val="00F31CFE"/>
    <w:rsid w:val="00F32E8C"/>
    <w:rsid w:val="00F3750A"/>
    <w:rsid w:val="00F465A7"/>
    <w:rsid w:val="00F51FFA"/>
    <w:rsid w:val="00F60014"/>
    <w:rsid w:val="00F63137"/>
    <w:rsid w:val="00F7229C"/>
    <w:rsid w:val="00F8100A"/>
    <w:rsid w:val="00F85238"/>
    <w:rsid w:val="00F963EE"/>
    <w:rsid w:val="00F964C8"/>
    <w:rsid w:val="00F96943"/>
    <w:rsid w:val="00FB3DEF"/>
    <w:rsid w:val="00FC38B5"/>
    <w:rsid w:val="00FD44BF"/>
    <w:rsid w:val="00FD4C10"/>
    <w:rsid w:val="00FD60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5111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43F3"/>
  </w:style>
  <w:style w:type="character" w:styleId="a3">
    <w:name w:val="annotation reference"/>
    <w:basedOn w:val="a0"/>
    <w:uiPriority w:val="99"/>
    <w:semiHidden/>
    <w:unhideWhenUsed/>
    <w:rsid w:val="00DD40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D403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DD4038"/>
    <w:rPr>
      <w:sz w:val="20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D40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D4038"/>
    <w:rPr>
      <w:b/>
      <w:bCs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D4038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038"/>
    <w:rPr>
      <w:rFonts w:ascii="Segoe UI" w:hAnsi="Segoe UI" w:cs="Segoe UI"/>
      <w:sz w:val="18"/>
      <w:szCs w:val="18"/>
      <w:lang w:val="en-GB"/>
    </w:rPr>
  </w:style>
  <w:style w:type="paragraph" w:styleId="aa">
    <w:name w:val="header"/>
    <w:basedOn w:val="a"/>
    <w:link w:val="ab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ab">
    <w:name w:val="ヘッダー (文字)"/>
    <w:basedOn w:val="a0"/>
    <w:link w:val="aa"/>
    <w:uiPriority w:val="99"/>
    <w:rsid w:val="00940AE7"/>
    <w:rPr>
      <w:lang w:val="en-GB"/>
    </w:rPr>
  </w:style>
  <w:style w:type="paragraph" w:styleId="ac">
    <w:name w:val="footer"/>
    <w:basedOn w:val="a"/>
    <w:link w:val="ad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ad">
    <w:name w:val="フッター (文字)"/>
    <w:basedOn w:val="a0"/>
    <w:link w:val="ac"/>
    <w:uiPriority w:val="99"/>
    <w:rsid w:val="00940AE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43F3"/>
  </w:style>
  <w:style w:type="character" w:styleId="a3">
    <w:name w:val="annotation reference"/>
    <w:basedOn w:val="a0"/>
    <w:uiPriority w:val="99"/>
    <w:semiHidden/>
    <w:unhideWhenUsed/>
    <w:rsid w:val="00DD40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D4038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DD4038"/>
    <w:rPr>
      <w:sz w:val="20"/>
      <w:szCs w:val="20"/>
      <w:lang w:val="en-GB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D40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D4038"/>
    <w:rPr>
      <w:b/>
      <w:bCs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D4038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038"/>
    <w:rPr>
      <w:rFonts w:ascii="Segoe UI" w:hAnsi="Segoe UI" w:cs="Segoe UI"/>
      <w:sz w:val="18"/>
      <w:szCs w:val="18"/>
      <w:lang w:val="en-GB"/>
    </w:rPr>
  </w:style>
  <w:style w:type="paragraph" w:styleId="aa">
    <w:name w:val="header"/>
    <w:basedOn w:val="a"/>
    <w:link w:val="ab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ab">
    <w:name w:val="ヘッダー (文字)"/>
    <w:basedOn w:val="a0"/>
    <w:link w:val="aa"/>
    <w:uiPriority w:val="99"/>
    <w:rsid w:val="00940AE7"/>
    <w:rPr>
      <w:lang w:val="en-GB"/>
    </w:rPr>
  </w:style>
  <w:style w:type="paragraph" w:styleId="ac">
    <w:name w:val="footer"/>
    <w:basedOn w:val="a"/>
    <w:link w:val="ad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ad">
    <w:name w:val="フッター (文字)"/>
    <w:basedOn w:val="a0"/>
    <w:link w:val="ac"/>
    <w:uiPriority w:val="99"/>
    <w:rsid w:val="00940A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1649</Words>
  <Characters>9403</Characters>
  <Application>Microsoft Macintosh Word</Application>
  <DocSecurity>0</DocSecurity>
  <Lines>78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Fumie Tsuji</cp:lastModifiedBy>
  <cp:revision>181</cp:revision>
  <dcterms:created xsi:type="dcterms:W3CDTF">2018-12-03T20:40:00Z</dcterms:created>
  <dcterms:modified xsi:type="dcterms:W3CDTF">2018-12-04T15:52:00Z</dcterms:modified>
</cp:coreProperties>
</file>