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D36284" w14:textId="77777777" w:rsidR="002A32B7" w:rsidRPr="002A32B7" w:rsidRDefault="002A32B7" w:rsidP="0042320A">
      <w:pPr>
        <w:spacing w:beforeLines="1" w:before="2" w:afterLines="1" w:after="2"/>
        <w:rPr>
          <w:rFonts w:ascii="Times New Roman" w:hAnsi="Times New Roman" w:cs="Times New Roman"/>
          <w:b/>
          <w:color w:val="000000"/>
          <w:szCs w:val="16"/>
          <w:lang w:eastAsia="de-DE"/>
        </w:rPr>
      </w:pPr>
      <w:bookmarkStart w:id="0" w:name="_GoBack"/>
      <w:bookmarkEnd w:id="0"/>
    </w:p>
    <w:p w14:paraId="7A3DDA51" w14:textId="742D7E6A" w:rsidR="00D92262" w:rsidRPr="002A32B7" w:rsidRDefault="002A32B7" w:rsidP="0042320A">
      <w:pPr>
        <w:spacing w:beforeLines="1" w:before="2" w:afterLines="1" w:after="2"/>
        <w:rPr>
          <w:rFonts w:ascii="Times New Roman" w:hAnsi="Times New Roman" w:cs="Times New Roman"/>
          <w:b/>
          <w:color w:val="000000"/>
          <w:szCs w:val="16"/>
          <w:lang w:eastAsia="de-DE"/>
        </w:rPr>
      </w:pPr>
      <w:r>
        <w:rPr>
          <w:rFonts w:ascii="Times New Roman" w:hAnsi="Times New Roman" w:cs="Times New Roman"/>
          <w:b/>
          <w:color w:val="000000"/>
          <w:szCs w:val="16"/>
          <w:lang w:eastAsia="de-DE"/>
        </w:rPr>
        <w:t xml:space="preserve">СТАРИК И МОРЕ </w:t>
      </w:r>
      <w:r w:rsidR="0024535E" w:rsidRPr="002A32B7">
        <w:rPr>
          <w:rFonts w:ascii="Times New Roman" w:hAnsi="Times New Roman" w:cs="Times New Roman"/>
          <w:b/>
          <w:color w:val="000000"/>
          <w:szCs w:val="16"/>
          <w:lang w:eastAsia="de-DE"/>
        </w:rPr>
        <w:t>(</w:t>
      </w:r>
      <w:r>
        <w:rPr>
          <w:rFonts w:ascii="Times New Roman" w:hAnsi="Times New Roman" w:cs="Times New Roman"/>
          <w:b/>
          <w:color w:val="000000"/>
          <w:szCs w:val="16"/>
          <w:lang w:eastAsia="de-DE"/>
        </w:rPr>
        <w:t>ВЫРУЧКИ</w:t>
      </w:r>
      <w:r w:rsidR="0024535E" w:rsidRPr="002A32B7">
        <w:rPr>
          <w:rFonts w:ascii="Times New Roman" w:hAnsi="Times New Roman" w:cs="Times New Roman"/>
          <w:b/>
          <w:color w:val="000000"/>
          <w:szCs w:val="16"/>
          <w:lang w:eastAsia="de-DE"/>
        </w:rPr>
        <w:t>)</w:t>
      </w:r>
    </w:p>
    <w:p w14:paraId="31ED4991" w14:textId="77777777" w:rsidR="00D92262" w:rsidRPr="002A32B7" w:rsidRDefault="00D92262" w:rsidP="0042320A">
      <w:pPr>
        <w:spacing w:beforeLines="1" w:before="2" w:afterLines="1" w:after="2"/>
        <w:rPr>
          <w:rFonts w:ascii="Times New Roman" w:hAnsi="Times New Roman" w:cs="Times New Roman"/>
          <w:b/>
          <w:color w:val="000000"/>
          <w:szCs w:val="16"/>
          <w:lang w:eastAsia="de-DE"/>
        </w:rPr>
      </w:pPr>
    </w:p>
    <w:p w14:paraId="772C0821" w14:textId="585A60AE" w:rsidR="0024535E" w:rsidRPr="002A32B7" w:rsidRDefault="0024535E" w:rsidP="0042320A">
      <w:pPr>
        <w:spacing w:beforeLines="1" w:before="2" w:afterLines="1" w:after="2"/>
        <w:rPr>
          <w:rFonts w:ascii="Times New Roman" w:hAnsi="Times New Roman" w:cs="Times New Roman"/>
          <w:color w:val="000000"/>
          <w:szCs w:val="16"/>
          <w:lang w:eastAsia="de-DE"/>
        </w:rPr>
      </w:pPr>
      <w:proofErr w:type="spellStart"/>
      <w:r w:rsidRPr="002A32B7">
        <w:rPr>
          <w:rFonts w:ascii="Times New Roman" w:hAnsi="Times New Roman" w:cs="Times New Roman"/>
          <w:b/>
          <w:color w:val="000000"/>
          <w:szCs w:val="16"/>
          <w:lang w:eastAsia="de-DE"/>
        </w:rPr>
        <w:t>WeAr</w:t>
      </w:r>
      <w:proofErr w:type="spellEnd"/>
      <w:r w:rsidRPr="002A32B7">
        <w:rPr>
          <w:rFonts w:ascii="Times New Roman" w:hAnsi="Times New Roman" w:cs="Times New Roman"/>
          <w:color w:val="000000"/>
          <w:szCs w:val="16"/>
          <w:lang w:eastAsia="de-DE"/>
        </w:rPr>
        <w:t xml:space="preserve"> </w:t>
      </w:r>
      <w:r w:rsidR="002A32B7">
        <w:rPr>
          <w:rFonts w:ascii="Times New Roman" w:hAnsi="Times New Roman" w:cs="Times New Roman"/>
          <w:color w:val="000000"/>
          <w:szCs w:val="16"/>
          <w:lang w:eastAsia="de-DE"/>
        </w:rPr>
        <w:t>ОБСУДИЛ С ВЕДУ</w:t>
      </w:r>
      <w:r w:rsidR="00D85750" w:rsidRPr="00D85750">
        <w:rPr>
          <w:rFonts w:ascii="Times New Roman" w:hAnsi="Times New Roman" w:cs="Times New Roman"/>
          <w:color w:val="000000"/>
          <w:szCs w:val="16"/>
          <w:lang w:eastAsia="de-DE"/>
        </w:rPr>
        <w:t>Щ</w:t>
      </w:r>
      <w:r w:rsidR="002A32B7">
        <w:rPr>
          <w:rFonts w:ascii="Times New Roman" w:hAnsi="Times New Roman" w:cs="Times New Roman"/>
          <w:color w:val="000000"/>
          <w:szCs w:val="16"/>
          <w:lang w:eastAsia="de-DE"/>
        </w:rPr>
        <w:t xml:space="preserve">ИМ НЕМЕЦКИМ </w:t>
      </w:r>
      <w:proofErr w:type="spellStart"/>
      <w:r w:rsidR="002A32B7">
        <w:rPr>
          <w:rFonts w:ascii="Times New Roman" w:hAnsi="Times New Roman" w:cs="Times New Roman"/>
          <w:color w:val="000000"/>
          <w:szCs w:val="16"/>
          <w:lang w:eastAsia="de-DE"/>
        </w:rPr>
        <w:t>РИТЕЙЛЕРОМ</w:t>
      </w:r>
      <w:proofErr w:type="spellEnd"/>
      <w:r w:rsidR="002A32B7">
        <w:rPr>
          <w:rFonts w:ascii="Times New Roman" w:hAnsi="Times New Roman" w:cs="Times New Roman"/>
          <w:color w:val="000000"/>
          <w:szCs w:val="16"/>
          <w:lang w:eastAsia="de-DE"/>
        </w:rPr>
        <w:t xml:space="preserve"> </w:t>
      </w:r>
      <w:proofErr w:type="spellStart"/>
      <w:r w:rsidR="002A32B7">
        <w:rPr>
          <w:rFonts w:ascii="Times New Roman" w:hAnsi="Times New Roman" w:cs="Times New Roman"/>
          <w:color w:val="000000"/>
          <w:szCs w:val="16"/>
          <w:lang w:eastAsia="de-DE"/>
        </w:rPr>
        <w:t>МАНУЭЛЕМ</w:t>
      </w:r>
      <w:proofErr w:type="spellEnd"/>
      <w:r w:rsidR="002A32B7">
        <w:rPr>
          <w:rFonts w:ascii="Times New Roman" w:hAnsi="Times New Roman" w:cs="Times New Roman"/>
          <w:color w:val="000000"/>
          <w:szCs w:val="16"/>
          <w:lang w:eastAsia="de-DE"/>
        </w:rPr>
        <w:t xml:space="preserve"> </w:t>
      </w:r>
      <w:proofErr w:type="spellStart"/>
      <w:r w:rsidR="002A32B7">
        <w:rPr>
          <w:rFonts w:ascii="Times New Roman" w:hAnsi="Times New Roman" w:cs="Times New Roman"/>
          <w:color w:val="000000"/>
          <w:szCs w:val="16"/>
          <w:lang w:eastAsia="de-DE"/>
        </w:rPr>
        <w:t>РИВЕРОЙ</w:t>
      </w:r>
      <w:proofErr w:type="spellEnd"/>
      <w:r w:rsidR="002A32B7">
        <w:rPr>
          <w:rFonts w:ascii="Times New Roman" w:hAnsi="Times New Roman" w:cs="Times New Roman"/>
          <w:color w:val="000000"/>
          <w:szCs w:val="16"/>
          <w:lang w:eastAsia="de-DE"/>
        </w:rPr>
        <w:t xml:space="preserve"> ИЗ </w:t>
      </w:r>
      <w:proofErr w:type="spellStart"/>
      <w:r w:rsidR="00680FE5" w:rsidRPr="002A32B7">
        <w:rPr>
          <w:rFonts w:ascii="Times New Roman" w:hAnsi="Times New Roman" w:cs="Times New Roman"/>
          <w:b/>
          <w:color w:val="000000"/>
          <w:szCs w:val="16"/>
          <w:lang w:eastAsia="de-DE"/>
        </w:rPr>
        <w:t>DIFFERENT</w:t>
      </w:r>
      <w:proofErr w:type="spellEnd"/>
      <w:r w:rsidR="00680FE5" w:rsidRPr="002A32B7">
        <w:rPr>
          <w:rFonts w:ascii="Times New Roman" w:hAnsi="Times New Roman" w:cs="Times New Roman"/>
          <w:b/>
          <w:color w:val="000000"/>
          <w:szCs w:val="16"/>
          <w:lang w:eastAsia="de-DE"/>
        </w:rPr>
        <w:t xml:space="preserve"> </w:t>
      </w:r>
      <w:proofErr w:type="spellStart"/>
      <w:r w:rsidR="00680FE5" w:rsidRPr="002A32B7">
        <w:rPr>
          <w:rFonts w:ascii="Times New Roman" w:hAnsi="Times New Roman" w:cs="Times New Roman"/>
          <w:b/>
          <w:color w:val="000000"/>
          <w:szCs w:val="16"/>
          <w:lang w:eastAsia="de-DE"/>
        </w:rPr>
        <w:t>FASHION</w:t>
      </w:r>
      <w:proofErr w:type="spellEnd"/>
      <w:r w:rsidRPr="002A32B7">
        <w:rPr>
          <w:rFonts w:ascii="Times New Roman" w:hAnsi="Times New Roman" w:cs="Times New Roman"/>
          <w:color w:val="000000"/>
          <w:szCs w:val="16"/>
          <w:lang w:eastAsia="de-DE"/>
        </w:rPr>
        <w:t xml:space="preserve"> </w:t>
      </w:r>
      <w:r w:rsidR="002A32B7">
        <w:rPr>
          <w:rFonts w:ascii="Times New Roman" w:hAnsi="Times New Roman" w:cs="Times New Roman"/>
          <w:color w:val="000000"/>
          <w:szCs w:val="16"/>
          <w:lang w:eastAsia="de-DE"/>
        </w:rPr>
        <w:t>ТЕКУ</w:t>
      </w:r>
      <w:r w:rsidR="00D85750" w:rsidRPr="00D85750">
        <w:rPr>
          <w:rFonts w:ascii="Times New Roman" w:hAnsi="Times New Roman" w:cs="Times New Roman"/>
          <w:color w:val="000000"/>
          <w:szCs w:val="16"/>
          <w:lang w:eastAsia="de-DE"/>
        </w:rPr>
        <w:t>Щ</w:t>
      </w:r>
      <w:r w:rsidR="002A32B7">
        <w:rPr>
          <w:rFonts w:ascii="Times New Roman" w:hAnsi="Times New Roman" w:cs="Times New Roman"/>
          <w:color w:val="000000"/>
          <w:szCs w:val="16"/>
          <w:lang w:eastAsia="de-DE"/>
        </w:rPr>
        <w:t xml:space="preserve">ИЕ ТРЕНДЫ И СЛОЖНОСТИ </w:t>
      </w:r>
      <w:proofErr w:type="spellStart"/>
      <w:r w:rsidR="002A32B7">
        <w:rPr>
          <w:rFonts w:ascii="Times New Roman" w:hAnsi="Times New Roman" w:cs="Times New Roman"/>
          <w:color w:val="000000"/>
          <w:szCs w:val="16"/>
          <w:lang w:eastAsia="de-DE"/>
        </w:rPr>
        <w:t>ФЭШН</w:t>
      </w:r>
      <w:proofErr w:type="spellEnd"/>
      <w:r w:rsidR="002A32B7">
        <w:rPr>
          <w:rFonts w:ascii="Times New Roman" w:hAnsi="Times New Roman" w:cs="Times New Roman"/>
          <w:color w:val="000000"/>
          <w:szCs w:val="16"/>
          <w:lang w:eastAsia="de-DE"/>
        </w:rPr>
        <w:t xml:space="preserve">-ИНДУСТРИИ </w:t>
      </w:r>
    </w:p>
    <w:p w14:paraId="6F40CCA0" w14:textId="77777777" w:rsidR="00D92262" w:rsidRPr="002A32B7" w:rsidRDefault="00D92262" w:rsidP="0042320A">
      <w:pPr>
        <w:spacing w:beforeLines="1" w:before="2" w:afterLines="1" w:after="2"/>
        <w:rPr>
          <w:rFonts w:ascii="Times New Roman" w:hAnsi="Times New Roman" w:cs="Times New Roman"/>
          <w:b/>
          <w:color w:val="000000"/>
          <w:szCs w:val="16"/>
          <w:lang w:eastAsia="de-DE"/>
        </w:rPr>
      </w:pPr>
    </w:p>
    <w:p w14:paraId="23F71308" w14:textId="0AD95B41" w:rsidR="0024535E" w:rsidRPr="002A32B7" w:rsidRDefault="00DD43F3" w:rsidP="0042320A">
      <w:pPr>
        <w:spacing w:beforeLines="1" w:before="2" w:afterLines="1" w:after="2"/>
        <w:rPr>
          <w:rFonts w:ascii="Times New Roman" w:hAnsi="Times New Roman" w:cs="Times New Roman"/>
          <w:b/>
          <w:color w:val="000000"/>
          <w:szCs w:val="16"/>
          <w:lang w:eastAsia="de-DE"/>
        </w:rPr>
      </w:pPr>
      <w:proofErr w:type="spellStart"/>
      <w:r w:rsidRPr="002A32B7">
        <w:rPr>
          <w:rFonts w:ascii="Times New Roman" w:hAnsi="Times New Roman" w:cs="Times New Roman"/>
          <w:b/>
          <w:color w:val="000000"/>
          <w:szCs w:val="16"/>
          <w:lang w:eastAsia="de-DE"/>
        </w:rPr>
        <w:t>Different</w:t>
      </w:r>
      <w:proofErr w:type="spellEnd"/>
      <w:r w:rsidRPr="002A32B7">
        <w:rPr>
          <w:rFonts w:ascii="Times New Roman" w:hAnsi="Times New Roman" w:cs="Times New Roman"/>
          <w:b/>
          <w:color w:val="000000"/>
          <w:szCs w:val="16"/>
          <w:lang w:eastAsia="de-DE"/>
        </w:rPr>
        <w:t xml:space="preserve"> </w:t>
      </w:r>
      <w:proofErr w:type="spellStart"/>
      <w:r w:rsidRPr="002A32B7">
        <w:rPr>
          <w:rFonts w:ascii="Times New Roman" w:hAnsi="Times New Roman" w:cs="Times New Roman"/>
          <w:b/>
          <w:color w:val="000000"/>
          <w:szCs w:val="16"/>
          <w:lang w:eastAsia="de-DE"/>
        </w:rPr>
        <w:t>Fashion</w:t>
      </w:r>
      <w:proofErr w:type="spellEnd"/>
      <w:r w:rsidR="0024535E" w:rsidRPr="002A32B7">
        <w:rPr>
          <w:rFonts w:ascii="Times New Roman" w:hAnsi="Times New Roman" w:cs="Times New Roman"/>
          <w:b/>
          <w:color w:val="000000"/>
          <w:szCs w:val="16"/>
          <w:lang w:eastAsia="de-DE"/>
        </w:rPr>
        <w:t xml:space="preserve"> </w:t>
      </w:r>
      <w:r w:rsidR="002A32B7">
        <w:rPr>
          <w:rFonts w:ascii="Times New Roman" w:hAnsi="Times New Roman" w:cs="Times New Roman"/>
          <w:b/>
          <w:color w:val="000000"/>
          <w:szCs w:val="16"/>
          <w:lang w:eastAsia="de-DE"/>
        </w:rPr>
        <w:t xml:space="preserve">— один из самых успешных </w:t>
      </w:r>
      <w:r w:rsidR="00A17FB3">
        <w:rPr>
          <w:rFonts w:ascii="Times New Roman" w:hAnsi="Times New Roman" w:cs="Times New Roman"/>
          <w:b/>
          <w:color w:val="000000"/>
          <w:szCs w:val="16"/>
          <w:lang w:eastAsia="de-DE"/>
        </w:rPr>
        <w:t xml:space="preserve">немецких модных </w:t>
      </w:r>
      <w:proofErr w:type="spellStart"/>
      <w:r w:rsidR="00A17FB3">
        <w:rPr>
          <w:rFonts w:ascii="Times New Roman" w:hAnsi="Times New Roman" w:cs="Times New Roman"/>
          <w:b/>
          <w:color w:val="000000"/>
          <w:szCs w:val="16"/>
          <w:lang w:eastAsia="de-DE"/>
        </w:rPr>
        <w:t>ритейлеров</w:t>
      </w:r>
      <w:proofErr w:type="spellEnd"/>
      <w:r w:rsidR="00A17FB3">
        <w:rPr>
          <w:rFonts w:ascii="Times New Roman" w:hAnsi="Times New Roman" w:cs="Times New Roman"/>
          <w:b/>
          <w:color w:val="000000"/>
          <w:szCs w:val="16"/>
          <w:lang w:eastAsia="de-DE"/>
        </w:rPr>
        <w:t>. В че</w:t>
      </w:r>
      <w:r w:rsidR="002A32B7">
        <w:rPr>
          <w:rFonts w:ascii="Times New Roman" w:hAnsi="Times New Roman" w:cs="Times New Roman"/>
          <w:b/>
          <w:color w:val="000000"/>
          <w:szCs w:val="16"/>
          <w:lang w:eastAsia="de-DE"/>
        </w:rPr>
        <w:t xml:space="preserve">м ваш секрет успеха? </w:t>
      </w:r>
    </w:p>
    <w:p w14:paraId="47D6EC36" w14:textId="6EB6D0D6" w:rsidR="00DD43F3" w:rsidRPr="002A32B7" w:rsidRDefault="00DB5FC7" w:rsidP="0042320A">
      <w:pPr>
        <w:spacing w:beforeLines="1" w:before="2" w:afterLines="1" w:after="2"/>
        <w:rPr>
          <w:rFonts w:ascii="Times New Roman" w:hAnsi="Times New Roman" w:cs="Times New Roman"/>
          <w:color w:val="000000"/>
          <w:szCs w:val="16"/>
          <w:lang w:eastAsia="de-DE"/>
        </w:rPr>
      </w:pPr>
      <w:r>
        <w:rPr>
          <w:rFonts w:ascii="Times New Roman" w:hAnsi="Times New Roman" w:cs="Times New Roman"/>
          <w:color w:val="000000"/>
          <w:szCs w:val="16"/>
          <w:lang w:eastAsia="de-DE"/>
        </w:rPr>
        <w:t xml:space="preserve">Мы были способны эффективно </w:t>
      </w:r>
      <w:r w:rsidR="00DB2D67">
        <w:rPr>
          <w:rFonts w:ascii="Times New Roman" w:hAnsi="Times New Roman" w:cs="Times New Roman"/>
          <w:color w:val="000000"/>
          <w:szCs w:val="16"/>
          <w:lang w:eastAsia="de-DE"/>
        </w:rPr>
        <w:t>определять</w:t>
      </w:r>
      <w:r>
        <w:rPr>
          <w:rFonts w:ascii="Times New Roman" w:hAnsi="Times New Roman" w:cs="Times New Roman"/>
          <w:color w:val="000000"/>
          <w:szCs w:val="16"/>
          <w:lang w:eastAsia="de-DE"/>
        </w:rPr>
        <w:t xml:space="preserve"> судьбу индустрии, но даже нас настигли трудности сегодняшней </w:t>
      </w:r>
      <w:r w:rsidR="00A17FB3">
        <w:rPr>
          <w:rFonts w:ascii="Times New Roman" w:hAnsi="Times New Roman" w:cs="Times New Roman"/>
          <w:color w:val="000000"/>
          <w:szCs w:val="16"/>
          <w:lang w:eastAsia="de-DE"/>
        </w:rPr>
        <w:t>ситуации</w:t>
      </w:r>
      <w:r>
        <w:rPr>
          <w:rFonts w:ascii="Times New Roman" w:hAnsi="Times New Roman" w:cs="Times New Roman"/>
          <w:color w:val="000000"/>
          <w:szCs w:val="16"/>
          <w:lang w:eastAsia="de-DE"/>
        </w:rPr>
        <w:t xml:space="preserve">. Мой дорогой покойный друг Гюнтер </w:t>
      </w:r>
      <w:proofErr w:type="spellStart"/>
      <w:r>
        <w:rPr>
          <w:rFonts w:ascii="Times New Roman" w:hAnsi="Times New Roman" w:cs="Times New Roman"/>
          <w:color w:val="000000"/>
          <w:szCs w:val="16"/>
          <w:lang w:eastAsia="de-DE"/>
        </w:rPr>
        <w:t>Гирс</w:t>
      </w:r>
      <w:proofErr w:type="spellEnd"/>
      <w:r>
        <w:rPr>
          <w:rFonts w:ascii="Times New Roman" w:hAnsi="Times New Roman" w:cs="Times New Roman"/>
          <w:color w:val="000000"/>
          <w:szCs w:val="16"/>
          <w:lang w:eastAsia="de-DE"/>
        </w:rPr>
        <w:t xml:space="preserve"> </w:t>
      </w:r>
      <w:r w:rsidR="003F5ADD" w:rsidRPr="002A32B7">
        <w:rPr>
          <w:rFonts w:ascii="Times New Roman" w:hAnsi="Times New Roman" w:cs="Times New Roman"/>
          <w:color w:val="000000"/>
          <w:szCs w:val="16"/>
          <w:lang w:eastAsia="de-DE"/>
        </w:rPr>
        <w:t>[</w:t>
      </w:r>
      <w:r>
        <w:rPr>
          <w:rFonts w:ascii="Times New Roman" w:hAnsi="Times New Roman" w:cs="Times New Roman"/>
          <w:color w:val="000000"/>
          <w:szCs w:val="16"/>
          <w:lang w:eastAsia="de-DE"/>
        </w:rPr>
        <w:t xml:space="preserve">Успешный гамбургский предприниматель, владелец марки </w:t>
      </w:r>
      <w:proofErr w:type="spellStart"/>
      <w:r w:rsidR="003F5ADD" w:rsidRPr="002A32B7">
        <w:rPr>
          <w:rFonts w:ascii="Times New Roman" w:hAnsi="Times New Roman" w:cs="Times New Roman"/>
          <w:b/>
          <w:color w:val="000000"/>
          <w:szCs w:val="16"/>
          <w:lang w:eastAsia="de-DE"/>
        </w:rPr>
        <w:t>Closed</w:t>
      </w:r>
      <w:proofErr w:type="spellEnd"/>
      <w:r w:rsidR="00AD022B" w:rsidRPr="002A32B7">
        <w:rPr>
          <w:rFonts w:ascii="Times New Roman" w:hAnsi="Times New Roman" w:cs="Times New Roman"/>
          <w:color w:val="000000"/>
          <w:szCs w:val="16"/>
          <w:lang w:eastAsia="de-DE"/>
        </w:rPr>
        <w:t xml:space="preserve">, </w:t>
      </w:r>
      <w:r>
        <w:rPr>
          <w:rFonts w:ascii="Times New Roman" w:hAnsi="Times New Roman" w:cs="Times New Roman"/>
          <w:color w:val="000000"/>
          <w:szCs w:val="16"/>
          <w:lang w:eastAsia="de-DE"/>
        </w:rPr>
        <w:t xml:space="preserve">скончавшийся в </w:t>
      </w:r>
      <w:r w:rsidR="003F5ADD" w:rsidRPr="002A32B7">
        <w:rPr>
          <w:rFonts w:ascii="Times New Roman" w:hAnsi="Times New Roman" w:cs="Times New Roman"/>
          <w:color w:val="000000"/>
          <w:szCs w:val="16"/>
          <w:lang w:eastAsia="de-DE"/>
        </w:rPr>
        <w:t>2015</w:t>
      </w:r>
      <w:r>
        <w:rPr>
          <w:rFonts w:ascii="Times New Roman" w:hAnsi="Times New Roman" w:cs="Times New Roman"/>
          <w:color w:val="000000"/>
          <w:szCs w:val="16"/>
          <w:lang w:eastAsia="de-DE"/>
        </w:rPr>
        <w:t xml:space="preserve"> году. Прим. ред.</w:t>
      </w:r>
      <w:r w:rsidR="003F5ADD" w:rsidRPr="002A32B7">
        <w:rPr>
          <w:rFonts w:ascii="Times New Roman" w:hAnsi="Times New Roman" w:cs="Times New Roman"/>
          <w:color w:val="000000"/>
          <w:szCs w:val="16"/>
          <w:lang w:eastAsia="de-DE"/>
        </w:rPr>
        <w:t>]</w:t>
      </w:r>
      <w:r w:rsidR="001971CF" w:rsidRPr="002A32B7">
        <w:rPr>
          <w:rFonts w:ascii="Times New Roman" w:hAnsi="Times New Roman" w:cs="Times New Roman"/>
          <w:color w:val="000000"/>
          <w:szCs w:val="16"/>
          <w:lang w:eastAsia="de-DE"/>
        </w:rPr>
        <w:t xml:space="preserve"> </w:t>
      </w:r>
      <w:r>
        <w:rPr>
          <w:rFonts w:ascii="Times New Roman" w:hAnsi="Times New Roman" w:cs="Times New Roman"/>
          <w:color w:val="000000"/>
          <w:szCs w:val="16"/>
          <w:lang w:eastAsia="de-DE"/>
        </w:rPr>
        <w:t>как-то сказал мне, что настоя</w:t>
      </w:r>
      <w:r w:rsidR="00D85750" w:rsidRPr="008316F5">
        <w:rPr>
          <w:rFonts w:ascii="Times New Roman" w:hAnsi="Times New Roman" w:cs="Times New Roman"/>
        </w:rPr>
        <w:t>щ</w:t>
      </w:r>
      <w:r>
        <w:rPr>
          <w:rFonts w:ascii="Times New Roman" w:hAnsi="Times New Roman" w:cs="Times New Roman"/>
          <w:color w:val="000000"/>
          <w:szCs w:val="16"/>
          <w:lang w:eastAsia="de-DE"/>
        </w:rPr>
        <w:t xml:space="preserve">ий бизнесмен </w:t>
      </w:r>
      <w:r w:rsidR="00A10F4A">
        <w:rPr>
          <w:rFonts w:ascii="Times New Roman" w:hAnsi="Times New Roman" w:cs="Times New Roman"/>
          <w:color w:val="000000"/>
          <w:szCs w:val="16"/>
          <w:lang w:eastAsia="de-DE"/>
        </w:rPr>
        <w:t xml:space="preserve">никогда </w:t>
      </w:r>
      <w:r>
        <w:rPr>
          <w:rFonts w:ascii="Times New Roman" w:hAnsi="Times New Roman" w:cs="Times New Roman"/>
          <w:color w:val="000000"/>
          <w:szCs w:val="16"/>
          <w:lang w:eastAsia="de-DE"/>
        </w:rPr>
        <w:t xml:space="preserve">не повторяет своих величайших ошибок. Он был прав. По гороскопу я Лев, поэтому продуктивнее всего я в ситуации стресса: наши позиции по-прежнему прочны, несмотря на довольно безумную ситуацию на рынке! Однако основные проблемы, с которыми мы сталкиваемся, такие как поляризация покупательной способности, демография, </w:t>
      </w:r>
      <w:proofErr w:type="spellStart"/>
      <w:r>
        <w:rPr>
          <w:rFonts w:ascii="Times New Roman" w:hAnsi="Times New Roman" w:cs="Times New Roman"/>
          <w:color w:val="000000"/>
          <w:szCs w:val="16"/>
          <w:lang w:eastAsia="de-DE"/>
        </w:rPr>
        <w:t>цифровизация</w:t>
      </w:r>
      <w:proofErr w:type="spellEnd"/>
      <w:r>
        <w:rPr>
          <w:rFonts w:ascii="Times New Roman" w:hAnsi="Times New Roman" w:cs="Times New Roman"/>
          <w:color w:val="000000"/>
          <w:szCs w:val="16"/>
          <w:lang w:eastAsia="de-DE"/>
        </w:rPr>
        <w:t xml:space="preserve">, </w:t>
      </w:r>
      <w:r w:rsidR="00951F4D">
        <w:rPr>
          <w:rFonts w:ascii="Times New Roman" w:hAnsi="Times New Roman" w:cs="Times New Roman"/>
          <w:color w:val="000000"/>
          <w:szCs w:val="16"/>
          <w:lang w:eastAsia="de-DE"/>
        </w:rPr>
        <w:t>либерализац</w:t>
      </w:r>
      <w:r w:rsidR="00D21B1B">
        <w:rPr>
          <w:rFonts w:ascii="Times New Roman" w:hAnsi="Times New Roman" w:cs="Times New Roman"/>
          <w:color w:val="000000"/>
          <w:szCs w:val="16"/>
          <w:lang w:eastAsia="de-DE"/>
        </w:rPr>
        <w:t>ия законов о торговле, огрубение</w:t>
      </w:r>
      <w:r w:rsidR="00951F4D">
        <w:rPr>
          <w:rFonts w:ascii="Times New Roman" w:hAnsi="Times New Roman" w:cs="Times New Roman"/>
          <w:color w:val="000000"/>
          <w:szCs w:val="16"/>
          <w:lang w:eastAsia="de-DE"/>
        </w:rPr>
        <w:t xml:space="preserve"> об</w:t>
      </w:r>
      <w:r w:rsidR="00D21B1B" w:rsidRPr="00D21B1B">
        <w:rPr>
          <w:rFonts w:ascii="Times New Roman" w:hAnsi="Times New Roman" w:cs="Times New Roman"/>
          <w:color w:val="000000"/>
          <w:szCs w:val="16"/>
          <w:lang w:eastAsia="de-DE"/>
        </w:rPr>
        <w:t>щ</w:t>
      </w:r>
      <w:r w:rsidR="00D21B1B">
        <w:rPr>
          <w:rFonts w:ascii="Times New Roman" w:hAnsi="Times New Roman" w:cs="Times New Roman"/>
          <w:color w:val="000000"/>
          <w:szCs w:val="16"/>
          <w:lang w:eastAsia="de-DE"/>
        </w:rPr>
        <w:t>ества, утрата ценностей и исчезновение</w:t>
      </w:r>
      <w:r w:rsidR="00951F4D">
        <w:rPr>
          <w:rFonts w:ascii="Times New Roman" w:hAnsi="Times New Roman" w:cs="Times New Roman"/>
          <w:color w:val="000000"/>
          <w:szCs w:val="16"/>
          <w:lang w:eastAsia="de-DE"/>
        </w:rPr>
        <w:t xml:space="preserve"> всякой эксклюзивности</w:t>
      </w:r>
      <w:r w:rsidR="00947F13">
        <w:rPr>
          <w:rFonts w:ascii="Times New Roman" w:hAnsi="Times New Roman" w:cs="Times New Roman"/>
          <w:color w:val="000000"/>
          <w:szCs w:val="16"/>
          <w:lang w:eastAsia="de-DE"/>
        </w:rPr>
        <w:t>,</w:t>
      </w:r>
      <w:r w:rsidR="00951F4D">
        <w:rPr>
          <w:rFonts w:ascii="Times New Roman" w:hAnsi="Times New Roman" w:cs="Times New Roman"/>
          <w:color w:val="000000"/>
          <w:szCs w:val="16"/>
          <w:lang w:eastAsia="de-DE"/>
        </w:rPr>
        <w:t xml:space="preserve"> вездесу</w:t>
      </w:r>
      <w:r w:rsidR="00D21B1B" w:rsidRPr="00D21B1B">
        <w:rPr>
          <w:rFonts w:ascii="Times New Roman" w:hAnsi="Times New Roman" w:cs="Times New Roman"/>
          <w:color w:val="000000"/>
          <w:szCs w:val="16"/>
          <w:lang w:eastAsia="de-DE"/>
        </w:rPr>
        <w:t>щ</w:t>
      </w:r>
      <w:r w:rsidR="00947F13">
        <w:rPr>
          <w:rFonts w:ascii="Times New Roman" w:hAnsi="Times New Roman" w:cs="Times New Roman"/>
          <w:color w:val="000000"/>
          <w:szCs w:val="16"/>
          <w:lang w:eastAsia="de-DE"/>
        </w:rPr>
        <w:t xml:space="preserve">и. Но мы не </w:t>
      </w:r>
      <w:r w:rsidR="00951F4D">
        <w:rPr>
          <w:rFonts w:ascii="Times New Roman" w:hAnsi="Times New Roman" w:cs="Times New Roman"/>
          <w:color w:val="000000"/>
          <w:szCs w:val="16"/>
          <w:lang w:eastAsia="de-DE"/>
        </w:rPr>
        <w:t>теряем успех из виду. Мы по-прежнему верим в нашу традиционную модель торговли. Она уйдет последн</w:t>
      </w:r>
      <w:r w:rsidR="00F5124F">
        <w:rPr>
          <w:rFonts w:ascii="Times New Roman" w:hAnsi="Times New Roman" w:cs="Times New Roman"/>
          <w:color w:val="000000"/>
          <w:szCs w:val="16"/>
          <w:lang w:eastAsia="de-DE"/>
        </w:rPr>
        <w:t>ей, однако борьба предстоит неле</w:t>
      </w:r>
      <w:r w:rsidR="00951F4D">
        <w:rPr>
          <w:rFonts w:ascii="Times New Roman" w:hAnsi="Times New Roman" w:cs="Times New Roman"/>
          <w:color w:val="000000"/>
          <w:szCs w:val="16"/>
          <w:lang w:eastAsia="de-DE"/>
        </w:rPr>
        <w:t>гкая. Мы полны решимости в ней победить, несмотря на то</w:t>
      </w:r>
      <w:r w:rsidR="00F5124F">
        <w:rPr>
          <w:rFonts w:ascii="Times New Roman" w:hAnsi="Times New Roman" w:cs="Times New Roman"/>
          <w:color w:val="000000"/>
          <w:szCs w:val="16"/>
          <w:lang w:eastAsia="de-DE"/>
        </w:rPr>
        <w:t>, что препятствия становятся все</w:t>
      </w:r>
      <w:r w:rsidR="00951F4D">
        <w:rPr>
          <w:rFonts w:ascii="Times New Roman" w:hAnsi="Times New Roman" w:cs="Times New Roman"/>
          <w:color w:val="000000"/>
          <w:szCs w:val="16"/>
          <w:lang w:eastAsia="de-DE"/>
        </w:rPr>
        <w:t xml:space="preserve"> сложнее. </w:t>
      </w:r>
    </w:p>
    <w:p w14:paraId="1B30A13F" w14:textId="77777777" w:rsidR="00DD43F3" w:rsidRPr="002A32B7" w:rsidRDefault="00DD43F3" w:rsidP="0042320A">
      <w:pPr>
        <w:spacing w:beforeLines="1" w:before="2" w:afterLines="1" w:after="2"/>
        <w:rPr>
          <w:rFonts w:ascii="Helvetica" w:hAnsi="Helvetica" w:cs="Times New Roman"/>
          <w:color w:val="000000"/>
          <w:szCs w:val="16"/>
          <w:lang w:eastAsia="de-DE"/>
        </w:rPr>
      </w:pPr>
      <w:r w:rsidRPr="002A32B7">
        <w:rPr>
          <w:rFonts w:ascii="Times New Roman" w:hAnsi="Times New Roman" w:cs="Times New Roman"/>
          <w:color w:val="000000"/>
          <w:szCs w:val="16"/>
          <w:lang w:eastAsia="de-DE"/>
        </w:rPr>
        <w:t> </w:t>
      </w:r>
    </w:p>
    <w:p w14:paraId="33A6A842" w14:textId="5464E8CE" w:rsidR="00DD43F3" w:rsidRPr="002A32B7" w:rsidRDefault="00853DB0" w:rsidP="0042320A">
      <w:pPr>
        <w:spacing w:beforeLines="1" w:before="2" w:afterLines="1" w:after="2"/>
        <w:ind w:left="720" w:hanging="720"/>
        <w:rPr>
          <w:rFonts w:ascii="Helvetica" w:hAnsi="Helvetica" w:cs="Times New Roman"/>
          <w:color w:val="000000"/>
          <w:szCs w:val="16"/>
          <w:lang w:eastAsia="de-DE"/>
        </w:rPr>
      </w:pPr>
      <w:r>
        <w:rPr>
          <w:rFonts w:ascii="Times New Roman" w:hAnsi="Times New Roman" w:cs="Times New Roman"/>
          <w:b/>
          <w:color w:val="000000"/>
          <w:szCs w:val="16"/>
          <w:lang w:eastAsia="de-DE"/>
        </w:rPr>
        <w:t>Как вам удае</w:t>
      </w:r>
      <w:r w:rsidR="00A92FCC">
        <w:rPr>
          <w:rFonts w:ascii="Times New Roman" w:hAnsi="Times New Roman" w:cs="Times New Roman"/>
          <w:b/>
          <w:color w:val="000000"/>
          <w:szCs w:val="16"/>
          <w:lang w:eastAsia="de-DE"/>
        </w:rPr>
        <w:t>тся постоянно находить фантастические новые бренды?</w:t>
      </w:r>
    </w:p>
    <w:p w14:paraId="1B91B290" w14:textId="34518910" w:rsidR="00660173" w:rsidRPr="002A32B7" w:rsidRDefault="00853DB0" w:rsidP="0042320A">
      <w:pPr>
        <w:spacing w:beforeLines="1" w:before="2" w:afterLines="1" w:after="2"/>
        <w:rPr>
          <w:rFonts w:ascii="Times New Roman" w:hAnsi="Times New Roman" w:cs="Times New Roman"/>
          <w:color w:val="000000"/>
          <w:szCs w:val="16"/>
          <w:lang w:eastAsia="de-DE"/>
        </w:rPr>
      </w:pPr>
      <w:r>
        <w:rPr>
          <w:rFonts w:ascii="Times New Roman" w:hAnsi="Times New Roman" w:cs="Times New Roman"/>
          <w:color w:val="000000"/>
          <w:szCs w:val="16"/>
          <w:lang w:eastAsia="de-DE"/>
        </w:rPr>
        <w:t>Верно! Мы и правда все</w:t>
      </w:r>
      <w:r w:rsidR="00A92FCC">
        <w:rPr>
          <w:rFonts w:ascii="Times New Roman" w:hAnsi="Times New Roman" w:cs="Times New Roman"/>
          <w:color w:val="000000"/>
          <w:szCs w:val="16"/>
          <w:lang w:eastAsia="de-DE"/>
        </w:rPr>
        <w:t xml:space="preserve"> время находим интересные новые бренды! </w:t>
      </w:r>
    </w:p>
    <w:p w14:paraId="3F7BF5D6" w14:textId="040FBF92" w:rsidR="00660173" w:rsidRPr="002A32B7" w:rsidRDefault="00853DB0" w:rsidP="0042320A">
      <w:pPr>
        <w:spacing w:beforeLines="1" w:before="2" w:afterLines="1" w:after="2"/>
        <w:rPr>
          <w:rFonts w:ascii="Times New Roman" w:hAnsi="Times New Roman" w:cs="Times New Roman"/>
          <w:color w:val="000000"/>
          <w:szCs w:val="16"/>
          <w:lang w:eastAsia="de-DE"/>
        </w:rPr>
      </w:pPr>
      <w:r>
        <w:rPr>
          <w:rFonts w:ascii="Times New Roman" w:hAnsi="Times New Roman" w:cs="Times New Roman"/>
          <w:color w:val="000000"/>
          <w:szCs w:val="16"/>
          <w:lang w:eastAsia="de-DE"/>
        </w:rPr>
        <w:t>По-моему, все</w:t>
      </w:r>
      <w:r w:rsidR="00A92FCC">
        <w:rPr>
          <w:rFonts w:ascii="Times New Roman" w:hAnsi="Times New Roman" w:cs="Times New Roman"/>
          <w:color w:val="000000"/>
          <w:szCs w:val="16"/>
          <w:lang w:eastAsia="de-DE"/>
        </w:rPr>
        <w:t xml:space="preserve"> просто: нужно просто раскрыть глаза и иметь нюх на это, как во времена Зол</w:t>
      </w:r>
      <w:r>
        <w:rPr>
          <w:rFonts w:ascii="Times New Roman" w:hAnsi="Times New Roman" w:cs="Times New Roman"/>
          <w:color w:val="000000"/>
          <w:szCs w:val="16"/>
          <w:lang w:eastAsia="de-DE"/>
        </w:rPr>
        <w:t>отой лихорадки. Даже в этой тяжелой обстановке мы продае</w:t>
      </w:r>
      <w:r w:rsidR="00A92FCC">
        <w:rPr>
          <w:rFonts w:ascii="Times New Roman" w:hAnsi="Times New Roman" w:cs="Times New Roman"/>
          <w:color w:val="000000"/>
          <w:szCs w:val="16"/>
          <w:lang w:eastAsia="de-DE"/>
        </w:rPr>
        <w:t>м продукты и бренды, ко</w:t>
      </w:r>
      <w:r>
        <w:rPr>
          <w:rFonts w:ascii="Times New Roman" w:hAnsi="Times New Roman" w:cs="Times New Roman"/>
          <w:color w:val="000000"/>
          <w:szCs w:val="16"/>
          <w:lang w:eastAsia="de-DE"/>
        </w:rPr>
        <w:t>торые другие даже не заметили</w:t>
      </w:r>
      <w:r w:rsidR="00A92FCC">
        <w:rPr>
          <w:rFonts w:ascii="Times New Roman" w:hAnsi="Times New Roman" w:cs="Times New Roman"/>
          <w:color w:val="000000"/>
          <w:szCs w:val="16"/>
          <w:lang w:eastAsia="de-DE"/>
        </w:rPr>
        <w:t xml:space="preserve"> или поставили на них крест. </w:t>
      </w:r>
    </w:p>
    <w:p w14:paraId="1192DD13" w14:textId="55F1AEC8" w:rsidR="00660173" w:rsidRPr="002A32B7" w:rsidRDefault="00A92FCC" w:rsidP="0042320A">
      <w:pPr>
        <w:spacing w:beforeLines="1" w:before="2" w:afterLines="1" w:after="2"/>
        <w:rPr>
          <w:rFonts w:ascii="Times New Roman" w:hAnsi="Times New Roman" w:cs="Times New Roman"/>
          <w:color w:val="000000"/>
          <w:szCs w:val="16"/>
          <w:lang w:eastAsia="de-DE"/>
        </w:rPr>
      </w:pPr>
      <w:r>
        <w:rPr>
          <w:rFonts w:ascii="Times New Roman" w:hAnsi="Times New Roman" w:cs="Times New Roman"/>
          <w:color w:val="000000"/>
          <w:szCs w:val="16"/>
          <w:lang w:eastAsia="de-DE"/>
        </w:rPr>
        <w:t xml:space="preserve">Когда </w:t>
      </w:r>
      <w:proofErr w:type="spellStart"/>
      <w:r w:rsidR="0060243F" w:rsidRPr="002A32B7">
        <w:rPr>
          <w:rFonts w:ascii="Times New Roman" w:hAnsi="Times New Roman" w:cs="Times New Roman"/>
          <w:b/>
          <w:color w:val="000000"/>
          <w:szCs w:val="16"/>
          <w:lang w:eastAsia="de-DE"/>
        </w:rPr>
        <w:t>Juvia</w:t>
      </w:r>
      <w:proofErr w:type="spellEnd"/>
      <w:r w:rsidR="0060243F" w:rsidRPr="002A32B7">
        <w:rPr>
          <w:rFonts w:ascii="Times New Roman" w:hAnsi="Times New Roman" w:cs="Times New Roman"/>
          <w:color w:val="000000"/>
          <w:szCs w:val="16"/>
          <w:lang w:eastAsia="de-DE"/>
        </w:rPr>
        <w:t xml:space="preserve"> </w:t>
      </w:r>
      <w:r w:rsidR="00115887">
        <w:rPr>
          <w:rFonts w:ascii="Times New Roman" w:hAnsi="Times New Roman" w:cs="Times New Roman"/>
          <w:color w:val="000000"/>
          <w:szCs w:val="16"/>
          <w:lang w:eastAsia="de-DE"/>
        </w:rPr>
        <w:t xml:space="preserve">«почти» достигает отметки в два миллиона, или приходится повторно заказывать коллекцию </w:t>
      </w:r>
      <w:proofErr w:type="spellStart"/>
      <w:r w:rsidR="0060243F" w:rsidRPr="002A32B7">
        <w:rPr>
          <w:rFonts w:ascii="Times New Roman" w:hAnsi="Times New Roman" w:cs="Times New Roman"/>
          <w:b/>
          <w:color w:val="000000"/>
          <w:szCs w:val="16"/>
          <w:lang w:eastAsia="de-DE"/>
        </w:rPr>
        <w:t>van</w:t>
      </w:r>
      <w:proofErr w:type="spellEnd"/>
      <w:r w:rsidR="0060243F" w:rsidRPr="002A32B7">
        <w:rPr>
          <w:rFonts w:ascii="Times New Roman" w:hAnsi="Times New Roman" w:cs="Times New Roman"/>
          <w:b/>
          <w:color w:val="000000"/>
          <w:szCs w:val="16"/>
          <w:lang w:eastAsia="de-DE"/>
        </w:rPr>
        <w:t xml:space="preserve"> </w:t>
      </w:r>
      <w:proofErr w:type="spellStart"/>
      <w:r w:rsidR="0060243F" w:rsidRPr="002A32B7">
        <w:rPr>
          <w:rFonts w:ascii="Times New Roman" w:hAnsi="Times New Roman" w:cs="Times New Roman"/>
          <w:b/>
          <w:color w:val="000000"/>
          <w:szCs w:val="16"/>
          <w:lang w:eastAsia="de-DE"/>
        </w:rPr>
        <w:t>Laack</w:t>
      </w:r>
      <w:proofErr w:type="spellEnd"/>
      <w:r w:rsidR="00115887">
        <w:rPr>
          <w:rFonts w:ascii="Times New Roman" w:hAnsi="Times New Roman" w:cs="Times New Roman"/>
          <w:b/>
          <w:color w:val="000000"/>
          <w:szCs w:val="16"/>
          <w:lang w:eastAsia="de-DE"/>
        </w:rPr>
        <w:t xml:space="preserve"> </w:t>
      </w:r>
      <w:r w:rsidR="00115887">
        <w:rPr>
          <w:rFonts w:ascii="Times New Roman" w:hAnsi="Times New Roman" w:cs="Times New Roman"/>
          <w:color w:val="000000"/>
          <w:szCs w:val="16"/>
          <w:lang w:eastAsia="de-DE"/>
        </w:rPr>
        <w:t>всего через неделю продаж, или даже пополнять запасы мехов</w:t>
      </w:r>
      <w:r w:rsidR="0060243F" w:rsidRPr="002A32B7">
        <w:rPr>
          <w:rFonts w:ascii="Times New Roman" w:hAnsi="Times New Roman" w:cs="Times New Roman"/>
          <w:color w:val="000000"/>
          <w:szCs w:val="16"/>
          <w:lang w:eastAsia="de-DE"/>
        </w:rPr>
        <w:t xml:space="preserve"> </w:t>
      </w:r>
      <w:proofErr w:type="spellStart"/>
      <w:r w:rsidR="0060243F" w:rsidRPr="002A32B7">
        <w:rPr>
          <w:rFonts w:ascii="Times New Roman" w:hAnsi="Times New Roman" w:cs="Times New Roman"/>
          <w:b/>
          <w:color w:val="000000"/>
          <w:szCs w:val="16"/>
          <w:lang w:eastAsia="de-DE"/>
        </w:rPr>
        <w:t>Olivieri</w:t>
      </w:r>
      <w:proofErr w:type="spellEnd"/>
      <w:r w:rsidR="00ED1DC3" w:rsidRPr="00115887">
        <w:rPr>
          <w:rFonts w:ascii="Times New Roman" w:hAnsi="Times New Roman" w:cs="Times New Roman"/>
          <w:color w:val="000000"/>
          <w:szCs w:val="16"/>
          <w:lang w:eastAsia="de-DE"/>
        </w:rPr>
        <w:t>,</w:t>
      </w:r>
      <w:r w:rsidR="00853DB0">
        <w:rPr>
          <w:rFonts w:ascii="Times New Roman" w:hAnsi="Times New Roman" w:cs="Times New Roman"/>
          <w:color w:val="000000"/>
          <w:szCs w:val="16"/>
          <w:lang w:eastAsia="de-DE"/>
        </w:rPr>
        <w:t xml:space="preserve"> все</w:t>
      </w:r>
      <w:r w:rsidR="00115887">
        <w:rPr>
          <w:rFonts w:ascii="Times New Roman" w:hAnsi="Times New Roman" w:cs="Times New Roman"/>
          <w:color w:val="000000"/>
          <w:szCs w:val="16"/>
          <w:lang w:eastAsia="de-DE"/>
        </w:rPr>
        <w:t xml:space="preserve"> это означает одну ве</w:t>
      </w:r>
      <w:r w:rsidR="00853DB0" w:rsidRPr="00D21B1B">
        <w:rPr>
          <w:rFonts w:ascii="Times New Roman" w:hAnsi="Times New Roman" w:cs="Times New Roman"/>
          <w:color w:val="000000"/>
          <w:szCs w:val="16"/>
          <w:lang w:eastAsia="de-DE"/>
        </w:rPr>
        <w:t>щ</w:t>
      </w:r>
      <w:r w:rsidR="00115887">
        <w:rPr>
          <w:rFonts w:ascii="Times New Roman" w:hAnsi="Times New Roman" w:cs="Times New Roman"/>
          <w:color w:val="000000"/>
          <w:szCs w:val="16"/>
          <w:lang w:eastAsia="de-DE"/>
        </w:rPr>
        <w:t>ь: жизнь не замерла!</w:t>
      </w:r>
      <w:r w:rsidR="00ED1DC3" w:rsidRPr="002A32B7">
        <w:rPr>
          <w:rFonts w:ascii="Times New Roman" w:hAnsi="Times New Roman" w:cs="Times New Roman"/>
          <w:b/>
          <w:color w:val="000000"/>
          <w:szCs w:val="16"/>
          <w:lang w:eastAsia="de-DE"/>
        </w:rPr>
        <w:t xml:space="preserve"> </w:t>
      </w:r>
      <w:r w:rsidR="00115887">
        <w:rPr>
          <w:rFonts w:ascii="Times New Roman" w:hAnsi="Times New Roman" w:cs="Times New Roman"/>
          <w:color w:val="000000"/>
          <w:szCs w:val="16"/>
          <w:lang w:eastAsia="de-DE"/>
        </w:rPr>
        <w:t xml:space="preserve">Каждый сезон у нас в портфеле как минимум </w:t>
      </w:r>
      <w:r w:rsidR="00253AAB" w:rsidRPr="002A32B7">
        <w:rPr>
          <w:rFonts w:ascii="Times New Roman" w:hAnsi="Times New Roman" w:cs="Times New Roman"/>
          <w:color w:val="000000"/>
          <w:szCs w:val="16"/>
          <w:lang w:eastAsia="de-DE"/>
        </w:rPr>
        <w:t xml:space="preserve">15 </w:t>
      </w:r>
      <w:r w:rsidR="00115887">
        <w:rPr>
          <w:rFonts w:ascii="Times New Roman" w:hAnsi="Times New Roman" w:cs="Times New Roman"/>
          <w:color w:val="000000"/>
          <w:szCs w:val="16"/>
          <w:lang w:eastAsia="de-DE"/>
        </w:rPr>
        <w:t>новых брен</w:t>
      </w:r>
      <w:r w:rsidR="00F921B4">
        <w:rPr>
          <w:rFonts w:ascii="Times New Roman" w:hAnsi="Times New Roman" w:cs="Times New Roman"/>
          <w:color w:val="000000"/>
          <w:szCs w:val="16"/>
          <w:lang w:eastAsia="de-DE"/>
        </w:rPr>
        <w:t>дов, мы считаем оправданным свое</w:t>
      </w:r>
      <w:r w:rsidR="00115887">
        <w:rPr>
          <w:rFonts w:ascii="Times New Roman" w:hAnsi="Times New Roman" w:cs="Times New Roman"/>
          <w:color w:val="000000"/>
          <w:szCs w:val="16"/>
          <w:lang w:eastAsia="de-DE"/>
        </w:rPr>
        <w:t xml:space="preserve"> решение посе</w:t>
      </w:r>
      <w:r w:rsidR="00F921B4" w:rsidRPr="00D21B1B">
        <w:rPr>
          <w:rFonts w:ascii="Times New Roman" w:hAnsi="Times New Roman" w:cs="Times New Roman"/>
          <w:color w:val="000000"/>
          <w:szCs w:val="16"/>
          <w:lang w:eastAsia="de-DE"/>
        </w:rPr>
        <w:t>щ</w:t>
      </w:r>
      <w:r w:rsidR="00115887">
        <w:rPr>
          <w:rFonts w:ascii="Times New Roman" w:hAnsi="Times New Roman" w:cs="Times New Roman"/>
          <w:color w:val="000000"/>
          <w:szCs w:val="16"/>
          <w:lang w:eastAsia="de-DE"/>
        </w:rPr>
        <w:t xml:space="preserve">ать торговые выставки за пределами Берлина, Дюссельдорфа или Мюнхена даже в тяжелые времена. Мы говорим о глобализации, но немецкий мир моды мыслит очень локально — даже в Милан и Париж ездят только за своими основными брендами — «палочками-выручалочками». Это ужасно! </w:t>
      </w:r>
    </w:p>
    <w:p w14:paraId="4A37DC92" w14:textId="77777777" w:rsidR="0060243F" w:rsidRPr="002A32B7" w:rsidRDefault="0060243F" w:rsidP="0042320A">
      <w:pPr>
        <w:spacing w:beforeLines="1" w:before="2" w:afterLines="1" w:after="2"/>
        <w:rPr>
          <w:rFonts w:ascii="Times New Roman" w:hAnsi="Times New Roman" w:cs="Times New Roman"/>
          <w:color w:val="000000"/>
          <w:szCs w:val="16"/>
          <w:lang w:eastAsia="de-DE"/>
        </w:rPr>
      </w:pPr>
    </w:p>
    <w:p w14:paraId="5C15AF7E" w14:textId="07D626E7" w:rsidR="00DD43F3" w:rsidRPr="002A32B7" w:rsidRDefault="00DD43F3" w:rsidP="0042320A">
      <w:pPr>
        <w:spacing w:beforeLines="1" w:before="2" w:afterLines="1" w:after="2"/>
        <w:rPr>
          <w:rFonts w:ascii="Helvetica" w:hAnsi="Helvetica" w:cs="Times New Roman"/>
          <w:color w:val="000000"/>
          <w:szCs w:val="16"/>
          <w:lang w:eastAsia="de-DE"/>
        </w:rPr>
      </w:pPr>
    </w:p>
    <w:p w14:paraId="46FA688A" w14:textId="5DF84023" w:rsidR="007A3732" w:rsidRPr="002A32B7" w:rsidRDefault="002834EC" w:rsidP="0042320A">
      <w:pPr>
        <w:spacing w:beforeLines="1" w:before="2" w:afterLines="1" w:after="2"/>
        <w:rPr>
          <w:rFonts w:ascii="Times New Roman" w:hAnsi="Times New Roman" w:cs="Times New Roman"/>
          <w:b/>
          <w:color w:val="000000"/>
          <w:szCs w:val="16"/>
          <w:lang w:eastAsia="de-DE"/>
        </w:rPr>
      </w:pPr>
      <w:r>
        <w:rPr>
          <w:rFonts w:ascii="Times New Roman" w:hAnsi="Times New Roman" w:cs="Times New Roman"/>
          <w:b/>
          <w:color w:val="000000"/>
          <w:szCs w:val="16"/>
          <w:lang w:eastAsia="de-DE"/>
        </w:rPr>
        <w:t>Вы привели к большому успеху многие бренды, не только благодаря прочному присутствию на рынке, но и б</w:t>
      </w:r>
      <w:r w:rsidR="00FC614E">
        <w:rPr>
          <w:rFonts w:ascii="Times New Roman" w:hAnsi="Times New Roman" w:cs="Times New Roman"/>
          <w:b/>
          <w:color w:val="000000"/>
          <w:szCs w:val="16"/>
          <w:lang w:eastAsia="de-DE"/>
        </w:rPr>
        <w:t>лагодаря смелости и целеустремле</w:t>
      </w:r>
      <w:r>
        <w:rPr>
          <w:rFonts w:ascii="Times New Roman" w:hAnsi="Times New Roman" w:cs="Times New Roman"/>
          <w:b/>
          <w:color w:val="000000"/>
          <w:szCs w:val="16"/>
          <w:lang w:eastAsia="de-DE"/>
        </w:rPr>
        <w:t xml:space="preserve">нности. Что нужно сегодня бренду, чтобы привлечь ваше внимание? </w:t>
      </w:r>
    </w:p>
    <w:p w14:paraId="0F8941F7" w14:textId="6B49F3AF" w:rsidR="00B617F7" w:rsidRPr="002A32B7" w:rsidRDefault="002834EC" w:rsidP="0042320A">
      <w:pPr>
        <w:spacing w:beforeLines="1" w:before="2" w:afterLines="1" w:after="2"/>
        <w:rPr>
          <w:rFonts w:ascii="Times New Roman" w:hAnsi="Times New Roman" w:cs="Times New Roman"/>
          <w:color w:val="000000"/>
          <w:szCs w:val="16"/>
          <w:lang w:eastAsia="de-DE"/>
        </w:rPr>
      </w:pPr>
      <w:r>
        <w:rPr>
          <w:rFonts w:ascii="Times New Roman" w:hAnsi="Times New Roman" w:cs="Times New Roman"/>
          <w:color w:val="000000"/>
          <w:szCs w:val="16"/>
          <w:lang w:eastAsia="de-DE"/>
        </w:rPr>
        <w:t>К сожалению, больше, чем раньше. У нас больше нет времени на однодневки.</w:t>
      </w:r>
      <w:r w:rsidR="00754122">
        <w:rPr>
          <w:rFonts w:ascii="Times New Roman" w:hAnsi="Times New Roman" w:cs="Times New Roman"/>
          <w:color w:val="000000"/>
          <w:szCs w:val="16"/>
          <w:lang w:eastAsia="de-DE"/>
        </w:rPr>
        <w:t xml:space="preserve"> Наоборот. Сегодня мы как раз и</w:t>
      </w:r>
      <w:r w:rsidR="00754122" w:rsidRPr="00D21B1B">
        <w:rPr>
          <w:rFonts w:ascii="Times New Roman" w:hAnsi="Times New Roman" w:cs="Times New Roman"/>
          <w:color w:val="000000"/>
          <w:szCs w:val="16"/>
          <w:lang w:eastAsia="de-DE"/>
        </w:rPr>
        <w:t>щ</w:t>
      </w:r>
      <w:r>
        <w:rPr>
          <w:rFonts w:ascii="Times New Roman" w:hAnsi="Times New Roman" w:cs="Times New Roman"/>
          <w:color w:val="000000"/>
          <w:szCs w:val="16"/>
          <w:lang w:eastAsia="de-DE"/>
        </w:rPr>
        <w:t>ем беспроигрышные варианты</w:t>
      </w:r>
      <w:r w:rsidR="00CA4D44">
        <w:rPr>
          <w:rFonts w:ascii="Times New Roman" w:hAnsi="Times New Roman" w:cs="Times New Roman"/>
          <w:color w:val="000000"/>
          <w:szCs w:val="16"/>
          <w:lang w:eastAsia="de-DE"/>
        </w:rPr>
        <w:t xml:space="preserve">, но есть исключения — например, Максимилиан Кёлер и его прекрасный бренд </w:t>
      </w:r>
      <w:proofErr w:type="spellStart"/>
      <w:r w:rsidR="00B617F7" w:rsidRPr="002A32B7">
        <w:rPr>
          <w:rFonts w:ascii="Times New Roman" w:hAnsi="Times New Roman" w:cs="Times New Roman"/>
          <w:b/>
          <w:color w:val="000000"/>
          <w:szCs w:val="16"/>
          <w:lang w:eastAsia="de-DE"/>
        </w:rPr>
        <w:t>Quantum</w:t>
      </w:r>
      <w:proofErr w:type="spellEnd"/>
      <w:r w:rsidR="00B617F7" w:rsidRPr="002A32B7">
        <w:rPr>
          <w:rFonts w:ascii="Times New Roman" w:hAnsi="Times New Roman" w:cs="Times New Roman"/>
          <w:b/>
          <w:color w:val="000000"/>
          <w:szCs w:val="16"/>
          <w:lang w:eastAsia="de-DE"/>
        </w:rPr>
        <w:t xml:space="preserve"> </w:t>
      </w:r>
      <w:proofErr w:type="spellStart"/>
      <w:r w:rsidR="00B617F7" w:rsidRPr="002A32B7">
        <w:rPr>
          <w:rFonts w:ascii="Times New Roman" w:hAnsi="Times New Roman" w:cs="Times New Roman"/>
          <w:b/>
          <w:color w:val="000000"/>
          <w:szCs w:val="16"/>
          <w:lang w:eastAsia="de-DE"/>
        </w:rPr>
        <w:t>Courage</w:t>
      </w:r>
      <w:proofErr w:type="spellEnd"/>
      <w:r w:rsidR="00B617F7" w:rsidRPr="002A32B7">
        <w:rPr>
          <w:rFonts w:ascii="Times New Roman" w:hAnsi="Times New Roman" w:cs="Times New Roman"/>
          <w:color w:val="000000"/>
          <w:szCs w:val="16"/>
          <w:lang w:eastAsia="de-DE"/>
        </w:rPr>
        <w:t xml:space="preserve">. </w:t>
      </w:r>
      <w:r w:rsidR="00CA4D44">
        <w:rPr>
          <w:rFonts w:ascii="Times New Roman" w:hAnsi="Times New Roman" w:cs="Times New Roman"/>
          <w:color w:val="000000"/>
          <w:szCs w:val="16"/>
          <w:lang w:eastAsia="de-DE"/>
        </w:rPr>
        <w:t>Он сумел присоединиться к нашей группе исключительно благодаря упорству и индивидуальности, не принося в жерт</w:t>
      </w:r>
      <w:r w:rsidR="00754122">
        <w:rPr>
          <w:rFonts w:ascii="Times New Roman" w:hAnsi="Times New Roman" w:cs="Times New Roman"/>
          <w:color w:val="000000"/>
          <w:szCs w:val="16"/>
          <w:lang w:eastAsia="de-DE"/>
        </w:rPr>
        <w:t>ву свои идеи и дизайн. Он вопло</w:t>
      </w:r>
      <w:r w:rsidR="00754122" w:rsidRPr="00D21B1B">
        <w:rPr>
          <w:rFonts w:ascii="Times New Roman" w:hAnsi="Times New Roman" w:cs="Times New Roman"/>
          <w:color w:val="000000"/>
          <w:szCs w:val="16"/>
          <w:lang w:eastAsia="de-DE"/>
        </w:rPr>
        <w:t>щ</w:t>
      </w:r>
      <w:r w:rsidR="00CA4D44">
        <w:rPr>
          <w:rFonts w:ascii="Times New Roman" w:hAnsi="Times New Roman" w:cs="Times New Roman"/>
          <w:color w:val="000000"/>
          <w:szCs w:val="16"/>
          <w:lang w:eastAsia="de-DE"/>
        </w:rPr>
        <w:t xml:space="preserve">ает собой истинные возможности индустрии. За брендом должна стоять личность, которая выбирает </w:t>
      </w:r>
      <w:proofErr w:type="spellStart"/>
      <w:r w:rsidR="00CA4D44">
        <w:rPr>
          <w:rFonts w:ascii="Times New Roman" w:hAnsi="Times New Roman" w:cs="Times New Roman"/>
          <w:color w:val="000000"/>
          <w:szCs w:val="16"/>
          <w:lang w:eastAsia="de-DE"/>
        </w:rPr>
        <w:t>ритейлера</w:t>
      </w:r>
      <w:proofErr w:type="spellEnd"/>
      <w:r w:rsidR="00CA4D44">
        <w:rPr>
          <w:rFonts w:ascii="Times New Roman" w:hAnsi="Times New Roman" w:cs="Times New Roman"/>
          <w:color w:val="000000"/>
          <w:szCs w:val="16"/>
          <w:lang w:eastAsia="de-DE"/>
        </w:rPr>
        <w:t xml:space="preserve">, ценит его и считает первоклассной локацией. </w:t>
      </w:r>
      <w:proofErr w:type="spellStart"/>
      <w:r w:rsidR="002A4EEF">
        <w:rPr>
          <w:rFonts w:ascii="Times New Roman" w:hAnsi="Times New Roman" w:cs="Times New Roman"/>
          <w:color w:val="000000"/>
          <w:szCs w:val="16"/>
          <w:lang w:eastAsia="de-DE"/>
        </w:rPr>
        <w:t>Ритейлеры</w:t>
      </w:r>
      <w:proofErr w:type="spellEnd"/>
      <w:r w:rsidR="002A4EEF">
        <w:rPr>
          <w:rFonts w:ascii="Times New Roman" w:hAnsi="Times New Roman" w:cs="Times New Roman"/>
          <w:color w:val="000000"/>
          <w:szCs w:val="16"/>
          <w:lang w:eastAsia="de-DE"/>
        </w:rPr>
        <w:t xml:space="preserve"> не приспособлены к группе; </w:t>
      </w:r>
      <w:proofErr w:type="spellStart"/>
      <w:r w:rsidR="002A4EEF">
        <w:rPr>
          <w:rFonts w:ascii="Times New Roman" w:hAnsi="Times New Roman" w:cs="Times New Roman"/>
          <w:color w:val="000000"/>
          <w:szCs w:val="16"/>
          <w:lang w:eastAsia="de-DE"/>
        </w:rPr>
        <w:t>ритейлеры</w:t>
      </w:r>
      <w:proofErr w:type="spellEnd"/>
      <w:r w:rsidR="002A4EEF">
        <w:rPr>
          <w:rFonts w:ascii="Times New Roman" w:hAnsi="Times New Roman" w:cs="Times New Roman"/>
          <w:color w:val="000000"/>
          <w:szCs w:val="16"/>
          <w:lang w:eastAsia="de-DE"/>
        </w:rPr>
        <w:t xml:space="preserve"> следуют за стадом; то есть если бренд завоевывает </w:t>
      </w:r>
      <w:r w:rsidR="002A4EEF">
        <w:rPr>
          <w:rFonts w:ascii="Times New Roman" w:hAnsi="Times New Roman" w:cs="Times New Roman"/>
          <w:color w:val="000000"/>
          <w:szCs w:val="16"/>
          <w:lang w:eastAsia="de-DE"/>
        </w:rPr>
        <w:lastRenderedPageBreak/>
        <w:t>лидеров об</w:t>
      </w:r>
      <w:r w:rsidR="00754122" w:rsidRPr="00D21B1B">
        <w:rPr>
          <w:rFonts w:ascii="Times New Roman" w:hAnsi="Times New Roman" w:cs="Times New Roman"/>
          <w:color w:val="000000"/>
          <w:szCs w:val="16"/>
          <w:lang w:eastAsia="de-DE"/>
        </w:rPr>
        <w:t>щ</w:t>
      </w:r>
      <w:r w:rsidR="002A4EEF">
        <w:rPr>
          <w:rFonts w:ascii="Times New Roman" w:hAnsi="Times New Roman" w:cs="Times New Roman"/>
          <w:color w:val="000000"/>
          <w:szCs w:val="16"/>
          <w:lang w:eastAsia="de-DE"/>
        </w:rPr>
        <w:t>ественного мнения, — вы преуспели. Др</w:t>
      </w:r>
      <w:r w:rsidR="003360C8">
        <w:rPr>
          <w:rFonts w:ascii="Times New Roman" w:hAnsi="Times New Roman" w:cs="Times New Roman"/>
          <w:color w:val="000000"/>
          <w:szCs w:val="16"/>
          <w:lang w:eastAsia="de-DE"/>
        </w:rPr>
        <w:t>угие последуют за ним. Как и все</w:t>
      </w:r>
      <w:r w:rsidR="002A4EEF">
        <w:rPr>
          <w:rFonts w:ascii="Times New Roman" w:hAnsi="Times New Roman" w:cs="Times New Roman"/>
          <w:color w:val="000000"/>
          <w:szCs w:val="16"/>
          <w:lang w:eastAsia="de-DE"/>
        </w:rPr>
        <w:t xml:space="preserve">, что звучит просто, это и есть самое сложное. </w:t>
      </w:r>
    </w:p>
    <w:p w14:paraId="1FB44D51" w14:textId="6B48E0A1" w:rsidR="00B617F7" w:rsidRPr="002A32B7" w:rsidRDefault="002A4EEF" w:rsidP="0042320A">
      <w:pPr>
        <w:spacing w:beforeLines="1" w:before="2" w:afterLines="1" w:after="2"/>
        <w:rPr>
          <w:rFonts w:ascii="Times New Roman" w:hAnsi="Times New Roman" w:cs="Times New Roman"/>
          <w:color w:val="000000"/>
          <w:szCs w:val="16"/>
          <w:lang w:eastAsia="de-DE"/>
        </w:rPr>
      </w:pPr>
      <w:r>
        <w:rPr>
          <w:rFonts w:ascii="Times New Roman" w:hAnsi="Times New Roman" w:cs="Times New Roman"/>
          <w:color w:val="000000"/>
          <w:szCs w:val="16"/>
          <w:lang w:eastAsia="de-DE"/>
        </w:rPr>
        <w:t>К сожалению, немногие</w:t>
      </w:r>
      <w:r w:rsidR="001645AE">
        <w:rPr>
          <w:rFonts w:ascii="Times New Roman" w:hAnsi="Times New Roman" w:cs="Times New Roman"/>
          <w:color w:val="000000"/>
          <w:szCs w:val="16"/>
          <w:lang w:eastAsia="de-DE"/>
        </w:rPr>
        <w:t xml:space="preserve"> </w:t>
      </w:r>
      <w:r>
        <w:rPr>
          <w:rFonts w:ascii="Times New Roman" w:hAnsi="Times New Roman" w:cs="Times New Roman"/>
          <w:color w:val="000000"/>
          <w:szCs w:val="16"/>
          <w:lang w:eastAsia="de-DE"/>
        </w:rPr>
        <w:t>по-прежнему готовы экспериментировать и продвигать что-то новое. Но я вижу в этом возможность</w:t>
      </w:r>
      <w:r w:rsidR="001645AE">
        <w:rPr>
          <w:rFonts w:ascii="Times New Roman" w:hAnsi="Times New Roman" w:cs="Times New Roman"/>
          <w:color w:val="000000"/>
          <w:szCs w:val="16"/>
          <w:lang w:eastAsia="de-DE"/>
        </w:rPr>
        <w:t xml:space="preserve"> вырваться впере</w:t>
      </w:r>
      <w:r w:rsidR="00336387">
        <w:rPr>
          <w:rFonts w:ascii="Times New Roman" w:hAnsi="Times New Roman" w:cs="Times New Roman"/>
          <w:color w:val="000000"/>
          <w:szCs w:val="16"/>
          <w:lang w:eastAsia="de-DE"/>
        </w:rPr>
        <w:t xml:space="preserve">д, последний шанс на конкуренцию с цифровым миром. Смелость и скорость — вот, что нам нужно. Кто останавливается — тот погибает! </w:t>
      </w:r>
    </w:p>
    <w:p w14:paraId="6306D2D2" w14:textId="77777777" w:rsidR="00DD43F3" w:rsidRPr="002A32B7" w:rsidRDefault="00DD43F3" w:rsidP="0042320A">
      <w:pPr>
        <w:spacing w:beforeLines="1" w:before="2" w:afterLines="1" w:after="2"/>
        <w:rPr>
          <w:rFonts w:ascii="Helvetica" w:hAnsi="Helvetica" w:cs="Times New Roman"/>
          <w:color w:val="000000"/>
          <w:szCs w:val="16"/>
          <w:lang w:eastAsia="de-DE"/>
        </w:rPr>
      </w:pPr>
      <w:r w:rsidRPr="002A32B7">
        <w:rPr>
          <w:rFonts w:ascii="Times New Roman" w:hAnsi="Times New Roman" w:cs="Times New Roman"/>
          <w:color w:val="000000"/>
          <w:szCs w:val="16"/>
          <w:lang w:eastAsia="de-DE"/>
        </w:rPr>
        <w:t> </w:t>
      </w:r>
    </w:p>
    <w:p w14:paraId="17D2BD8D" w14:textId="5DF78D1E" w:rsidR="00DD43F3" w:rsidRPr="002A32B7" w:rsidRDefault="00336387" w:rsidP="0042320A">
      <w:pPr>
        <w:spacing w:beforeLines="1" w:before="2" w:afterLines="1" w:after="2"/>
        <w:ind w:hanging="11"/>
        <w:rPr>
          <w:rFonts w:ascii="Times New Roman" w:hAnsi="Times New Roman" w:cs="Times New Roman"/>
          <w:b/>
          <w:color w:val="000000"/>
          <w:szCs w:val="16"/>
          <w:lang w:eastAsia="de-DE"/>
        </w:rPr>
      </w:pPr>
      <w:r>
        <w:rPr>
          <w:rFonts w:ascii="Times New Roman" w:hAnsi="Times New Roman" w:cs="Times New Roman"/>
          <w:b/>
          <w:color w:val="000000"/>
          <w:szCs w:val="16"/>
          <w:lang w:eastAsia="de-DE"/>
        </w:rPr>
        <w:t>Какие были самые заметные перемены в ритейле в последние пять лет и как вы планируете с ними справляться?</w:t>
      </w:r>
    </w:p>
    <w:p w14:paraId="0ABE75FC" w14:textId="594F6F83" w:rsidR="005A7A0C" w:rsidRPr="002A32B7" w:rsidRDefault="00336387" w:rsidP="0042320A">
      <w:pPr>
        <w:spacing w:beforeLines="1" w:before="2" w:afterLines="1" w:after="2"/>
        <w:rPr>
          <w:rFonts w:ascii="Times New Roman" w:hAnsi="Times New Roman" w:cs="Times New Roman"/>
          <w:color w:val="000000"/>
          <w:szCs w:val="16"/>
          <w:lang w:eastAsia="de-DE"/>
        </w:rPr>
      </w:pPr>
      <w:r>
        <w:rPr>
          <w:rFonts w:ascii="Times New Roman" w:hAnsi="Times New Roman" w:cs="Times New Roman"/>
          <w:color w:val="000000"/>
          <w:szCs w:val="16"/>
          <w:lang w:eastAsia="de-DE"/>
        </w:rPr>
        <w:t>Пять лет — очень долгий срок, почти невозможно обернуться назад. Прекрасно бы</w:t>
      </w:r>
      <w:r w:rsidR="002B28F9">
        <w:rPr>
          <w:rFonts w:ascii="Times New Roman" w:hAnsi="Times New Roman" w:cs="Times New Roman"/>
          <w:color w:val="000000"/>
          <w:szCs w:val="16"/>
          <w:lang w:eastAsia="de-DE"/>
        </w:rPr>
        <w:t>ло в «старые добрые деньки»: все</w:t>
      </w:r>
      <w:r>
        <w:rPr>
          <w:rFonts w:ascii="Times New Roman" w:hAnsi="Times New Roman" w:cs="Times New Roman"/>
          <w:color w:val="000000"/>
          <w:szCs w:val="16"/>
          <w:lang w:eastAsia="de-DE"/>
        </w:rPr>
        <w:t xml:space="preserve"> происходило постепенно, можно было приспособи</w:t>
      </w:r>
      <w:r w:rsidR="002B28F9">
        <w:rPr>
          <w:rFonts w:ascii="Times New Roman" w:hAnsi="Times New Roman" w:cs="Times New Roman"/>
          <w:color w:val="000000"/>
          <w:szCs w:val="16"/>
          <w:lang w:eastAsia="de-DE"/>
        </w:rPr>
        <w:t>ться к изменениям. Мой совет — притормозите. Неважно, о че</w:t>
      </w:r>
      <w:r>
        <w:rPr>
          <w:rFonts w:ascii="Times New Roman" w:hAnsi="Times New Roman" w:cs="Times New Roman"/>
          <w:color w:val="000000"/>
          <w:szCs w:val="16"/>
          <w:lang w:eastAsia="de-DE"/>
        </w:rPr>
        <w:t>м думает или что делает конкурент. Вам необходимо найти собственный путь. Но, отвечая на ваш вопрос: кто бы мог подумать, что даже в самой выгодной локации у вас будет маленькая или нулевая проходимость; что клиенты целый день будут только говор</w:t>
      </w:r>
      <w:r w:rsidR="002B28F9">
        <w:rPr>
          <w:rFonts w:ascii="Times New Roman" w:hAnsi="Times New Roman" w:cs="Times New Roman"/>
          <w:color w:val="000000"/>
          <w:szCs w:val="16"/>
          <w:lang w:eastAsia="de-DE"/>
        </w:rPr>
        <w:t>и</w:t>
      </w:r>
      <w:r>
        <w:rPr>
          <w:rFonts w:ascii="Times New Roman" w:hAnsi="Times New Roman" w:cs="Times New Roman"/>
          <w:color w:val="000000"/>
          <w:szCs w:val="16"/>
          <w:lang w:eastAsia="de-DE"/>
        </w:rPr>
        <w:t>ть о ценах или сравнивать продукты?</w:t>
      </w:r>
    </w:p>
    <w:p w14:paraId="516ACAAE" w14:textId="6EA38202" w:rsidR="005A7A0C" w:rsidRPr="002A32B7" w:rsidRDefault="00336387" w:rsidP="0042320A">
      <w:pPr>
        <w:spacing w:beforeLines="1" w:before="2" w:afterLines="1" w:after="2"/>
        <w:rPr>
          <w:rFonts w:ascii="Times New Roman" w:hAnsi="Times New Roman" w:cs="Times New Roman"/>
          <w:color w:val="000000"/>
          <w:szCs w:val="16"/>
          <w:lang w:eastAsia="de-DE"/>
        </w:rPr>
      </w:pPr>
      <w:r>
        <w:rPr>
          <w:rFonts w:ascii="Times New Roman" w:hAnsi="Times New Roman" w:cs="Times New Roman"/>
          <w:color w:val="000000"/>
          <w:szCs w:val="16"/>
          <w:lang w:eastAsia="de-DE"/>
        </w:rPr>
        <w:t xml:space="preserve">Кто бы мог подумать, что клиенты будут знать о брендах больше вас или даже спрашивать определенные марки, о которых </w:t>
      </w:r>
      <w:proofErr w:type="spellStart"/>
      <w:r>
        <w:rPr>
          <w:rFonts w:ascii="Times New Roman" w:hAnsi="Times New Roman" w:cs="Times New Roman"/>
          <w:color w:val="000000"/>
          <w:szCs w:val="16"/>
          <w:lang w:eastAsia="de-DE"/>
        </w:rPr>
        <w:t>ритейлер</w:t>
      </w:r>
      <w:proofErr w:type="spellEnd"/>
      <w:r>
        <w:rPr>
          <w:rFonts w:ascii="Times New Roman" w:hAnsi="Times New Roman" w:cs="Times New Roman"/>
          <w:color w:val="000000"/>
          <w:szCs w:val="16"/>
          <w:lang w:eastAsia="de-DE"/>
        </w:rPr>
        <w:t xml:space="preserve"> даже не слышал?</w:t>
      </w:r>
      <w:r w:rsidR="005E5779" w:rsidRPr="002A32B7">
        <w:rPr>
          <w:rFonts w:ascii="Times New Roman" w:hAnsi="Times New Roman" w:cs="Times New Roman"/>
          <w:color w:val="000000"/>
          <w:szCs w:val="16"/>
          <w:lang w:eastAsia="de-DE"/>
        </w:rPr>
        <w:t xml:space="preserve"> </w:t>
      </w:r>
    </w:p>
    <w:p w14:paraId="08EE4337" w14:textId="31EE8DC9" w:rsidR="00F11FFD" w:rsidRPr="002A32B7" w:rsidRDefault="00336387" w:rsidP="0042320A">
      <w:pPr>
        <w:spacing w:beforeLines="1" w:before="2" w:afterLines="1" w:after="2"/>
        <w:rPr>
          <w:rFonts w:ascii="Times New Roman" w:hAnsi="Times New Roman" w:cs="Times New Roman"/>
          <w:color w:val="000000"/>
          <w:szCs w:val="16"/>
          <w:lang w:eastAsia="de-DE"/>
        </w:rPr>
      </w:pPr>
      <w:r>
        <w:rPr>
          <w:rFonts w:ascii="Times New Roman" w:hAnsi="Times New Roman" w:cs="Times New Roman"/>
          <w:color w:val="000000"/>
          <w:szCs w:val="16"/>
          <w:lang w:eastAsia="de-DE"/>
        </w:rPr>
        <w:t xml:space="preserve">Или что молодые люди больше не будут верны брендам, а станут просто покупать то, что покажут им в </w:t>
      </w:r>
      <w:proofErr w:type="spellStart"/>
      <w:r>
        <w:rPr>
          <w:rFonts w:ascii="Times New Roman" w:hAnsi="Times New Roman" w:cs="Times New Roman"/>
          <w:color w:val="000000"/>
          <w:szCs w:val="16"/>
          <w:lang w:eastAsia="de-DE"/>
        </w:rPr>
        <w:t>соцсетях</w:t>
      </w:r>
      <w:proofErr w:type="spellEnd"/>
      <w:r>
        <w:rPr>
          <w:rFonts w:ascii="Times New Roman" w:hAnsi="Times New Roman" w:cs="Times New Roman"/>
          <w:color w:val="000000"/>
          <w:szCs w:val="16"/>
          <w:lang w:eastAsia="de-DE"/>
        </w:rPr>
        <w:t xml:space="preserve"> важные «онлайн-игроки»? </w:t>
      </w:r>
    </w:p>
    <w:p w14:paraId="37954BD4" w14:textId="670B9BCD" w:rsidR="005E5779" w:rsidRPr="002A32B7" w:rsidRDefault="00336387" w:rsidP="0042320A">
      <w:pPr>
        <w:spacing w:beforeLines="1" w:before="2" w:afterLines="1" w:after="2"/>
        <w:rPr>
          <w:rFonts w:ascii="Times New Roman" w:hAnsi="Times New Roman" w:cs="Times New Roman"/>
          <w:color w:val="000000"/>
          <w:szCs w:val="16"/>
          <w:lang w:eastAsia="de-DE"/>
        </w:rPr>
      </w:pPr>
      <w:r>
        <w:rPr>
          <w:rFonts w:ascii="Times New Roman" w:hAnsi="Times New Roman" w:cs="Times New Roman"/>
          <w:color w:val="000000"/>
          <w:szCs w:val="16"/>
          <w:lang w:eastAsia="de-DE"/>
        </w:rPr>
        <w:t xml:space="preserve">Кто бы мог подумать, что </w:t>
      </w:r>
      <w:r w:rsidR="00B120F3">
        <w:rPr>
          <w:rFonts w:ascii="Times New Roman" w:hAnsi="Times New Roman" w:cs="Times New Roman"/>
          <w:color w:val="000000"/>
          <w:szCs w:val="16"/>
          <w:lang w:eastAsia="de-DE"/>
        </w:rPr>
        <w:t>очевидные тренды и</w:t>
      </w:r>
      <w:r w:rsidR="002B28F9">
        <w:rPr>
          <w:rFonts w:ascii="Times New Roman" w:hAnsi="Times New Roman" w:cs="Times New Roman"/>
          <w:color w:val="000000"/>
          <w:szCs w:val="16"/>
          <w:lang w:eastAsia="de-DE"/>
        </w:rPr>
        <w:t>счезнут и можно будет носить все</w:t>
      </w:r>
      <w:r w:rsidR="00B120F3">
        <w:rPr>
          <w:rFonts w:ascii="Times New Roman" w:hAnsi="Times New Roman" w:cs="Times New Roman"/>
          <w:color w:val="000000"/>
          <w:szCs w:val="16"/>
          <w:lang w:eastAsia="de-DE"/>
        </w:rPr>
        <w:t>, что нравится?</w:t>
      </w:r>
    </w:p>
    <w:p w14:paraId="758ADC5A" w14:textId="5D71F65D" w:rsidR="005E5779" w:rsidRPr="002A32B7" w:rsidRDefault="00B120F3" w:rsidP="0042320A">
      <w:pPr>
        <w:spacing w:beforeLines="1" w:before="2" w:afterLines="1" w:after="2"/>
        <w:rPr>
          <w:rFonts w:ascii="Times New Roman" w:hAnsi="Times New Roman" w:cs="Times New Roman"/>
          <w:color w:val="000000"/>
          <w:szCs w:val="16"/>
          <w:lang w:eastAsia="de-DE"/>
        </w:rPr>
      </w:pPr>
      <w:r>
        <w:rPr>
          <w:rFonts w:ascii="Times New Roman" w:hAnsi="Times New Roman" w:cs="Times New Roman"/>
          <w:color w:val="000000"/>
          <w:szCs w:val="16"/>
          <w:lang w:eastAsia="de-DE"/>
        </w:rPr>
        <w:t>Ч</w:t>
      </w:r>
      <w:r w:rsidR="002B28F9">
        <w:rPr>
          <w:rFonts w:ascii="Times New Roman" w:hAnsi="Times New Roman" w:cs="Times New Roman"/>
          <w:color w:val="000000"/>
          <w:szCs w:val="16"/>
          <w:lang w:eastAsia="de-DE"/>
        </w:rPr>
        <w:t>то мы будем всегда уценивать все</w:t>
      </w:r>
      <w:r w:rsidR="00131AD6">
        <w:rPr>
          <w:rFonts w:ascii="Times New Roman" w:hAnsi="Times New Roman" w:cs="Times New Roman"/>
          <w:color w:val="000000"/>
          <w:szCs w:val="16"/>
          <w:lang w:eastAsia="de-DE"/>
        </w:rPr>
        <w:t xml:space="preserve"> прежде, чем это необходимо</w:t>
      </w:r>
      <w:r>
        <w:rPr>
          <w:rFonts w:ascii="Times New Roman" w:hAnsi="Times New Roman" w:cs="Times New Roman"/>
          <w:color w:val="000000"/>
          <w:szCs w:val="16"/>
          <w:lang w:eastAsia="de-DE"/>
        </w:rPr>
        <w:t>, и месяцами будем продавать ве</w:t>
      </w:r>
      <w:r w:rsidR="002B28F9" w:rsidRPr="00D21B1B">
        <w:rPr>
          <w:rFonts w:ascii="Times New Roman" w:hAnsi="Times New Roman" w:cs="Times New Roman"/>
          <w:color w:val="000000"/>
          <w:szCs w:val="16"/>
          <w:lang w:eastAsia="de-DE"/>
        </w:rPr>
        <w:t>щ</w:t>
      </w:r>
      <w:r>
        <w:rPr>
          <w:rFonts w:ascii="Times New Roman" w:hAnsi="Times New Roman" w:cs="Times New Roman"/>
          <w:color w:val="000000"/>
          <w:szCs w:val="16"/>
          <w:lang w:eastAsia="de-DE"/>
        </w:rPr>
        <w:t xml:space="preserve">и с </w:t>
      </w:r>
      <w:r w:rsidR="00AE3230" w:rsidRPr="002A32B7">
        <w:rPr>
          <w:rFonts w:ascii="Times New Roman" w:hAnsi="Times New Roman" w:cs="Times New Roman"/>
          <w:color w:val="000000"/>
          <w:szCs w:val="16"/>
          <w:lang w:eastAsia="de-DE"/>
        </w:rPr>
        <w:t>30</w:t>
      </w:r>
      <w:r w:rsidR="001E17C1" w:rsidRPr="002A32B7">
        <w:rPr>
          <w:rFonts w:ascii="Times New Roman" w:hAnsi="Times New Roman" w:cs="Times New Roman"/>
          <w:color w:val="000000"/>
          <w:szCs w:val="16"/>
          <w:lang w:eastAsia="de-DE"/>
        </w:rPr>
        <w:t>–</w:t>
      </w:r>
      <w:r w:rsidR="00AE3230" w:rsidRPr="002A32B7">
        <w:rPr>
          <w:rFonts w:ascii="Times New Roman" w:hAnsi="Times New Roman" w:cs="Times New Roman"/>
          <w:color w:val="000000"/>
          <w:szCs w:val="16"/>
          <w:lang w:eastAsia="de-DE"/>
        </w:rPr>
        <w:t xml:space="preserve">70% </w:t>
      </w:r>
      <w:r>
        <w:rPr>
          <w:rFonts w:ascii="Times New Roman" w:hAnsi="Times New Roman" w:cs="Times New Roman"/>
          <w:color w:val="000000"/>
          <w:szCs w:val="16"/>
          <w:lang w:eastAsia="de-DE"/>
        </w:rPr>
        <w:t>скидкой?</w:t>
      </w:r>
    </w:p>
    <w:p w14:paraId="6B346ED1" w14:textId="74915716" w:rsidR="00AE3230" w:rsidRPr="002A32B7" w:rsidRDefault="00B120F3" w:rsidP="0042320A">
      <w:pPr>
        <w:spacing w:beforeLines="1" w:before="2" w:afterLines="1" w:after="2"/>
        <w:rPr>
          <w:rFonts w:ascii="Times New Roman" w:hAnsi="Times New Roman" w:cs="Times New Roman"/>
          <w:color w:val="000000"/>
          <w:szCs w:val="16"/>
          <w:lang w:eastAsia="de-DE"/>
        </w:rPr>
      </w:pPr>
      <w:r>
        <w:rPr>
          <w:rFonts w:ascii="Times New Roman" w:hAnsi="Times New Roman" w:cs="Times New Roman"/>
          <w:color w:val="000000"/>
          <w:szCs w:val="16"/>
          <w:lang w:eastAsia="de-DE"/>
        </w:rPr>
        <w:t>В таки</w:t>
      </w:r>
      <w:r w:rsidR="00131AD6">
        <w:rPr>
          <w:rFonts w:ascii="Times New Roman" w:hAnsi="Times New Roman" w:cs="Times New Roman"/>
          <w:color w:val="000000"/>
          <w:szCs w:val="16"/>
          <w:lang w:eastAsia="de-DE"/>
        </w:rPr>
        <w:t>х рыночных условиях многим приде</w:t>
      </w:r>
      <w:r>
        <w:rPr>
          <w:rFonts w:ascii="Times New Roman" w:hAnsi="Times New Roman" w:cs="Times New Roman"/>
          <w:color w:val="000000"/>
          <w:szCs w:val="16"/>
          <w:lang w:eastAsia="de-DE"/>
        </w:rPr>
        <w:t>тся прикрыть лавочку. Но мы хотим показать, что мы профессио</w:t>
      </w:r>
      <w:r w:rsidR="00131AD6">
        <w:rPr>
          <w:rFonts w:ascii="Times New Roman" w:hAnsi="Times New Roman" w:cs="Times New Roman"/>
          <w:color w:val="000000"/>
          <w:szCs w:val="16"/>
          <w:lang w:eastAsia="de-DE"/>
        </w:rPr>
        <w:t>налы: мы лучше конкурентов и тве</w:t>
      </w:r>
      <w:r>
        <w:rPr>
          <w:rFonts w:ascii="Times New Roman" w:hAnsi="Times New Roman" w:cs="Times New Roman"/>
          <w:color w:val="000000"/>
          <w:szCs w:val="16"/>
          <w:lang w:eastAsia="de-DE"/>
        </w:rPr>
        <w:t xml:space="preserve">рдо верим в успех. </w:t>
      </w:r>
    </w:p>
    <w:p w14:paraId="558C2729" w14:textId="77777777" w:rsidR="005E5779" w:rsidRPr="002A32B7" w:rsidRDefault="005E5779" w:rsidP="0042320A">
      <w:pPr>
        <w:spacing w:beforeLines="1" w:before="2" w:afterLines="1" w:after="2"/>
        <w:rPr>
          <w:rFonts w:ascii="Times New Roman" w:hAnsi="Times New Roman" w:cs="Times New Roman"/>
          <w:color w:val="000000"/>
          <w:szCs w:val="16"/>
          <w:lang w:eastAsia="de-DE"/>
        </w:rPr>
      </w:pPr>
    </w:p>
    <w:p w14:paraId="7CC724A3" w14:textId="285A5F65" w:rsidR="00DD43F3" w:rsidRPr="002A32B7" w:rsidRDefault="00655A29" w:rsidP="0042320A">
      <w:pPr>
        <w:spacing w:beforeLines="1" w:before="2" w:afterLines="1" w:after="2"/>
        <w:ind w:hanging="11"/>
        <w:rPr>
          <w:rFonts w:ascii="Times New Roman" w:hAnsi="Times New Roman" w:cs="Times New Roman"/>
          <w:b/>
          <w:color w:val="000000"/>
          <w:szCs w:val="16"/>
          <w:lang w:eastAsia="de-DE"/>
        </w:rPr>
      </w:pPr>
      <w:r>
        <w:rPr>
          <w:rFonts w:ascii="Times New Roman" w:hAnsi="Times New Roman" w:cs="Times New Roman"/>
          <w:b/>
          <w:color w:val="000000"/>
          <w:szCs w:val="16"/>
          <w:lang w:eastAsia="de-DE"/>
        </w:rPr>
        <w:t>Вы расширяетесь в тяже</w:t>
      </w:r>
      <w:r w:rsidR="0008669A">
        <w:rPr>
          <w:rFonts w:ascii="Times New Roman" w:hAnsi="Times New Roman" w:cs="Times New Roman"/>
          <w:b/>
          <w:color w:val="000000"/>
          <w:szCs w:val="16"/>
          <w:lang w:eastAsia="de-DE"/>
        </w:rPr>
        <w:t xml:space="preserve">лые времена. Что вдохновило вас и каковы ваши ожидания? </w:t>
      </w:r>
    </w:p>
    <w:p w14:paraId="7ED56BC2" w14:textId="1D9F538F" w:rsidR="00D31FCC" w:rsidRPr="002A32B7" w:rsidRDefault="0008669A" w:rsidP="0042320A">
      <w:pPr>
        <w:spacing w:beforeLines="1" w:before="2" w:afterLines="1" w:after="2"/>
        <w:rPr>
          <w:rFonts w:ascii="Times New Roman" w:hAnsi="Times New Roman" w:cs="Times New Roman"/>
          <w:color w:val="000000"/>
          <w:szCs w:val="16"/>
          <w:lang w:eastAsia="de-DE"/>
        </w:rPr>
      </w:pPr>
      <w:r>
        <w:rPr>
          <w:rFonts w:ascii="Times New Roman" w:hAnsi="Times New Roman" w:cs="Times New Roman"/>
          <w:color w:val="000000"/>
          <w:szCs w:val="16"/>
          <w:lang w:eastAsia="de-DE"/>
        </w:rPr>
        <w:t>Присутствовать на рынке, конечно. В последние сезоны мы почувствовали, что нужно свернуть с проверенного пути. Эту торную дорожку следует оставить конкурентам у нас в кильватере. В нашей индустрии новаторство — это вс</w:t>
      </w:r>
      <w:r w:rsidR="00E7143A">
        <w:rPr>
          <w:rFonts w:ascii="Times New Roman" w:hAnsi="Times New Roman" w:cs="Times New Roman"/>
          <w:color w:val="000000"/>
          <w:szCs w:val="16"/>
          <w:lang w:eastAsia="de-DE"/>
        </w:rPr>
        <w:t>ё</w:t>
      </w:r>
      <w:r>
        <w:rPr>
          <w:rFonts w:ascii="Times New Roman" w:hAnsi="Times New Roman" w:cs="Times New Roman"/>
          <w:color w:val="000000"/>
          <w:szCs w:val="16"/>
          <w:lang w:eastAsia="de-DE"/>
        </w:rPr>
        <w:t xml:space="preserve">. </w:t>
      </w:r>
    </w:p>
    <w:p w14:paraId="5C93FD11" w14:textId="791AC9FC" w:rsidR="00D31FCC" w:rsidRPr="002A32B7" w:rsidRDefault="0008669A" w:rsidP="0042320A">
      <w:pPr>
        <w:spacing w:beforeLines="1" w:before="2" w:afterLines="1" w:after="2"/>
        <w:rPr>
          <w:rFonts w:ascii="Times New Roman" w:hAnsi="Times New Roman" w:cs="Times New Roman"/>
          <w:color w:val="000000"/>
          <w:szCs w:val="16"/>
          <w:lang w:eastAsia="de-DE"/>
        </w:rPr>
      </w:pPr>
      <w:r>
        <w:rPr>
          <w:rFonts w:ascii="Times New Roman" w:hAnsi="Times New Roman" w:cs="Times New Roman"/>
          <w:color w:val="000000"/>
          <w:szCs w:val="16"/>
          <w:lang w:eastAsia="de-DE"/>
        </w:rPr>
        <w:t>Наши ожидания примерно ясны: постоянно оставаться на шаг впереди рынка, даже спустя все эти годы. Теперь мы избегаем</w:t>
      </w:r>
      <w:r w:rsidR="006B77C6">
        <w:rPr>
          <w:rFonts w:ascii="Times New Roman" w:hAnsi="Times New Roman" w:cs="Times New Roman"/>
          <w:color w:val="000000"/>
          <w:szCs w:val="16"/>
          <w:lang w:eastAsia="de-DE"/>
        </w:rPr>
        <w:t xml:space="preserve"> самых лакомых локаций и возвра</w:t>
      </w:r>
      <w:r w:rsidR="006B77C6" w:rsidRPr="00D21B1B">
        <w:rPr>
          <w:rFonts w:ascii="Times New Roman" w:hAnsi="Times New Roman" w:cs="Times New Roman"/>
          <w:color w:val="000000"/>
          <w:szCs w:val="16"/>
          <w:lang w:eastAsia="de-DE"/>
        </w:rPr>
        <w:t>щ</w:t>
      </w:r>
      <w:r>
        <w:rPr>
          <w:rFonts w:ascii="Times New Roman" w:hAnsi="Times New Roman" w:cs="Times New Roman"/>
          <w:color w:val="000000"/>
          <w:szCs w:val="16"/>
          <w:lang w:eastAsia="de-DE"/>
        </w:rPr>
        <w:t xml:space="preserve">аемся к немного менее гламурным торговым точкам, но вооруженные лучшими лейблами и секретами ремесла… и мы опять зарабатываем </w:t>
      </w:r>
      <w:r w:rsidR="00401DCC">
        <w:rPr>
          <w:rFonts w:ascii="Times New Roman" w:hAnsi="Times New Roman" w:cs="Times New Roman"/>
          <w:color w:val="000000"/>
          <w:szCs w:val="16"/>
          <w:lang w:eastAsia="de-DE"/>
        </w:rPr>
        <w:t>реальные деньги.</w:t>
      </w:r>
      <w:r>
        <w:rPr>
          <w:rFonts w:ascii="Times New Roman" w:hAnsi="Times New Roman" w:cs="Times New Roman"/>
          <w:color w:val="000000"/>
          <w:szCs w:val="16"/>
          <w:lang w:eastAsia="de-DE"/>
        </w:rPr>
        <w:t xml:space="preserve"> </w:t>
      </w:r>
    </w:p>
    <w:p w14:paraId="34605E4D" w14:textId="77777777" w:rsidR="00DD43F3" w:rsidRPr="002A32B7" w:rsidRDefault="00DD43F3" w:rsidP="0042320A">
      <w:pPr>
        <w:spacing w:beforeLines="1" w:before="2" w:afterLines="1" w:after="2"/>
        <w:rPr>
          <w:rFonts w:ascii="Helvetica" w:hAnsi="Helvetica" w:cs="Times New Roman"/>
          <w:color w:val="000000"/>
          <w:szCs w:val="16"/>
          <w:lang w:eastAsia="de-DE"/>
        </w:rPr>
      </w:pPr>
      <w:r w:rsidRPr="002A32B7">
        <w:rPr>
          <w:rFonts w:ascii="Times New Roman" w:hAnsi="Times New Roman" w:cs="Times New Roman"/>
          <w:color w:val="000000"/>
          <w:szCs w:val="16"/>
          <w:lang w:eastAsia="de-DE"/>
        </w:rPr>
        <w:t> </w:t>
      </w:r>
    </w:p>
    <w:p w14:paraId="700E83BD" w14:textId="13C3B486" w:rsidR="00DD43F3" w:rsidRPr="002A32B7" w:rsidRDefault="00401DCC" w:rsidP="0042320A">
      <w:pPr>
        <w:spacing w:beforeLines="1" w:before="2" w:afterLines="1" w:after="2"/>
        <w:ind w:left="720" w:hanging="720"/>
        <w:rPr>
          <w:rFonts w:ascii="Helvetica" w:hAnsi="Helvetica" w:cs="Times New Roman"/>
          <w:color w:val="000000"/>
          <w:szCs w:val="16"/>
          <w:lang w:eastAsia="de-DE"/>
        </w:rPr>
      </w:pPr>
      <w:r>
        <w:rPr>
          <w:rFonts w:ascii="Times New Roman" w:hAnsi="Times New Roman" w:cs="Times New Roman"/>
          <w:b/>
          <w:color w:val="000000"/>
          <w:szCs w:val="16"/>
          <w:lang w:eastAsia="de-DE"/>
        </w:rPr>
        <w:t>Каков будет ваш следую</w:t>
      </w:r>
      <w:r w:rsidR="006B77C6" w:rsidRPr="00D21B1B">
        <w:rPr>
          <w:rFonts w:ascii="Times New Roman" w:hAnsi="Times New Roman" w:cs="Times New Roman"/>
          <w:color w:val="000000"/>
          <w:szCs w:val="16"/>
          <w:lang w:eastAsia="de-DE"/>
        </w:rPr>
        <w:t>щ</w:t>
      </w:r>
      <w:r>
        <w:rPr>
          <w:rFonts w:ascii="Times New Roman" w:hAnsi="Times New Roman" w:cs="Times New Roman"/>
          <w:b/>
          <w:color w:val="000000"/>
          <w:szCs w:val="16"/>
          <w:lang w:eastAsia="de-DE"/>
        </w:rPr>
        <w:t xml:space="preserve">ий шаг для закрепления успеха? </w:t>
      </w:r>
    </w:p>
    <w:p w14:paraId="77E0ECB5" w14:textId="40C7B942" w:rsidR="004D5864" w:rsidRPr="002A32B7" w:rsidRDefault="00401DCC" w:rsidP="0042320A">
      <w:pPr>
        <w:spacing w:beforeLines="1" w:before="2" w:afterLines="1" w:after="2"/>
        <w:rPr>
          <w:rFonts w:ascii="Times New Roman" w:hAnsi="Times New Roman" w:cs="Times New Roman"/>
          <w:color w:val="000000"/>
          <w:szCs w:val="16"/>
          <w:lang w:eastAsia="de-DE"/>
        </w:rPr>
      </w:pPr>
      <w:r>
        <w:rPr>
          <w:rFonts w:ascii="Times New Roman" w:hAnsi="Times New Roman" w:cs="Times New Roman"/>
          <w:color w:val="000000"/>
          <w:szCs w:val="16"/>
          <w:lang w:eastAsia="de-DE"/>
        </w:rPr>
        <w:t xml:space="preserve">Мы хотим больше сосредоточиться на бренде </w:t>
      </w:r>
      <w:proofErr w:type="spellStart"/>
      <w:r w:rsidR="00456D8B" w:rsidRPr="002A32B7">
        <w:rPr>
          <w:rFonts w:ascii="Times New Roman" w:hAnsi="Times New Roman" w:cs="Times New Roman"/>
          <w:color w:val="000000"/>
          <w:szCs w:val="16"/>
          <w:lang w:eastAsia="de-DE"/>
        </w:rPr>
        <w:t>Dif</w:t>
      </w:r>
      <w:r w:rsidR="00CE2DBE" w:rsidRPr="002A32B7">
        <w:rPr>
          <w:rFonts w:ascii="Times New Roman" w:hAnsi="Times New Roman" w:cs="Times New Roman"/>
          <w:color w:val="000000"/>
          <w:szCs w:val="16"/>
          <w:lang w:eastAsia="de-DE"/>
        </w:rPr>
        <w:t>ferent</w:t>
      </w:r>
      <w:proofErr w:type="spellEnd"/>
      <w:r w:rsidR="00CE2DBE" w:rsidRPr="002A32B7">
        <w:rPr>
          <w:rFonts w:ascii="Times New Roman" w:hAnsi="Times New Roman" w:cs="Times New Roman"/>
          <w:color w:val="000000"/>
          <w:szCs w:val="16"/>
          <w:lang w:eastAsia="de-DE"/>
        </w:rPr>
        <w:t xml:space="preserve"> </w:t>
      </w:r>
      <w:proofErr w:type="spellStart"/>
      <w:r w:rsidR="00CE2DBE" w:rsidRPr="002A32B7">
        <w:rPr>
          <w:rFonts w:ascii="Times New Roman" w:hAnsi="Times New Roman" w:cs="Times New Roman"/>
          <w:color w:val="000000"/>
          <w:szCs w:val="16"/>
          <w:lang w:eastAsia="de-DE"/>
        </w:rPr>
        <w:t>Fashion</w:t>
      </w:r>
      <w:proofErr w:type="spellEnd"/>
      <w:r w:rsidR="00CE2DBE" w:rsidRPr="002A32B7">
        <w:rPr>
          <w:rFonts w:ascii="Times New Roman" w:hAnsi="Times New Roman" w:cs="Times New Roman"/>
          <w:color w:val="000000"/>
          <w:szCs w:val="16"/>
          <w:lang w:eastAsia="de-DE"/>
        </w:rPr>
        <w:t xml:space="preserve"> </w:t>
      </w:r>
      <w:proofErr w:type="spellStart"/>
      <w:r w:rsidR="00CE2DBE" w:rsidRPr="002A32B7">
        <w:rPr>
          <w:rFonts w:ascii="Times New Roman" w:hAnsi="Times New Roman" w:cs="Times New Roman"/>
          <w:color w:val="000000"/>
          <w:szCs w:val="16"/>
          <w:lang w:eastAsia="de-DE"/>
        </w:rPr>
        <w:t>Group</w:t>
      </w:r>
      <w:proofErr w:type="spellEnd"/>
      <w:r w:rsidR="00CE2DBE" w:rsidRPr="002A32B7">
        <w:rPr>
          <w:rFonts w:ascii="Times New Roman" w:hAnsi="Times New Roman" w:cs="Times New Roman"/>
          <w:color w:val="000000"/>
          <w:szCs w:val="16"/>
          <w:lang w:eastAsia="de-DE"/>
        </w:rPr>
        <w:t xml:space="preserve">. </w:t>
      </w:r>
      <w:r>
        <w:rPr>
          <w:rFonts w:ascii="Times New Roman" w:hAnsi="Times New Roman" w:cs="Times New Roman"/>
          <w:color w:val="000000"/>
          <w:szCs w:val="16"/>
          <w:lang w:eastAsia="de-DE"/>
        </w:rPr>
        <w:t>Мы тоже — сильный бренд. Наши клиенты покупают то, что мы выставляем, предлагаем и советуем. Как и многие веду</w:t>
      </w:r>
      <w:r w:rsidR="00DF0699" w:rsidRPr="00D21B1B">
        <w:rPr>
          <w:rFonts w:ascii="Times New Roman" w:hAnsi="Times New Roman" w:cs="Times New Roman"/>
          <w:color w:val="000000"/>
          <w:szCs w:val="16"/>
          <w:lang w:eastAsia="de-DE"/>
        </w:rPr>
        <w:t>щ</w:t>
      </w:r>
      <w:r>
        <w:rPr>
          <w:rFonts w:ascii="Times New Roman" w:hAnsi="Times New Roman" w:cs="Times New Roman"/>
          <w:color w:val="000000"/>
          <w:szCs w:val="16"/>
          <w:lang w:eastAsia="de-DE"/>
        </w:rPr>
        <w:t xml:space="preserve">ие бренды, например, </w:t>
      </w:r>
      <w:proofErr w:type="spellStart"/>
      <w:r w:rsidR="00456D8B" w:rsidRPr="002A32B7">
        <w:rPr>
          <w:rFonts w:ascii="Times New Roman" w:hAnsi="Times New Roman" w:cs="Times New Roman"/>
          <w:b/>
          <w:color w:val="000000"/>
          <w:szCs w:val="16"/>
          <w:lang w:eastAsia="de-DE"/>
        </w:rPr>
        <w:t>Dsquared2</w:t>
      </w:r>
      <w:proofErr w:type="spellEnd"/>
      <w:r w:rsidR="00CE2DBE" w:rsidRPr="002A32B7">
        <w:rPr>
          <w:rFonts w:ascii="Times New Roman" w:hAnsi="Times New Roman" w:cs="Times New Roman"/>
          <w:color w:val="000000"/>
          <w:szCs w:val="16"/>
          <w:lang w:eastAsia="de-DE"/>
        </w:rPr>
        <w:t xml:space="preserve">, </w:t>
      </w:r>
      <w:r>
        <w:rPr>
          <w:rFonts w:ascii="Times New Roman" w:hAnsi="Times New Roman" w:cs="Times New Roman"/>
          <w:color w:val="000000"/>
          <w:szCs w:val="16"/>
          <w:lang w:eastAsia="de-DE"/>
        </w:rPr>
        <w:t xml:space="preserve">мы появились в </w:t>
      </w:r>
      <w:r w:rsidR="00456D8B" w:rsidRPr="002A32B7">
        <w:rPr>
          <w:rFonts w:ascii="Times New Roman" w:hAnsi="Times New Roman" w:cs="Times New Roman"/>
          <w:color w:val="000000"/>
          <w:szCs w:val="16"/>
          <w:lang w:eastAsia="de-DE"/>
        </w:rPr>
        <w:t>1995</w:t>
      </w:r>
      <w:r>
        <w:rPr>
          <w:rFonts w:ascii="Times New Roman" w:hAnsi="Times New Roman" w:cs="Times New Roman"/>
          <w:color w:val="000000"/>
          <w:szCs w:val="16"/>
          <w:lang w:eastAsia="de-DE"/>
        </w:rPr>
        <w:t xml:space="preserve"> году</w:t>
      </w:r>
      <w:r w:rsidR="00456D8B" w:rsidRPr="002A32B7">
        <w:rPr>
          <w:rFonts w:ascii="Times New Roman" w:hAnsi="Times New Roman" w:cs="Times New Roman"/>
          <w:color w:val="000000"/>
          <w:szCs w:val="16"/>
          <w:lang w:eastAsia="de-DE"/>
        </w:rPr>
        <w:t xml:space="preserve">. </w:t>
      </w:r>
      <w:r>
        <w:rPr>
          <w:rFonts w:ascii="Times New Roman" w:hAnsi="Times New Roman" w:cs="Times New Roman"/>
          <w:color w:val="000000"/>
          <w:szCs w:val="16"/>
          <w:lang w:eastAsia="de-DE"/>
        </w:rPr>
        <w:t>Но в отличие от других, до сегодняшнего дня мы никог</w:t>
      </w:r>
      <w:r w:rsidR="00B67B78">
        <w:rPr>
          <w:rFonts w:ascii="Times New Roman" w:hAnsi="Times New Roman" w:cs="Times New Roman"/>
          <w:color w:val="000000"/>
          <w:szCs w:val="16"/>
          <w:lang w:eastAsia="de-DE"/>
        </w:rPr>
        <w:t xml:space="preserve">да не привлекали инвесторов — </w:t>
      </w:r>
      <w:proofErr w:type="spellStart"/>
      <w:r w:rsidR="00B67B78">
        <w:rPr>
          <w:rFonts w:ascii="Times New Roman" w:hAnsi="Times New Roman" w:cs="Times New Roman"/>
          <w:color w:val="000000"/>
          <w:szCs w:val="16"/>
          <w:lang w:eastAsia="de-DE"/>
        </w:rPr>
        <w:t>олнако</w:t>
      </w:r>
      <w:proofErr w:type="spellEnd"/>
      <w:r>
        <w:rPr>
          <w:rFonts w:ascii="Times New Roman" w:hAnsi="Times New Roman" w:cs="Times New Roman"/>
          <w:color w:val="000000"/>
          <w:szCs w:val="16"/>
          <w:lang w:eastAsia="de-DE"/>
        </w:rPr>
        <w:t xml:space="preserve"> перепробовали множество других ве</w:t>
      </w:r>
      <w:r w:rsidR="00DF0699" w:rsidRPr="00D21B1B">
        <w:rPr>
          <w:rFonts w:ascii="Times New Roman" w:hAnsi="Times New Roman" w:cs="Times New Roman"/>
          <w:color w:val="000000"/>
          <w:szCs w:val="16"/>
          <w:lang w:eastAsia="de-DE"/>
        </w:rPr>
        <w:t>щ</w:t>
      </w:r>
      <w:r>
        <w:rPr>
          <w:rFonts w:ascii="Times New Roman" w:hAnsi="Times New Roman" w:cs="Times New Roman"/>
          <w:color w:val="000000"/>
          <w:szCs w:val="16"/>
          <w:lang w:eastAsia="de-DE"/>
        </w:rPr>
        <w:t xml:space="preserve">ей. </w:t>
      </w:r>
    </w:p>
    <w:p w14:paraId="0AE5D01F" w14:textId="77777777" w:rsidR="004D5864" w:rsidRPr="002A32B7" w:rsidRDefault="004D5864" w:rsidP="0042320A">
      <w:pPr>
        <w:spacing w:beforeLines="1" w:before="2" w:afterLines="1" w:after="2"/>
        <w:rPr>
          <w:rFonts w:ascii="Times New Roman" w:hAnsi="Times New Roman" w:cs="Times New Roman"/>
          <w:color w:val="000000"/>
          <w:szCs w:val="16"/>
          <w:lang w:eastAsia="de-DE"/>
        </w:rPr>
      </w:pPr>
    </w:p>
    <w:p w14:paraId="2D6DEC30" w14:textId="5C856AF8" w:rsidR="00DD43F3" w:rsidRPr="002A32B7" w:rsidRDefault="00401DCC" w:rsidP="0042320A">
      <w:pPr>
        <w:spacing w:beforeLines="1" w:before="2" w:afterLines="1" w:after="2"/>
        <w:rPr>
          <w:rFonts w:ascii="Times New Roman" w:hAnsi="Times New Roman" w:cs="Times New Roman"/>
          <w:b/>
          <w:color w:val="000000"/>
          <w:szCs w:val="16"/>
          <w:lang w:eastAsia="de-DE"/>
        </w:rPr>
      </w:pPr>
      <w:r>
        <w:rPr>
          <w:rFonts w:ascii="Times New Roman" w:hAnsi="Times New Roman" w:cs="Times New Roman"/>
          <w:b/>
          <w:color w:val="000000"/>
          <w:szCs w:val="16"/>
          <w:lang w:eastAsia="de-DE"/>
        </w:rPr>
        <w:t xml:space="preserve">Мы слышали, что несколько </w:t>
      </w:r>
      <w:proofErr w:type="spellStart"/>
      <w:r>
        <w:rPr>
          <w:rFonts w:ascii="Times New Roman" w:hAnsi="Times New Roman" w:cs="Times New Roman"/>
          <w:b/>
          <w:color w:val="000000"/>
          <w:szCs w:val="16"/>
          <w:lang w:eastAsia="de-DE"/>
        </w:rPr>
        <w:t>ри</w:t>
      </w:r>
      <w:r w:rsidR="005F4281">
        <w:rPr>
          <w:rFonts w:ascii="Times New Roman" w:hAnsi="Times New Roman" w:cs="Times New Roman"/>
          <w:b/>
          <w:color w:val="000000"/>
          <w:szCs w:val="16"/>
          <w:lang w:eastAsia="de-DE"/>
        </w:rPr>
        <w:t>тейлеров</w:t>
      </w:r>
      <w:proofErr w:type="spellEnd"/>
      <w:r w:rsidR="005F4281">
        <w:rPr>
          <w:rFonts w:ascii="Times New Roman" w:hAnsi="Times New Roman" w:cs="Times New Roman"/>
          <w:b/>
          <w:color w:val="000000"/>
          <w:szCs w:val="16"/>
          <w:lang w:eastAsia="de-DE"/>
        </w:rPr>
        <w:t xml:space="preserve"> — не будем называть име</w:t>
      </w:r>
      <w:r>
        <w:rPr>
          <w:rFonts w:ascii="Times New Roman" w:hAnsi="Times New Roman" w:cs="Times New Roman"/>
          <w:b/>
          <w:color w:val="000000"/>
          <w:szCs w:val="16"/>
          <w:lang w:eastAsia="de-DE"/>
        </w:rPr>
        <w:t xml:space="preserve">н — жалуются на предосудительные методы, к которым прибегают бренды и их представители. Что нужно поменять? </w:t>
      </w:r>
    </w:p>
    <w:p w14:paraId="6D0AA661" w14:textId="4D00B490" w:rsidR="0087377F" w:rsidRPr="002A32B7" w:rsidRDefault="00401DCC" w:rsidP="0042320A">
      <w:pPr>
        <w:spacing w:beforeLines="1" w:before="2" w:afterLines="1" w:after="2"/>
        <w:rPr>
          <w:rFonts w:ascii="Times New Roman" w:hAnsi="Times New Roman" w:cs="Times New Roman"/>
          <w:color w:val="000000"/>
          <w:szCs w:val="16"/>
          <w:lang w:eastAsia="de-DE"/>
        </w:rPr>
      </w:pPr>
      <w:r>
        <w:rPr>
          <w:rFonts w:ascii="Times New Roman" w:hAnsi="Times New Roman" w:cs="Times New Roman"/>
          <w:color w:val="000000"/>
          <w:szCs w:val="16"/>
          <w:lang w:eastAsia="de-DE"/>
        </w:rPr>
        <w:t>Спасибо, я ждал этого вопроса. В конце концов, мы абсолютно независимы и не боимся воздаяния, несмотря на то, что сами сталкивались с таким поведением!</w:t>
      </w:r>
    </w:p>
    <w:p w14:paraId="4C9DD93D" w14:textId="39993D0C" w:rsidR="00090FF9" w:rsidRPr="002A32B7" w:rsidRDefault="00401DCC" w:rsidP="0042320A">
      <w:pPr>
        <w:spacing w:beforeLines="1" w:before="2" w:afterLines="1" w:after="2"/>
        <w:rPr>
          <w:rFonts w:ascii="Times New Roman" w:hAnsi="Times New Roman" w:cs="Times New Roman"/>
          <w:color w:val="000000"/>
          <w:szCs w:val="16"/>
          <w:lang w:eastAsia="de-DE"/>
        </w:rPr>
      </w:pPr>
      <w:r>
        <w:rPr>
          <w:rFonts w:ascii="Times New Roman" w:hAnsi="Times New Roman" w:cs="Times New Roman"/>
          <w:color w:val="000000"/>
          <w:szCs w:val="16"/>
          <w:lang w:eastAsia="de-DE"/>
        </w:rPr>
        <w:t xml:space="preserve">Просто ужасно, как много наших коллег оказываются одурачены индустрией и рынком. Этот «миф о </w:t>
      </w:r>
      <w:proofErr w:type="spellStart"/>
      <w:r>
        <w:rPr>
          <w:rFonts w:ascii="Times New Roman" w:hAnsi="Times New Roman" w:cs="Times New Roman"/>
          <w:color w:val="000000"/>
          <w:szCs w:val="16"/>
          <w:lang w:eastAsia="de-DE"/>
        </w:rPr>
        <w:t>цифровизации</w:t>
      </w:r>
      <w:proofErr w:type="spellEnd"/>
      <w:r>
        <w:rPr>
          <w:rFonts w:ascii="Times New Roman" w:hAnsi="Times New Roman" w:cs="Times New Roman"/>
          <w:color w:val="000000"/>
          <w:szCs w:val="16"/>
          <w:lang w:eastAsia="de-DE"/>
        </w:rPr>
        <w:t xml:space="preserve">» подорвал всякое чувство эксклюзивности, так же, как </w:t>
      </w:r>
      <w:r>
        <w:rPr>
          <w:rFonts w:ascii="Times New Roman" w:hAnsi="Times New Roman" w:cs="Times New Roman"/>
          <w:color w:val="000000"/>
          <w:szCs w:val="16"/>
          <w:lang w:eastAsia="de-DE"/>
        </w:rPr>
        <w:lastRenderedPageBreak/>
        <w:t xml:space="preserve">любые нормы. Согласно Европейскому законодательству, кто угодно может продавать что угодно по любой цене. </w:t>
      </w:r>
      <w:r w:rsidR="00D046F8">
        <w:rPr>
          <w:rFonts w:ascii="Times New Roman" w:hAnsi="Times New Roman" w:cs="Times New Roman"/>
          <w:color w:val="000000"/>
          <w:szCs w:val="16"/>
          <w:lang w:eastAsia="de-DE"/>
        </w:rPr>
        <w:t>В случае судебного разбирательства вы бы выиграли.</w:t>
      </w:r>
      <w:r>
        <w:rPr>
          <w:rFonts w:ascii="Times New Roman" w:hAnsi="Times New Roman" w:cs="Times New Roman"/>
          <w:color w:val="000000"/>
          <w:szCs w:val="16"/>
          <w:lang w:eastAsia="de-DE"/>
        </w:rPr>
        <w:t xml:space="preserve"> </w:t>
      </w:r>
    </w:p>
    <w:p w14:paraId="5EA3D8B1" w14:textId="2D6D2E8C" w:rsidR="00D35453" w:rsidRPr="002A32B7" w:rsidRDefault="00D046F8" w:rsidP="0042320A">
      <w:pPr>
        <w:spacing w:beforeLines="1" w:before="2" w:afterLines="1" w:after="2"/>
        <w:rPr>
          <w:rFonts w:ascii="Times New Roman" w:hAnsi="Times New Roman" w:cs="Times New Roman"/>
          <w:color w:val="000000"/>
          <w:szCs w:val="16"/>
          <w:lang w:eastAsia="de-DE"/>
        </w:rPr>
      </w:pPr>
      <w:r>
        <w:rPr>
          <w:rFonts w:ascii="Times New Roman" w:hAnsi="Times New Roman" w:cs="Times New Roman"/>
          <w:color w:val="000000"/>
          <w:szCs w:val="16"/>
          <w:lang w:eastAsia="de-DE"/>
        </w:rPr>
        <w:t xml:space="preserve">Если </w:t>
      </w:r>
      <w:proofErr w:type="spellStart"/>
      <w:r>
        <w:rPr>
          <w:rFonts w:ascii="Times New Roman" w:hAnsi="Times New Roman" w:cs="Times New Roman"/>
          <w:color w:val="000000"/>
          <w:szCs w:val="16"/>
          <w:lang w:eastAsia="de-DE"/>
        </w:rPr>
        <w:t>п</w:t>
      </w:r>
      <w:r w:rsidR="005F4281">
        <w:rPr>
          <w:rFonts w:ascii="Times New Roman" w:hAnsi="Times New Roman" w:cs="Times New Roman"/>
          <w:color w:val="000000"/>
          <w:szCs w:val="16"/>
          <w:lang w:eastAsia="de-DE"/>
        </w:rPr>
        <w:t>огуглить</w:t>
      </w:r>
      <w:proofErr w:type="spellEnd"/>
      <w:r w:rsidR="005F4281">
        <w:rPr>
          <w:rFonts w:ascii="Times New Roman" w:hAnsi="Times New Roman" w:cs="Times New Roman"/>
          <w:color w:val="000000"/>
          <w:szCs w:val="16"/>
          <w:lang w:eastAsia="de-DE"/>
        </w:rPr>
        <w:t xml:space="preserve"> любой продукт, вы найде</w:t>
      </w:r>
      <w:r>
        <w:rPr>
          <w:rFonts w:ascii="Times New Roman" w:hAnsi="Times New Roman" w:cs="Times New Roman"/>
          <w:color w:val="000000"/>
          <w:szCs w:val="16"/>
          <w:lang w:eastAsia="de-DE"/>
        </w:rPr>
        <w:t xml:space="preserve">те </w:t>
      </w:r>
      <w:r w:rsidR="004C78F1" w:rsidRPr="002A32B7">
        <w:rPr>
          <w:rFonts w:ascii="Times New Roman" w:hAnsi="Times New Roman" w:cs="Times New Roman"/>
          <w:color w:val="000000"/>
          <w:szCs w:val="16"/>
          <w:lang w:eastAsia="de-DE"/>
        </w:rPr>
        <w:t>5</w:t>
      </w:r>
      <w:r w:rsidR="003916DB" w:rsidRPr="002A32B7">
        <w:rPr>
          <w:rFonts w:ascii="Times New Roman" w:hAnsi="Times New Roman" w:cs="Times New Roman"/>
          <w:color w:val="000000"/>
          <w:szCs w:val="16"/>
          <w:lang w:eastAsia="de-DE"/>
        </w:rPr>
        <w:t>–</w:t>
      </w:r>
      <w:r w:rsidR="004C78F1" w:rsidRPr="002A32B7">
        <w:rPr>
          <w:rFonts w:ascii="Times New Roman" w:hAnsi="Times New Roman" w:cs="Times New Roman"/>
          <w:color w:val="000000"/>
          <w:szCs w:val="16"/>
          <w:lang w:eastAsia="de-DE"/>
        </w:rPr>
        <w:t xml:space="preserve">10 </w:t>
      </w:r>
      <w:r w:rsidR="005F4281">
        <w:rPr>
          <w:rFonts w:ascii="Times New Roman" w:hAnsi="Times New Roman" w:cs="Times New Roman"/>
          <w:color w:val="000000"/>
          <w:szCs w:val="16"/>
          <w:lang w:eastAsia="de-DE"/>
        </w:rPr>
        <w:t>разных цен и все доставляется от</w:t>
      </w:r>
      <w:r>
        <w:rPr>
          <w:rFonts w:ascii="Times New Roman" w:hAnsi="Times New Roman" w:cs="Times New Roman"/>
          <w:color w:val="000000"/>
          <w:szCs w:val="16"/>
          <w:lang w:eastAsia="de-DE"/>
        </w:rPr>
        <w:t xml:space="preserve"> </w:t>
      </w:r>
      <w:r w:rsidR="004C78F1" w:rsidRPr="002A32B7">
        <w:rPr>
          <w:rFonts w:ascii="Times New Roman" w:hAnsi="Times New Roman" w:cs="Times New Roman"/>
          <w:color w:val="000000"/>
          <w:szCs w:val="16"/>
          <w:lang w:eastAsia="de-DE"/>
        </w:rPr>
        <w:t>12</w:t>
      </w:r>
      <w:r>
        <w:rPr>
          <w:rFonts w:ascii="Times New Roman" w:hAnsi="Times New Roman" w:cs="Times New Roman"/>
          <w:color w:val="000000"/>
          <w:szCs w:val="16"/>
          <w:lang w:eastAsia="de-DE"/>
        </w:rPr>
        <w:t xml:space="preserve"> часов до суток. Вы можете вернуть товар в течение </w:t>
      </w:r>
      <w:r w:rsidR="002E2032" w:rsidRPr="002A32B7">
        <w:rPr>
          <w:rFonts w:ascii="Times New Roman" w:hAnsi="Times New Roman" w:cs="Times New Roman"/>
          <w:color w:val="000000"/>
          <w:szCs w:val="16"/>
          <w:lang w:eastAsia="de-DE"/>
        </w:rPr>
        <w:t xml:space="preserve">120 </w:t>
      </w:r>
      <w:r>
        <w:rPr>
          <w:rFonts w:ascii="Times New Roman" w:hAnsi="Times New Roman" w:cs="Times New Roman"/>
          <w:color w:val="000000"/>
          <w:szCs w:val="16"/>
          <w:lang w:eastAsia="de-DE"/>
        </w:rPr>
        <w:t xml:space="preserve">дней абсолютно без причины и всегда получите полную компенсацию! </w:t>
      </w:r>
    </w:p>
    <w:p w14:paraId="25B881BE" w14:textId="10F0088E" w:rsidR="00600F49" w:rsidRPr="00ED0723" w:rsidRDefault="00D046F8" w:rsidP="008E49B8">
      <w:pPr>
        <w:spacing w:beforeLines="1" w:before="2" w:afterLines="1" w:after="2"/>
        <w:rPr>
          <w:rFonts w:ascii="Times New Roman" w:hAnsi="Times New Roman" w:cs="Times New Roman"/>
          <w:color w:val="000000"/>
          <w:szCs w:val="16"/>
          <w:lang w:val="en-US" w:eastAsia="de-DE"/>
        </w:rPr>
      </w:pPr>
      <w:r>
        <w:rPr>
          <w:rFonts w:ascii="Times New Roman" w:hAnsi="Times New Roman" w:cs="Times New Roman"/>
          <w:color w:val="000000"/>
          <w:szCs w:val="16"/>
          <w:lang w:eastAsia="de-DE"/>
        </w:rPr>
        <w:t xml:space="preserve">Для нас это катастрофа. Редкий Интернет-магазин хоть что-то зарабатывает. Мы поклоняемся ложным богам. Мы жертвы иллюзорного культа юности и брендов. </w:t>
      </w:r>
      <w:r w:rsidR="005F4281">
        <w:rPr>
          <w:rFonts w:ascii="Times New Roman" w:hAnsi="Times New Roman" w:cs="Times New Roman"/>
          <w:color w:val="000000"/>
          <w:szCs w:val="16"/>
          <w:lang w:eastAsia="de-DE"/>
        </w:rPr>
        <w:t>На нас э</w:t>
      </w:r>
      <w:r>
        <w:rPr>
          <w:rFonts w:ascii="Times New Roman" w:hAnsi="Times New Roman" w:cs="Times New Roman"/>
          <w:color w:val="000000"/>
          <w:szCs w:val="16"/>
          <w:lang w:eastAsia="de-DE"/>
        </w:rPr>
        <w:t xml:space="preserve">та одержимость юностью и политика </w:t>
      </w:r>
      <w:proofErr w:type="spellStart"/>
      <w:r>
        <w:rPr>
          <w:rFonts w:ascii="Times New Roman" w:hAnsi="Times New Roman" w:cs="Times New Roman"/>
          <w:color w:val="000000"/>
          <w:szCs w:val="16"/>
          <w:lang w:eastAsia="de-DE"/>
        </w:rPr>
        <w:t>Инстаграма</w:t>
      </w:r>
      <w:proofErr w:type="spellEnd"/>
      <w:r>
        <w:rPr>
          <w:rFonts w:ascii="Times New Roman" w:hAnsi="Times New Roman" w:cs="Times New Roman"/>
          <w:color w:val="000000"/>
          <w:szCs w:val="16"/>
          <w:lang w:eastAsia="de-DE"/>
        </w:rPr>
        <w:t xml:space="preserve"> совершенно </w:t>
      </w:r>
      <w:r w:rsidR="005F4281">
        <w:rPr>
          <w:rFonts w:ascii="Times New Roman" w:hAnsi="Times New Roman" w:cs="Times New Roman"/>
          <w:color w:val="000000"/>
          <w:szCs w:val="16"/>
          <w:lang w:eastAsia="de-DE"/>
        </w:rPr>
        <w:t>не действуют!</w:t>
      </w:r>
      <w:r>
        <w:rPr>
          <w:rFonts w:ascii="Times New Roman" w:hAnsi="Times New Roman" w:cs="Times New Roman"/>
          <w:color w:val="000000"/>
          <w:szCs w:val="16"/>
          <w:lang w:eastAsia="de-DE"/>
        </w:rPr>
        <w:t xml:space="preserve"> Эти божки — просто-напросто изобретение веду</w:t>
      </w:r>
      <w:r w:rsidR="005F4281" w:rsidRPr="00D21B1B">
        <w:rPr>
          <w:rFonts w:ascii="Times New Roman" w:hAnsi="Times New Roman" w:cs="Times New Roman"/>
          <w:color w:val="000000"/>
          <w:szCs w:val="16"/>
          <w:lang w:eastAsia="de-DE"/>
        </w:rPr>
        <w:t>щ</w:t>
      </w:r>
      <w:r>
        <w:rPr>
          <w:rFonts w:ascii="Times New Roman" w:hAnsi="Times New Roman" w:cs="Times New Roman"/>
          <w:color w:val="000000"/>
          <w:szCs w:val="16"/>
          <w:lang w:eastAsia="de-DE"/>
        </w:rPr>
        <w:t>их бре</w:t>
      </w:r>
      <w:r w:rsidR="005F4281">
        <w:rPr>
          <w:rFonts w:ascii="Times New Roman" w:hAnsi="Times New Roman" w:cs="Times New Roman"/>
          <w:color w:val="000000"/>
          <w:szCs w:val="16"/>
          <w:lang w:eastAsia="de-DE"/>
        </w:rPr>
        <w:t>ндов. Глупо думать, что вы пойде</w:t>
      </w:r>
      <w:r>
        <w:rPr>
          <w:rFonts w:ascii="Times New Roman" w:hAnsi="Times New Roman" w:cs="Times New Roman"/>
          <w:color w:val="000000"/>
          <w:szCs w:val="16"/>
          <w:lang w:eastAsia="de-DE"/>
        </w:rPr>
        <w:t xml:space="preserve">те </w:t>
      </w:r>
      <w:r w:rsidR="005F4281">
        <w:rPr>
          <w:rFonts w:ascii="Times New Roman" w:hAnsi="Times New Roman" w:cs="Times New Roman"/>
          <w:color w:val="000000"/>
          <w:szCs w:val="16"/>
          <w:lang w:eastAsia="de-DE"/>
        </w:rPr>
        <w:t>ко дну из-за того, что не продае</w:t>
      </w:r>
      <w:r>
        <w:rPr>
          <w:rFonts w:ascii="Times New Roman" w:hAnsi="Times New Roman" w:cs="Times New Roman"/>
          <w:color w:val="000000"/>
          <w:szCs w:val="16"/>
          <w:lang w:eastAsia="de-DE"/>
        </w:rPr>
        <w:t xml:space="preserve">те </w:t>
      </w:r>
      <w:proofErr w:type="spellStart"/>
      <w:r w:rsidR="00873D00" w:rsidRPr="002A32B7">
        <w:rPr>
          <w:rFonts w:ascii="Times New Roman" w:hAnsi="Times New Roman" w:cs="Times New Roman"/>
          <w:b/>
          <w:color w:val="000000"/>
          <w:lang w:eastAsia="de-DE"/>
        </w:rPr>
        <w:t>Marcelo</w:t>
      </w:r>
      <w:proofErr w:type="spellEnd"/>
      <w:r w:rsidR="00873D00" w:rsidRPr="002A32B7">
        <w:rPr>
          <w:rFonts w:ascii="Times New Roman" w:hAnsi="Times New Roman" w:cs="Times New Roman"/>
          <w:b/>
          <w:color w:val="000000"/>
          <w:lang w:eastAsia="de-DE"/>
        </w:rPr>
        <w:t xml:space="preserve"> </w:t>
      </w:r>
      <w:proofErr w:type="spellStart"/>
      <w:r w:rsidR="00873D00" w:rsidRPr="002A32B7">
        <w:rPr>
          <w:rFonts w:ascii="Times New Roman" w:hAnsi="Times New Roman" w:cs="Times New Roman"/>
          <w:b/>
          <w:szCs w:val="16"/>
          <w:lang w:eastAsia="de-DE"/>
        </w:rPr>
        <w:t>Burlons</w:t>
      </w:r>
      <w:proofErr w:type="spellEnd"/>
      <w:r w:rsidR="00873D00" w:rsidRPr="002A32B7">
        <w:rPr>
          <w:rFonts w:ascii="Times New Roman" w:hAnsi="Times New Roman" w:cs="Times New Roman"/>
          <w:szCs w:val="16"/>
          <w:lang w:eastAsia="de-DE"/>
        </w:rPr>
        <w:t xml:space="preserve">, </w:t>
      </w:r>
      <w:proofErr w:type="spellStart"/>
      <w:r w:rsidR="00873D00" w:rsidRPr="002A32B7">
        <w:rPr>
          <w:rFonts w:ascii="Times New Roman" w:hAnsi="Times New Roman" w:cs="Times New Roman"/>
          <w:b/>
          <w:szCs w:val="16"/>
          <w:lang w:eastAsia="de-DE"/>
        </w:rPr>
        <w:t>Amiris</w:t>
      </w:r>
      <w:proofErr w:type="spellEnd"/>
      <w:r w:rsidR="00873D00" w:rsidRPr="002A32B7">
        <w:rPr>
          <w:rFonts w:ascii="Times New Roman" w:hAnsi="Times New Roman" w:cs="Times New Roman"/>
          <w:szCs w:val="16"/>
          <w:lang w:eastAsia="de-DE"/>
        </w:rPr>
        <w:t xml:space="preserve">, </w:t>
      </w:r>
      <w:proofErr w:type="spellStart"/>
      <w:r w:rsidR="00873D00" w:rsidRPr="002A32B7">
        <w:rPr>
          <w:rFonts w:ascii="Times New Roman" w:hAnsi="Times New Roman" w:cs="Times New Roman"/>
          <w:b/>
          <w:szCs w:val="16"/>
          <w:lang w:eastAsia="de-DE"/>
        </w:rPr>
        <w:t>Off-Whites</w:t>
      </w:r>
      <w:proofErr w:type="spellEnd"/>
      <w:r w:rsidR="00873D00" w:rsidRPr="002A32B7">
        <w:rPr>
          <w:rFonts w:ascii="Times New Roman" w:hAnsi="Times New Roman" w:cs="Times New Roman"/>
          <w:szCs w:val="16"/>
          <w:lang w:eastAsia="de-DE"/>
        </w:rPr>
        <w:t xml:space="preserve">, </w:t>
      </w:r>
      <w:proofErr w:type="spellStart"/>
      <w:r w:rsidR="00873D00" w:rsidRPr="002A32B7">
        <w:rPr>
          <w:rFonts w:ascii="Times New Roman" w:hAnsi="Times New Roman" w:cs="Times New Roman"/>
          <w:b/>
          <w:szCs w:val="16"/>
          <w:lang w:eastAsia="de-DE"/>
        </w:rPr>
        <w:t>Palm</w:t>
      </w:r>
      <w:proofErr w:type="spellEnd"/>
      <w:r w:rsidR="00873D00" w:rsidRPr="002A32B7">
        <w:rPr>
          <w:rFonts w:ascii="Times New Roman" w:hAnsi="Times New Roman" w:cs="Times New Roman"/>
          <w:b/>
          <w:szCs w:val="16"/>
          <w:lang w:eastAsia="de-DE"/>
        </w:rPr>
        <w:t xml:space="preserve"> </w:t>
      </w:r>
      <w:proofErr w:type="spellStart"/>
      <w:r w:rsidR="00873D00" w:rsidRPr="002A32B7">
        <w:rPr>
          <w:rFonts w:ascii="Times New Roman" w:hAnsi="Times New Roman" w:cs="Times New Roman"/>
          <w:b/>
          <w:szCs w:val="16"/>
          <w:lang w:eastAsia="de-DE"/>
        </w:rPr>
        <w:t>Angels</w:t>
      </w:r>
      <w:proofErr w:type="spellEnd"/>
      <w:r w:rsidR="00873D00" w:rsidRPr="002A32B7">
        <w:rPr>
          <w:rFonts w:ascii="Times New Roman" w:hAnsi="Times New Roman" w:cs="Times New Roman"/>
          <w:szCs w:val="16"/>
          <w:lang w:eastAsia="de-DE"/>
        </w:rPr>
        <w:t xml:space="preserve"> </w:t>
      </w:r>
      <w:r>
        <w:rPr>
          <w:rFonts w:ascii="Times New Roman" w:hAnsi="Times New Roman" w:cs="Times New Roman"/>
          <w:lang w:eastAsia="de-DE"/>
        </w:rPr>
        <w:t>или</w:t>
      </w:r>
      <w:r w:rsidR="00873D00" w:rsidRPr="002A32B7">
        <w:rPr>
          <w:rFonts w:ascii="Times New Roman" w:hAnsi="Times New Roman" w:cs="Times New Roman"/>
          <w:color w:val="000000"/>
          <w:szCs w:val="16"/>
          <w:lang w:eastAsia="de-DE"/>
        </w:rPr>
        <w:t xml:space="preserve"> </w:t>
      </w:r>
      <w:r>
        <w:rPr>
          <w:rFonts w:ascii="Times New Roman" w:hAnsi="Times New Roman" w:cs="Times New Roman"/>
          <w:color w:val="000000"/>
          <w:szCs w:val="16"/>
          <w:lang w:eastAsia="de-DE"/>
        </w:rPr>
        <w:t>кучу других громких бре</w:t>
      </w:r>
      <w:r w:rsidR="005F4281">
        <w:rPr>
          <w:rFonts w:ascii="Times New Roman" w:hAnsi="Times New Roman" w:cs="Times New Roman"/>
          <w:color w:val="000000"/>
          <w:szCs w:val="16"/>
          <w:lang w:eastAsia="de-DE"/>
        </w:rPr>
        <w:t>ндов. Мы никого из них не продае</w:t>
      </w:r>
      <w:r>
        <w:rPr>
          <w:rFonts w:ascii="Times New Roman" w:hAnsi="Times New Roman" w:cs="Times New Roman"/>
          <w:color w:val="000000"/>
          <w:szCs w:val="16"/>
          <w:lang w:eastAsia="de-DE"/>
        </w:rPr>
        <w:t xml:space="preserve">м и чувствуем, что это решение только делает нас сильнее. </w:t>
      </w:r>
      <w:r w:rsidR="00A51719">
        <w:rPr>
          <w:rFonts w:ascii="Times New Roman" w:hAnsi="Times New Roman" w:cs="Times New Roman"/>
          <w:color w:val="000000"/>
          <w:szCs w:val="16"/>
          <w:lang w:eastAsia="de-DE"/>
        </w:rPr>
        <w:t>Не прогибаемся мы и под агентства. Как я и сказал, мы сами — бренд, и если вы хотите</w:t>
      </w:r>
      <w:r w:rsidR="00BA106B">
        <w:rPr>
          <w:rFonts w:ascii="Times New Roman" w:hAnsi="Times New Roman" w:cs="Times New Roman"/>
          <w:color w:val="000000"/>
          <w:szCs w:val="16"/>
          <w:lang w:eastAsia="de-DE"/>
        </w:rPr>
        <w:t xml:space="preserve"> к нам присоединиться, вам приде</w:t>
      </w:r>
      <w:r w:rsidR="00A51719">
        <w:rPr>
          <w:rFonts w:ascii="Times New Roman" w:hAnsi="Times New Roman" w:cs="Times New Roman"/>
          <w:color w:val="000000"/>
          <w:szCs w:val="16"/>
          <w:lang w:eastAsia="de-DE"/>
        </w:rPr>
        <w:t>тся сказать «пожалуйста». В</w:t>
      </w:r>
      <w:r w:rsidR="00BA106B">
        <w:rPr>
          <w:rFonts w:ascii="Times New Roman" w:hAnsi="Times New Roman" w:cs="Times New Roman"/>
          <w:color w:val="000000"/>
          <w:szCs w:val="16"/>
          <w:lang w:eastAsia="de-DE"/>
        </w:rPr>
        <w:t>сем остальным мы предлагаем</w:t>
      </w:r>
      <w:r w:rsidR="00A51719">
        <w:rPr>
          <w:rFonts w:ascii="Times New Roman" w:hAnsi="Times New Roman" w:cs="Times New Roman"/>
          <w:color w:val="000000"/>
          <w:szCs w:val="16"/>
          <w:lang w:eastAsia="de-DE"/>
        </w:rPr>
        <w:t xml:space="preserve"> подождать за дверью. </w:t>
      </w:r>
    </w:p>
    <w:sectPr w:rsidR="00600F49" w:rsidRPr="00ED0723" w:rsidSect="00600F49">
      <w:pgSz w:w="11900" w:h="16840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CAF50D" w14:textId="77777777" w:rsidR="00D046F8" w:rsidRDefault="00D046F8" w:rsidP="00940AE7">
      <w:r>
        <w:separator/>
      </w:r>
    </w:p>
  </w:endnote>
  <w:endnote w:type="continuationSeparator" w:id="0">
    <w:p w14:paraId="0E9D8A18" w14:textId="77777777" w:rsidR="00D046F8" w:rsidRDefault="00D046F8" w:rsidP="00940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egoe UI">
    <w:altName w:val="Arial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932A6B" w14:textId="77777777" w:rsidR="00D046F8" w:rsidRDefault="00D046F8" w:rsidP="00940AE7">
      <w:r>
        <w:separator/>
      </w:r>
    </w:p>
  </w:footnote>
  <w:footnote w:type="continuationSeparator" w:id="0">
    <w:p w14:paraId="386661C2" w14:textId="77777777" w:rsidR="00D046F8" w:rsidRDefault="00D046F8" w:rsidP="00940A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008"/>
    <w:multiLevelType w:val="hybridMultilevel"/>
    <w:tmpl w:val="00000008"/>
    <w:lvl w:ilvl="0" w:tplc="000002B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0009"/>
    <w:multiLevelType w:val="hybridMultilevel"/>
    <w:tmpl w:val="00000009"/>
    <w:lvl w:ilvl="0" w:tplc="0000032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embedSystemFonts/>
  <w:proofState w:spelling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54D"/>
    <w:rsid w:val="00037609"/>
    <w:rsid w:val="00051F37"/>
    <w:rsid w:val="000655BF"/>
    <w:rsid w:val="00067694"/>
    <w:rsid w:val="00085049"/>
    <w:rsid w:val="000864C2"/>
    <w:rsid w:val="0008669A"/>
    <w:rsid w:val="00090FF9"/>
    <w:rsid w:val="000A206A"/>
    <w:rsid w:val="000B2D3A"/>
    <w:rsid w:val="000C672F"/>
    <w:rsid w:val="000E1729"/>
    <w:rsid w:val="00112F4A"/>
    <w:rsid w:val="00115887"/>
    <w:rsid w:val="0012567F"/>
    <w:rsid w:val="00131AD6"/>
    <w:rsid w:val="0015027D"/>
    <w:rsid w:val="0015173E"/>
    <w:rsid w:val="001645AE"/>
    <w:rsid w:val="00164F48"/>
    <w:rsid w:val="001657E8"/>
    <w:rsid w:val="00167C67"/>
    <w:rsid w:val="0017042C"/>
    <w:rsid w:val="001769C6"/>
    <w:rsid w:val="00196CD8"/>
    <w:rsid w:val="001971CF"/>
    <w:rsid w:val="001A7AAB"/>
    <w:rsid w:val="001B1E6E"/>
    <w:rsid w:val="001B2349"/>
    <w:rsid w:val="001E17C1"/>
    <w:rsid w:val="00205955"/>
    <w:rsid w:val="00210CA2"/>
    <w:rsid w:val="00212D50"/>
    <w:rsid w:val="002202F1"/>
    <w:rsid w:val="00225E8B"/>
    <w:rsid w:val="00234108"/>
    <w:rsid w:val="0024535E"/>
    <w:rsid w:val="00253AAB"/>
    <w:rsid w:val="002707C7"/>
    <w:rsid w:val="00273568"/>
    <w:rsid w:val="002834EC"/>
    <w:rsid w:val="002977EA"/>
    <w:rsid w:val="002A32B7"/>
    <w:rsid w:val="002A4EEF"/>
    <w:rsid w:val="002B28F9"/>
    <w:rsid w:val="002B42E0"/>
    <w:rsid w:val="002C60EF"/>
    <w:rsid w:val="002E036C"/>
    <w:rsid w:val="002E2032"/>
    <w:rsid w:val="00326B6B"/>
    <w:rsid w:val="003360C8"/>
    <w:rsid w:val="00336387"/>
    <w:rsid w:val="00354DED"/>
    <w:rsid w:val="003916DB"/>
    <w:rsid w:val="00393028"/>
    <w:rsid w:val="003A2D48"/>
    <w:rsid w:val="003A4965"/>
    <w:rsid w:val="003E2CCA"/>
    <w:rsid w:val="003E3812"/>
    <w:rsid w:val="003E3B86"/>
    <w:rsid w:val="003F01BD"/>
    <w:rsid w:val="003F5101"/>
    <w:rsid w:val="003F5ADD"/>
    <w:rsid w:val="00401DCC"/>
    <w:rsid w:val="004131C6"/>
    <w:rsid w:val="0042320A"/>
    <w:rsid w:val="00431FBE"/>
    <w:rsid w:val="004410C7"/>
    <w:rsid w:val="00444A65"/>
    <w:rsid w:val="00444FE6"/>
    <w:rsid w:val="00456D8B"/>
    <w:rsid w:val="004650C1"/>
    <w:rsid w:val="004663C4"/>
    <w:rsid w:val="004677BB"/>
    <w:rsid w:val="00467B01"/>
    <w:rsid w:val="00477DC5"/>
    <w:rsid w:val="00483976"/>
    <w:rsid w:val="004A4586"/>
    <w:rsid w:val="004B03A0"/>
    <w:rsid w:val="004C081F"/>
    <w:rsid w:val="004C78F1"/>
    <w:rsid w:val="004D5864"/>
    <w:rsid w:val="004D79ED"/>
    <w:rsid w:val="004E029A"/>
    <w:rsid w:val="004F6B9A"/>
    <w:rsid w:val="00513DE5"/>
    <w:rsid w:val="0053712B"/>
    <w:rsid w:val="00547082"/>
    <w:rsid w:val="005541E0"/>
    <w:rsid w:val="0057495C"/>
    <w:rsid w:val="00576964"/>
    <w:rsid w:val="0059607A"/>
    <w:rsid w:val="005A0152"/>
    <w:rsid w:val="005A5434"/>
    <w:rsid w:val="005A7A0C"/>
    <w:rsid w:val="005D2ED7"/>
    <w:rsid w:val="005E5779"/>
    <w:rsid w:val="005F4150"/>
    <w:rsid w:val="005F4281"/>
    <w:rsid w:val="00600F49"/>
    <w:rsid w:val="00601072"/>
    <w:rsid w:val="0060243F"/>
    <w:rsid w:val="00604FE4"/>
    <w:rsid w:val="00631E5C"/>
    <w:rsid w:val="00655A29"/>
    <w:rsid w:val="00660173"/>
    <w:rsid w:val="0066239B"/>
    <w:rsid w:val="0066509B"/>
    <w:rsid w:val="00680FE5"/>
    <w:rsid w:val="0068678B"/>
    <w:rsid w:val="006B3554"/>
    <w:rsid w:val="006B77C6"/>
    <w:rsid w:val="006E70FE"/>
    <w:rsid w:val="006F5310"/>
    <w:rsid w:val="00701F58"/>
    <w:rsid w:val="00723E44"/>
    <w:rsid w:val="00754122"/>
    <w:rsid w:val="00755D1E"/>
    <w:rsid w:val="00763AE5"/>
    <w:rsid w:val="0077040A"/>
    <w:rsid w:val="00776686"/>
    <w:rsid w:val="0078553B"/>
    <w:rsid w:val="00797D7F"/>
    <w:rsid w:val="007A169C"/>
    <w:rsid w:val="007A3732"/>
    <w:rsid w:val="007B6823"/>
    <w:rsid w:val="007C00EA"/>
    <w:rsid w:val="007F4069"/>
    <w:rsid w:val="008058C9"/>
    <w:rsid w:val="008124DE"/>
    <w:rsid w:val="0081573F"/>
    <w:rsid w:val="00817335"/>
    <w:rsid w:val="00845E33"/>
    <w:rsid w:val="00853DB0"/>
    <w:rsid w:val="00856E4A"/>
    <w:rsid w:val="0087377F"/>
    <w:rsid w:val="00873D00"/>
    <w:rsid w:val="0087421D"/>
    <w:rsid w:val="008758A6"/>
    <w:rsid w:val="008E49B8"/>
    <w:rsid w:val="008F606E"/>
    <w:rsid w:val="00905BAA"/>
    <w:rsid w:val="00913E4A"/>
    <w:rsid w:val="00925CE6"/>
    <w:rsid w:val="009277BA"/>
    <w:rsid w:val="0093013D"/>
    <w:rsid w:val="0093177B"/>
    <w:rsid w:val="00940AE7"/>
    <w:rsid w:val="009423BD"/>
    <w:rsid w:val="009431A9"/>
    <w:rsid w:val="0094697B"/>
    <w:rsid w:val="00947F13"/>
    <w:rsid w:val="00951F4D"/>
    <w:rsid w:val="0097269B"/>
    <w:rsid w:val="00982B44"/>
    <w:rsid w:val="009B3C8B"/>
    <w:rsid w:val="009C467B"/>
    <w:rsid w:val="00A00F2A"/>
    <w:rsid w:val="00A10F4A"/>
    <w:rsid w:val="00A17FB3"/>
    <w:rsid w:val="00A2032C"/>
    <w:rsid w:val="00A20FB1"/>
    <w:rsid w:val="00A3630A"/>
    <w:rsid w:val="00A51719"/>
    <w:rsid w:val="00A5201F"/>
    <w:rsid w:val="00A55CF0"/>
    <w:rsid w:val="00A92FCC"/>
    <w:rsid w:val="00A931FA"/>
    <w:rsid w:val="00A932C9"/>
    <w:rsid w:val="00A968BF"/>
    <w:rsid w:val="00AB285B"/>
    <w:rsid w:val="00AC488E"/>
    <w:rsid w:val="00AC7495"/>
    <w:rsid w:val="00AD022B"/>
    <w:rsid w:val="00AD75EB"/>
    <w:rsid w:val="00AE3230"/>
    <w:rsid w:val="00B10F6E"/>
    <w:rsid w:val="00B120F3"/>
    <w:rsid w:val="00B15D10"/>
    <w:rsid w:val="00B22D92"/>
    <w:rsid w:val="00B353C5"/>
    <w:rsid w:val="00B40A40"/>
    <w:rsid w:val="00B513E9"/>
    <w:rsid w:val="00B538DA"/>
    <w:rsid w:val="00B5567C"/>
    <w:rsid w:val="00B617F7"/>
    <w:rsid w:val="00B67B78"/>
    <w:rsid w:val="00B77B0A"/>
    <w:rsid w:val="00B95275"/>
    <w:rsid w:val="00BA106B"/>
    <w:rsid w:val="00BD4B00"/>
    <w:rsid w:val="00BE6D9A"/>
    <w:rsid w:val="00C05D38"/>
    <w:rsid w:val="00C31EAE"/>
    <w:rsid w:val="00C42981"/>
    <w:rsid w:val="00C605A1"/>
    <w:rsid w:val="00C8608F"/>
    <w:rsid w:val="00CA4D44"/>
    <w:rsid w:val="00CB2E70"/>
    <w:rsid w:val="00CB478A"/>
    <w:rsid w:val="00CC61B4"/>
    <w:rsid w:val="00CE154D"/>
    <w:rsid w:val="00CE2DBE"/>
    <w:rsid w:val="00CE6D7C"/>
    <w:rsid w:val="00D046F8"/>
    <w:rsid w:val="00D07FF7"/>
    <w:rsid w:val="00D21B1B"/>
    <w:rsid w:val="00D21BCD"/>
    <w:rsid w:val="00D26EFE"/>
    <w:rsid w:val="00D31FCC"/>
    <w:rsid w:val="00D32BBC"/>
    <w:rsid w:val="00D35453"/>
    <w:rsid w:val="00D54724"/>
    <w:rsid w:val="00D60D94"/>
    <w:rsid w:val="00D66D12"/>
    <w:rsid w:val="00D71A3E"/>
    <w:rsid w:val="00D77793"/>
    <w:rsid w:val="00D85750"/>
    <w:rsid w:val="00D90E07"/>
    <w:rsid w:val="00D92262"/>
    <w:rsid w:val="00DB2D67"/>
    <w:rsid w:val="00DB482D"/>
    <w:rsid w:val="00DB5FC7"/>
    <w:rsid w:val="00DD4038"/>
    <w:rsid w:val="00DD43F3"/>
    <w:rsid w:val="00DF0699"/>
    <w:rsid w:val="00E1530B"/>
    <w:rsid w:val="00E2556B"/>
    <w:rsid w:val="00E3331D"/>
    <w:rsid w:val="00E3401D"/>
    <w:rsid w:val="00E54BFA"/>
    <w:rsid w:val="00E65A69"/>
    <w:rsid w:val="00E7143A"/>
    <w:rsid w:val="00E812FE"/>
    <w:rsid w:val="00E84847"/>
    <w:rsid w:val="00E90946"/>
    <w:rsid w:val="00E9524C"/>
    <w:rsid w:val="00EA0197"/>
    <w:rsid w:val="00EA6BA8"/>
    <w:rsid w:val="00EA73A3"/>
    <w:rsid w:val="00EB5B6C"/>
    <w:rsid w:val="00EC6330"/>
    <w:rsid w:val="00ED0723"/>
    <w:rsid w:val="00ED1DC3"/>
    <w:rsid w:val="00EE7792"/>
    <w:rsid w:val="00F11FFD"/>
    <w:rsid w:val="00F21B9D"/>
    <w:rsid w:val="00F22010"/>
    <w:rsid w:val="00F305A2"/>
    <w:rsid w:val="00F31CFE"/>
    <w:rsid w:val="00F32E8C"/>
    <w:rsid w:val="00F5124F"/>
    <w:rsid w:val="00F51FFA"/>
    <w:rsid w:val="00F63137"/>
    <w:rsid w:val="00F7229C"/>
    <w:rsid w:val="00F85238"/>
    <w:rsid w:val="00F921B4"/>
    <w:rsid w:val="00F963EE"/>
    <w:rsid w:val="00F964C8"/>
    <w:rsid w:val="00F96943"/>
    <w:rsid w:val="00FC614E"/>
    <w:rsid w:val="00FD4C1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5111E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AF1"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D43F3"/>
  </w:style>
  <w:style w:type="character" w:styleId="CommentReference">
    <w:name w:val="annotation reference"/>
    <w:basedOn w:val="DefaultParagraphFont"/>
    <w:uiPriority w:val="99"/>
    <w:semiHidden/>
    <w:unhideWhenUsed/>
    <w:rsid w:val="00DD40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40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4038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40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4038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40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038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940AE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0AE7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40AE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0AE7"/>
    <w:rPr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AF1"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D43F3"/>
  </w:style>
  <w:style w:type="character" w:styleId="CommentReference">
    <w:name w:val="annotation reference"/>
    <w:basedOn w:val="DefaultParagraphFont"/>
    <w:uiPriority w:val="99"/>
    <w:semiHidden/>
    <w:unhideWhenUsed/>
    <w:rsid w:val="00DD40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40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4038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40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4038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40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038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940AE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0AE7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40AE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0AE7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3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1053</Words>
  <Characters>6121</Characters>
  <Application>Microsoft Macintosh Word</Application>
  <DocSecurity>0</DocSecurity>
  <Lines>117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Edelweiss Media GmbH</Company>
  <LinksUpToDate>false</LinksUpToDate>
  <CharactersWithSpaces>7140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Shamin Vogel</dc:creator>
  <cp:keywords/>
  <cp:lastModifiedBy>Varvara Babitskaya</cp:lastModifiedBy>
  <cp:revision>25</cp:revision>
  <dcterms:created xsi:type="dcterms:W3CDTF">2018-12-08T00:19:00Z</dcterms:created>
  <dcterms:modified xsi:type="dcterms:W3CDTF">2018-12-10T04:45:00Z</dcterms:modified>
</cp:coreProperties>
</file>